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7D859" w14:textId="370EB74A" w:rsidR="00B1646F" w:rsidRPr="006364AD" w:rsidRDefault="00B1646F" w:rsidP="00B1646F">
      <w:pPr>
        <w:jc w:val="center"/>
        <w:rPr>
          <w:sz w:val="28"/>
          <w:szCs w:val="28"/>
        </w:rPr>
      </w:pPr>
      <w:r w:rsidRPr="006364AD">
        <w:rPr>
          <w:noProof/>
          <w:sz w:val="28"/>
          <w:szCs w:val="28"/>
        </w:rPr>
        <w:drawing>
          <wp:inline distT="0" distB="0" distL="0" distR="0" wp14:anchorId="1254F5D6" wp14:editId="49A416E2">
            <wp:extent cx="561975" cy="6953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14:paraId="0AE3C4B9" w14:textId="77777777" w:rsidR="00B1646F" w:rsidRPr="009708F1" w:rsidRDefault="00B1646F" w:rsidP="00B1646F">
      <w:pPr>
        <w:jc w:val="center"/>
        <w:rPr>
          <w:b/>
          <w:lang w:eastAsia="ar-SA"/>
        </w:rPr>
      </w:pPr>
    </w:p>
    <w:p w14:paraId="5EFEA062" w14:textId="77777777" w:rsidR="00B1646F" w:rsidRPr="006364AD" w:rsidRDefault="00B1646F" w:rsidP="00B1646F">
      <w:pPr>
        <w:jc w:val="center"/>
        <w:rPr>
          <w:b/>
          <w:sz w:val="28"/>
          <w:szCs w:val="28"/>
          <w:lang w:eastAsia="ar-SA"/>
        </w:rPr>
      </w:pPr>
      <w:r w:rsidRPr="006364AD">
        <w:rPr>
          <w:b/>
          <w:sz w:val="28"/>
          <w:szCs w:val="28"/>
          <w:lang w:eastAsia="ar-SA"/>
        </w:rPr>
        <w:t>СОВЕТ ГРИГОРЬЕВСКОГО СЕЛЬСКОГО ПОСЕЛЕНИЯ</w:t>
      </w:r>
    </w:p>
    <w:p w14:paraId="695BABC3" w14:textId="77777777" w:rsidR="00B1646F" w:rsidRPr="006364AD" w:rsidRDefault="00B1646F" w:rsidP="00B1646F">
      <w:pPr>
        <w:jc w:val="center"/>
        <w:rPr>
          <w:b/>
          <w:sz w:val="28"/>
          <w:szCs w:val="28"/>
          <w:lang w:eastAsia="ar-SA"/>
        </w:rPr>
      </w:pPr>
      <w:r w:rsidRPr="006364AD">
        <w:rPr>
          <w:b/>
          <w:sz w:val="28"/>
          <w:szCs w:val="28"/>
          <w:lang w:eastAsia="ar-SA"/>
        </w:rPr>
        <w:t xml:space="preserve">СЕВЕРСКОГО МУНИЦИПАЛЬНОГО РАЙОНА </w:t>
      </w:r>
    </w:p>
    <w:p w14:paraId="7CD941B6" w14:textId="77777777" w:rsidR="00B1646F" w:rsidRPr="006364AD" w:rsidRDefault="00B1646F" w:rsidP="00B1646F">
      <w:pPr>
        <w:jc w:val="center"/>
        <w:rPr>
          <w:b/>
          <w:sz w:val="28"/>
          <w:szCs w:val="28"/>
          <w:lang w:eastAsia="ar-SA"/>
        </w:rPr>
      </w:pPr>
      <w:r w:rsidRPr="006364AD">
        <w:rPr>
          <w:b/>
          <w:sz w:val="28"/>
          <w:szCs w:val="28"/>
          <w:lang w:eastAsia="ar-SA"/>
        </w:rPr>
        <w:t>КРАСНОДАРСКОГО КРАЯ</w:t>
      </w:r>
    </w:p>
    <w:p w14:paraId="35BAD635" w14:textId="77777777" w:rsidR="00B1646F" w:rsidRPr="006364AD" w:rsidRDefault="00B1646F" w:rsidP="00B1646F">
      <w:pPr>
        <w:jc w:val="center"/>
        <w:rPr>
          <w:b/>
          <w:sz w:val="28"/>
          <w:szCs w:val="28"/>
          <w:lang w:eastAsia="ar-SA"/>
        </w:rPr>
      </w:pPr>
    </w:p>
    <w:p w14:paraId="5BB88917" w14:textId="77777777" w:rsidR="00B1646F" w:rsidRPr="006364AD" w:rsidRDefault="00B1646F" w:rsidP="00B1646F">
      <w:pPr>
        <w:jc w:val="center"/>
        <w:rPr>
          <w:b/>
          <w:sz w:val="28"/>
          <w:szCs w:val="28"/>
          <w:lang w:eastAsia="ar-SA"/>
        </w:rPr>
      </w:pPr>
      <w:r w:rsidRPr="006364AD">
        <w:rPr>
          <w:b/>
          <w:sz w:val="28"/>
          <w:szCs w:val="28"/>
          <w:lang w:eastAsia="ar-SA"/>
        </w:rPr>
        <w:t xml:space="preserve">РЕШЕНИЕ </w:t>
      </w:r>
    </w:p>
    <w:p w14:paraId="51702F64" w14:textId="2176C621" w:rsidR="00B1646F" w:rsidRPr="006364AD" w:rsidRDefault="00B1646F" w:rsidP="00B1646F">
      <w:pPr>
        <w:jc w:val="both"/>
        <w:rPr>
          <w:sz w:val="28"/>
          <w:szCs w:val="28"/>
        </w:rPr>
      </w:pPr>
      <w:r w:rsidRPr="006364AD">
        <w:rPr>
          <w:sz w:val="28"/>
          <w:szCs w:val="28"/>
        </w:rPr>
        <w:t xml:space="preserve">от </w:t>
      </w:r>
      <w:r>
        <w:rPr>
          <w:bCs/>
          <w:sz w:val="28"/>
          <w:szCs w:val="28"/>
        </w:rPr>
        <w:t>23.04.2026</w:t>
      </w:r>
      <w:r w:rsidRPr="006364AD">
        <w:rPr>
          <w:sz w:val="28"/>
          <w:szCs w:val="28"/>
        </w:rPr>
        <w:t xml:space="preserve"> года                                                                                   </w:t>
      </w:r>
      <w:r>
        <w:rPr>
          <w:sz w:val="28"/>
          <w:szCs w:val="28"/>
        </w:rPr>
        <w:t xml:space="preserve">    </w:t>
      </w:r>
      <w:r w:rsidRPr="006364AD">
        <w:rPr>
          <w:sz w:val="28"/>
          <w:szCs w:val="28"/>
        </w:rPr>
        <w:t xml:space="preserve">      №  </w:t>
      </w:r>
      <w:r>
        <w:rPr>
          <w:sz w:val="28"/>
          <w:szCs w:val="28"/>
        </w:rPr>
        <w:t>70</w:t>
      </w:r>
    </w:p>
    <w:p w14:paraId="57D6E8B7" w14:textId="77777777" w:rsidR="00B1646F" w:rsidRPr="006364AD" w:rsidRDefault="00B1646F" w:rsidP="00B1646F">
      <w:pPr>
        <w:jc w:val="center"/>
        <w:rPr>
          <w:sz w:val="28"/>
          <w:szCs w:val="28"/>
        </w:rPr>
      </w:pPr>
      <w:r w:rsidRPr="006364AD">
        <w:rPr>
          <w:sz w:val="28"/>
          <w:szCs w:val="28"/>
        </w:rPr>
        <w:t>станица Григорьевская</w:t>
      </w:r>
    </w:p>
    <w:p w14:paraId="46209390" w14:textId="77777777" w:rsidR="00781905" w:rsidRDefault="00781905" w:rsidP="00781905">
      <w:pPr>
        <w:shd w:val="clear" w:color="auto" w:fill="FFFFFF"/>
        <w:spacing w:line="278" w:lineRule="exact"/>
        <w:ind w:left="284" w:right="-74" w:firstLine="720"/>
        <w:jc w:val="center"/>
        <w:rPr>
          <w:b/>
          <w:bCs/>
          <w:color w:val="000000"/>
          <w:sz w:val="28"/>
          <w:szCs w:val="28"/>
        </w:rPr>
      </w:pPr>
    </w:p>
    <w:p w14:paraId="3FE93A07" w14:textId="6B11FDC9" w:rsidR="00781905" w:rsidRPr="00B16436" w:rsidRDefault="00781905" w:rsidP="00781905">
      <w:pPr>
        <w:pStyle w:val="a5"/>
        <w:widowControl w:val="0"/>
        <w:jc w:val="center"/>
        <w:rPr>
          <w:rFonts w:ascii="Times New Roman" w:hAnsi="Times New Roman"/>
          <w:b/>
          <w:sz w:val="28"/>
        </w:rPr>
      </w:pPr>
      <w:bookmarkStart w:id="0" w:name="_Hlk227156313"/>
      <w:r w:rsidRPr="00B16436">
        <w:rPr>
          <w:rFonts w:ascii="Times New Roman" w:hAnsi="Times New Roman"/>
          <w:b/>
          <w:sz w:val="28"/>
        </w:rPr>
        <w:t xml:space="preserve">Об утверждении проекта </w:t>
      </w:r>
      <w:r>
        <w:rPr>
          <w:rFonts w:ascii="Times New Roman" w:hAnsi="Times New Roman"/>
          <w:b/>
          <w:sz w:val="28"/>
          <w:szCs w:val="28"/>
          <w:lang w:val="ru-RU"/>
        </w:rPr>
        <w:t xml:space="preserve">решения Совета Григорьевского сельского поселения Северского района </w:t>
      </w:r>
      <w:r w:rsidR="00B1646F">
        <w:rPr>
          <w:rFonts w:ascii="Times New Roman" w:hAnsi="Times New Roman"/>
          <w:b/>
          <w:sz w:val="28"/>
          <w:szCs w:val="28"/>
          <w:lang w:val="ru-RU"/>
        </w:rPr>
        <w:t xml:space="preserve">Краснодарского края </w:t>
      </w:r>
      <w:r>
        <w:rPr>
          <w:rFonts w:ascii="Times New Roman" w:hAnsi="Times New Roman"/>
          <w:b/>
          <w:sz w:val="28"/>
          <w:szCs w:val="28"/>
          <w:lang w:val="ru-RU"/>
        </w:rPr>
        <w:t>«О принятии Устава Григорьевского сельского поселения Северского муниципального района Краснодарского края»</w:t>
      </w:r>
      <w:r w:rsidRPr="00B16436">
        <w:rPr>
          <w:rFonts w:ascii="Times New Roman" w:hAnsi="Times New Roman"/>
          <w:b/>
          <w:sz w:val="28"/>
        </w:rPr>
        <w:t>, его опубликовании, назначении даты проведения публичных слушаний, создании оргкомитета по проведению публичных слушаний</w:t>
      </w:r>
    </w:p>
    <w:bookmarkEnd w:id="0"/>
    <w:p w14:paraId="7163F8AE" w14:textId="77777777" w:rsidR="00781905" w:rsidRDefault="00781905" w:rsidP="00781905">
      <w:pPr>
        <w:jc w:val="center"/>
        <w:rPr>
          <w:sz w:val="28"/>
          <w:szCs w:val="34"/>
        </w:rPr>
      </w:pPr>
    </w:p>
    <w:p w14:paraId="234818C2" w14:textId="77777777" w:rsidR="00781905" w:rsidRDefault="00781905" w:rsidP="00781905">
      <w:pPr>
        <w:jc w:val="center"/>
        <w:rPr>
          <w:sz w:val="28"/>
          <w:szCs w:val="34"/>
        </w:rPr>
      </w:pPr>
    </w:p>
    <w:p w14:paraId="1FEA9389" w14:textId="74CA614D" w:rsidR="00781905" w:rsidRDefault="00781905" w:rsidP="00781905">
      <w:pPr>
        <w:ind w:firstLine="709"/>
        <w:jc w:val="both"/>
        <w:rPr>
          <w:sz w:val="28"/>
        </w:rPr>
      </w:pPr>
      <w:r>
        <w:rPr>
          <w:sz w:val="28"/>
        </w:rPr>
        <w:t xml:space="preserve">В соответствии </w:t>
      </w:r>
      <w:r w:rsidRPr="00B93886">
        <w:rPr>
          <w:sz w:val="28"/>
        </w:rPr>
        <w:t>с пунктом Федеральн</w:t>
      </w:r>
      <w:r w:rsidR="00B1646F">
        <w:rPr>
          <w:sz w:val="28"/>
        </w:rPr>
        <w:t>ым</w:t>
      </w:r>
      <w:r w:rsidRPr="00B93886">
        <w:rPr>
          <w:sz w:val="28"/>
        </w:rPr>
        <w:t xml:space="preserve"> закон</w:t>
      </w:r>
      <w:r w:rsidR="00B1646F">
        <w:rPr>
          <w:sz w:val="28"/>
        </w:rPr>
        <w:t>ом</w:t>
      </w:r>
      <w:r w:rsidRPr="00B93886">
        <w:rPr>
          <w:sz w:val="28"/>
        </w:rPr>
        <w:t xml:space="preserve"> от 20 марта 2025 года № 33-ФЗ «Об общих принципах организации местного самоуправления в единой системе публичной власти»</w:t>
      </w:r>
      <w:r>
        <w:rPr>
          <w:sz w:val="28"/>
        </w:rPr>
        <w:t>», Совет Григорьевского сельского  поселения Северского района РЕШИЛ:</w:t>
      </w:r>
    </w:p>
    <w:p w14:paraId="052AA612" w14:textId="77777777" w:rsidR="00781905" w:rsidRPr="005E5865" w:rsidRDefault="00781905" w:rsidP="00781905">
      <w:pPr>
        <w:pStyle w:val="21"/>
        <w:widowControl w:val="0"/>
        <w:ind w:firstLine="708"/>
        <w:jc w:val="both"/>
        <w:rPr>
          <w:rFonts w:ascii="Times New Roman" w:hAnsi="Times New Roman" w:cs="Times New Roman"/>
          <w:sz w:val="28"/>
          <w:szCs w:val="28"/>
        </w:rPr>
      </w:pPr>
      <w:r w:rsidRPr="005E5865">
        <w:rPr>
          <w:rFonts w:ascii="Times New Roman" w:hAnsi="Times New Roman" w:cs="Times New Roman"/>
          <w:sz w:val="28"/>
        </w:rPr>
        <w:t xml:space="preserve">1. </w:t>
      </w:r>
      <w:r w:rsidRPr="005E5865">
        <w:rPr>
          <w:rFonts w:ascii="Times New Roman" w:hAnsi="Times New Roman" w:cs="Times New Roman"/>
          <w:sz w:val="28"/>
          <w:szCs w:val="28"/>
        </w:rPr>
        <w:t xml:space="preserve">Принять проект решения Совета </w:t>
      </w:r>
      <w:r w:rsidRPr="005E5865">
        <w:rPr>
          <w:rFonts w:ascii="Times New Roman" w:hAnsi="Times New Roman" w:cs="Times New Roman"/>
          <w:sz w:val="28"/>
        </w:rPr>
        <w:t>Григорьевского сельского поселения Северского муниципального района Краснодарского края</w:t>
      </w:r>
      <w:r w:rsidRPr="005E5865">
        <w:rPr>
          <w:rFonts w:ascii="Times New Roman" w:hAnsi="Times New Roman" w:cs="Times New Roman"/>
          <w:sz w:val="28"/>
          <w:szCs w:val="28"/>
        </w:rPr>
        <w:t xml:space="preserve"> «О принятии Устава </w:t>
      </w:r>
      <w:r w:rsidRPr="005E5865">
        <w:rPr>
          <w:rFonts w:ascii="Times New Roman" w:hAnsi="Times New Roman" w:cs="Times New Roman"/>
          <w:sz w:val="28"/>
        </w:rPr>
        <w:t>Григорьевского сельского поселения Северского муниципального района Краснодарского края</w:t>
      </w:r>
      <w:r w:rsidRPr="005E5865">
        <w:rPr>
          <w:rFonts w:ascii="Times New Roman" w:hAnsi="Times New Roman" w:cs="Times New Roman"/>
          <w:sz w:val="28"/>
          <w:szCs w:val="28"/>
        </w:rPr>
        <w:t>» (прилагается).</w:t>
      </w:r>
    </w:p>
    <w:p w14:paraId="5031B5F6" w14:textId="25D3AD0F" w:rsidR="00781905" w:rsidRPr="005E5865" w:rsidRDefault="00781905" w:rsidP="00781905">
      <w:pPr>
        <w:pStyle w:val="21"/>
        <w:widowControl w:val="0"/>
        <w:ind w:firstLine="709"/>
        <w:jc w:val="both"/>
        <w:rPr>
          <w:rFonts w:ascii="Times New Roman" w:hAnsi="Times New Roman" w:cs="Times New Roman"/>
          <w:sz w:val="28"/>
          <w:szCs w:val="28"/>
        </w:rPr>
      </w:pPr>
      <w:r w:rsidRPr="005E5865">
        <w:rPr>
          <w:rFonts w:ascii="Times New Roman" w:hAnsi="Times New Roman" w:cs="Times New Roman"/>
          <w:sz w:val="28"/>
          <w:szCs w:val="28"/>
        </w:rPr>
        <w:t xml:space="preserve">2. Опубликовать проект решения Совета </w:t>
      </w:r>
      <w:r w:rsidRPr="005E5865">
        <w:rPr>
          <w:rFonts w:ascii="Times New Roman" w:hAnsi="Times New Roman" w:cs="Times New Roman"/>
          <w:sz w:val="28"/>
        </w:rPr>
        <w:t>Григорьевского сельского поселения Северского муниципального района Краснодарского края</w:t>
      </w:r>
      <w:r w:rsidRPr="005E5865">
        <w:rPr>
          <w:rFonts w:ascii="Times New Roman" w:hAnsi="Times New Roman" w:cs="Times New Roman"/>
          <w:sz w:val="28"/>
          <w:szCs w:val="28"/>
        </w:rPr>
        <w:t xml:space="preserve"> «О принятии Устава </w:t>
      </w:r>
      <w:r w:rsidRPr="005E5865">
        <w:rPr>
          <w:rFonts w:ascii="Times New Roman" w:hAnsi="Times New Roman" w:cs="Times New Roman"/>
          <w:sz w:val="28"/>
        </w:rPr>
        <w:t>Григорьевского сельского поселения Северского муниципального района Краснодарского края</w:t>
      </w:r>
      <w:r w:rsidRPr="005E5865">
        <w:rPr>
          <w:rFonts w:ascii="Times New Roman" w:hAnsi="Times New Roman" w:cs="Times New Roman"/>
          <w:sz w:val="28"/>
          <w:szCs w:val="28"/>
        </w:rPr>
        <w:t xml:space="preserve">» в газете «Зори Предгорья» </w:t>
      </w:r>
      <w:r w:rsidR="00D20B01">
        <w:rPr>
          <w:rFonts w:ascii="Times New Roman" w:hAnsi="Times New Roman" w:cs="Times New Roman"/>
          <w:sz w:val="28"/>
          <w:szCs w:val="28"/>
        </w:rPr>
        <w:t>27</w:t>
      </w:r>
      <w:r w:rsidRPr="005E5865">
        <w:rPr>
          <w:rFonts w:ascii="Times New Roman" w:hAnsi="Times New Roman" w:cs="Times New Roman"/>
          <w:sz w:val="28"/>
          <w:szCs w:val="28"/>
        </w:rPr>
        <w:t xml:space="preserve"> апреля 2026 года.</w:t>
      </w:r>
    </w:p>
    <w:p w14:paraId="1E1E8BC4" w14:textId="77777777" w:rsidR="00781905" w:rsidRPr="005E5865" w:rsidRDefault="00781905" w:rsidP="00781905">
      <w:pPr>
        <w:pStyle w:val="21"/>
        <w:widowControl w:val="0"/>
        <w:ind w:firstLine="709"/>
        <w:jc w:val="both"/>
        <w:rPr>
          <w:rFonts w:ascii="Times New Roman" w:hAnsi="Times New Roman" w:cs="Times New Roman"/>
          <w:sz w:val="28"/>
          <w:szCs w:val="28"/>
        </w:rPr>
      </w:pPr>
      <w:r w:rsidRPr="005E5865">
        <w:rPr>
          <w:rFonts w:ascii="Times New Roman" w:hAnsi="Times New Roman" w:cs="Times New Roman"/>
          <w:sz w:val="28"/>
          <w:szCs w:val="28"/>
        </w:rPr>
        <w:t xml:space="preserve">3. Установить, что предложения граждан по проекту решения Совета </w:t>
      </w:r>
      <w:r w:rsidRPr="005E5865">
        <w:rPr>
          <w:rFonts w:ascii="Times New Roman" w:hAnsi="Times New Roman" w:cs="Times New Roman"/>
          <w:sz w:val="28"/>
        </w:rPr>
        <w:t>Григорьевского сельского поселения Северского муниципального района Краснодарского края</w:t>
      </w:r>
      <w:r w:rsidRPr="005E5865">
        <w:rPr>
          <w:rFonts w:ascii="Times New Roman" w:hAnsi="Times New Roman" w:cs="Times New Roman"/>
          <w:sz w:val="28"/>
          <w:szCs w:val="28"/>
        </w:rPr>
        <w:t xml:space="preserve"> «О принятии </w:t>
      </w:r>
      <w:r w:rsidRPr="005E5865">
        <w:rPr>
          <w:rFonts w:ascii="Times New Roman" w:hAnsi="Times New Roman" w:cs="Times New Roman"/>
          <w:sz w:val="28"/>
        </w:rPr>
        <w:t>Григорьевского сельского поселения Северского муниципального района Краснодарского края</w:t>
      </w:r>
      <w:r w:rsidRPr="005E5865">
        <w:rPr>
          <w:rFonts w:ascii="Times New Roman" w:hAnsi="Times New Roman" w:cs="Times New Roman"/>
          <w:sz w:val="28"/>
          <w:szCs w:val="28"/>
        </w:rPr>
        <w:t xml:space="preserve">» принимаются в письменном виде рабочей группой со дня опубликования                                                 до 15 мая 2026 года. Предложения будут приниматься в администрации </w:t>
      </w:r>
      <w:r w:rsidRPr="005E5865">
        <w:rPr>
          <w:rFonts w:ascii="Times New Roman" w:hAnsi="Times New Roman" w:cs="Times New Roman"/>
          <w:sz w:val="28"/>
        </w:rPr>
        <w:t>Григорьевского сельского поселения Северского муниципального района Краснодарского края</w:t>
      </w:r>
      <w:r w:rsidRPr="005E5865">
        <w:rPr>
          <w:rFonts w:ascii="Times New Roman" w:hAnsi="Times New Roman" w:cs="Times New Roman"/>
          <w:sz w:val="28"/>
          <w:szCs w:val="28"/>
        </w:rPr>
        <w:t xml:space="preserve"> по адресу: станица Григорьевская, улица 50 лет ВЛКСМ, 8А, с 9-00 до 17-00 часов ежедневно.</w:t>
      </w:r>
    </w:p>
    <w:p w14:paraId="14E4992D" w14:textId="77777777" w:rsidR="00781905" w:rsidRPr="005E5865" w:rsidRDefault="00781905" w:rsidP="00781905">
      <w:pPr>
        <w:pStyle w:val="21"/>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5E5865">
        <w:rPr>
          <w:rFonts w:ascii="Times New Roman" w:hAnsi="Times New Roman" w:cs="Times New Roman"/>
          <w:sz w:val="28"/>
          <w:szCs w:val="28"/>
        </w:rPr>
        <w:t xml:space="preserve">Для обсуждения проекта решения Совета </w:t>
      </w:r>
      <w:r w:rsidRPr="005E5865">
        <w:rPr>
          <w:rFonts w:ascii="Times New Roman" w:hAnsi="Times New Roman" w:cs="Times New Roman"/>
          <w:sz w:val="28"/>
        </w:rPr>
        <w:t>Григорьевского сельского поселения Северского муниципального района Краснодарского края</w:t>
      </w:r>
      <w:r w:rsidRPr="005E5865">
        <w:rPr>
          <w:rFonts w:ascii="Times New Roman" w:hAnsi="Times New Roman" w:cs="Times New Roman"/>
          <w:sz w:val="28"/>
          <w:szCs w:val="28"/>
        </w:rPr>
        <w:t xml:space="preserve"> «О принятии Устава </w:t>
      </w:r>
      <w:r w:rsidRPr="005E5865">
        <w:rPr>
          <w:rFonts w:ascii="Times New Roman" w:hAnsi="Times New Roman" w:cs="Times New Roman"/>
          <w:sz w:val="28"/>
        </w:rPr>
        <w:t xml:space="preserve">Григорьевского сельского поселения Северского </w:t>
      </w:r>
      <w:r w:rsidRPr="005E5865">
        <w:rPr>
          <w:rFonts w:ascii="Times New Roman" w:hAnsi="Times New Roman" w:cs="Times New Roman"/>
          <w:sz w:val="28"/>
        </w:rPr>
        <w:lastRenderedPageBreak/>
        <w:t>муниципального района Краснодарского края</w:t>
      </w:r>
      <w:r w:rsidRPr="005E5865">
        <w:rPr>
          <w:rFonts w:ascii="Times New Roman" w:hAnsi="Times New Roman" w:cs="Times New Roman"/>
          <w:sz w:val="28"/>
          <w:szCs w:val="28"/>
        </w:rPr>
        <w:t xml:space="preserve">» с участием жителей провести публичные слушания 18 мая 2026 года в 14-00 в актовом зале администрации </w:t>
      </w:r>
      <w:r w:rsidRPr="005E5865">
        <w:rPr>
          <w:rFonts w:ascii="Times New Roman" w:hAnsi="Times New Roman" w:cs="Times New Roman"/>
          <w:sz w:val="28"/>
        </w:rPr>
        <w:t>Григорьевского сельского поселения Северского муниципального района Краснодарского края</w:t>
      </w:r>
      <w:r w:rsidRPr="005E5865">
        <w:rPr>
          <w:rFonts w:ascii="Times New Roman" w:hAnsi="Times New Roman" w:cs="Times New Roman"/>
          <w:sz w:val="28"/>
          <w:szCs w:val="28"/>
        </w:rPr>
        <w:t xml:space="preserve"> по адресу: станица Григорьевская, улица 50 лет ВЛКСМ, 8А. </w:t>
      </w:r>
    </w:p>
    <w:p w14:paraId="20D504F4" w14:textId="77777777" w:rsidR="00781905" w:rsidRPr="00AB1D2C" w:rsidRDefault="00781905" w:rsidP="00781905">
      <w:pPr>
        <w:pStyle w:val="21"/>
        <w:widowControl w:val="0"/>
        <w:ind w:firstLine="709"/>
        <w:jc w:val="both"/>
        <w:rPr>
          <w:rFonts w:ascii="Times New Roman" w:hAnsi="Times New Roman" w:cs="Times New Roman"/>
          <w:sz w:val="28"/>
          <w:szCs w:val="28"/>
        </w:rPr>
      </w:pPr>
      <w:r w:rsidRPr="00AB1D2C">
        <w:rPr>
          <w:rFonts w:ascii="Times New Roman" w:hAnsi="Times New Roman" w:cs="Times New Roman"/>
          <w:sz w:val="28"/>
          <w:szCs w:val="28"/>
        </w:rPr>
        <w:t>Для участия в публичных слушаниях может использоваться федеральная информационная система «Единый портал государственных и муниципальных услуг (функций)» платформы обратной связи «Госуслуги. Решаем вместе».</w:t>
      </w:r>
    </w:p>
    <w:p w14:paraId="272BC18F" w14:textId="77777777" w:rsidR="00781905" w:rsidRPr="00AB1D2C" w:rsidRDefault="00781905" w:rsidP="00781905">
      <w:pPr>
        <w:pStyle w:val="21"/>
        <w:widowControl w:val="0"/>
        <w:jc w:val="both"/>
        <w:rPr>
          <w:rFonts w:ascii="Times New Roman" w:hAnsi="Times New Roman" w:cs="Times New Roman"/>
          <w:sz w:val="28"/>
          <w:szCs w:val="28"/>
        </w:rPr>
      </w:pPr>
      <w:r w:rsidRPr="00AB1D2C">
        <w:rPr>
          <w:rFonts w:ascii="Times New Roman" w:hAnsi="Times New Roman" w:cs="Times New Roman"/>
          <w:sz w:val="28"/>
          <w:szCs w:val="28"/>
        </w:rPr>
        <w:t xml:space="preserve">        5. Заключение о публичных слушаниях оргкомитету по проведению публичных слушаний опубликовать в срок до </w:t>
      </w:r>
      <w:r>
        <w:rPr>
          <w:rFonts w:ascii="Times New Roman" w:hAnsi="Times New Roman" w:cs="Times New Roman"/>
          <w:sz w:val="28"/>
          <w:szCs w:val="28"/>
        </w:rPr>
        <w:t>21 мая</w:t>
      </w:r>
      <w:r w:rsidRPr="00AB1D2C">
        <w:rPr>
          <w:rFonts w:ascii="Times New Roman" w:hAnsi="Times New Roman" w:cs="Times New Roman"/>
          <w:sz w:val="28"/>
          <w:szCs w:val="28"/>
        </w:rPr>
        <w:t xml:space="preserve"> 2026 года в газете «</w:t>
      </w:r>
      <w:r>
        <w:rPr>
          <w:rFonts w:ascii="Times New Roman" w:hAnsi="Times New Roman" w:cs="Times New Roman"/>
          <w:sz w:val="28"/>
          <w:szCs w:val="28"/>
        </w:rPr>
        <w:t>Зори Предгорья</w:t>
      </w:r>
      <w:r w:rsidRPr="00AB1D2C">
        <w:rPr>
          <w:rFonts w:ascii="Times New Roman" w:hAnsi="Times New Roman" w:cs="Times New Roman"/>
          <w:sz w:val="28"/>
          <w:szCs w:val="28"/>
        </w:rPr>
        <w:t>».</w:t>
      </w:r>
    </w:p>
    <w:p w14:paraId="54AD5846" w14:textId="77777777" w:rsidR="00781905" w:rsidRDefault="00781905" w:rsidP="00781905">
      <w:pPr>
        <w:ind w:firstLine="709"/>
        <w:jc w:val="both"/>
        <w:rPr>
          <w:sz w:val="28"/>
        </w:rPr>
      </w:pPr>
      <w:r>
        <w:rPr>
          <w:sz w:val="28"/>
        </w:rPr>
        <w:t xml:space="preserve">4. Создать оргкомитет по проведению публичных слушаний по теме «Рассмотрение проекта </w:t>
      </w:r>
      <w:r w:rsidRPr="00136913">
        <w:rPr>
          <w:sz w:val="28"/>
          <w:szCs w:val="28"/>
        </w:rPr>
        <w:t xml:space="preserve">решения Совета </w:t>
      </w:r>
      <w:r w:rsidRPr="005E5865">
        <w:rPr>
          <w:sz w:val="28"/>
        </w:rPr>
        <w:t>Григорьевского сельского поселения Северского муниципального района Краснодарского края</w:t>
      </w:r>
      <w:r w:rsidRPr="00136913">
        <w:rPr>
          <w:sz w:val="28"/>
          <w:szCs w:val="28"/>
        </w:rPr>
        <w:t xml:space="preserve"> «О </w:t>
      </w:r>
      <w:r>
        <w:rPr>
          <w:sz w:val="28"/>
          <w:szCs w:val="28"/>
        </w:rPr>
        <w:t>принятии</w:t>
      </w:r>
      <w:r w:rsidRPr="00136913">
        <w:rPr>
          <w:sz w:val="28"/>
          <w:szCs w:val="28"/>
        </w:rPr>
        <w:t xml:space="preserve"> Устав </w:t>
      </w:r>
      <w:r w:rsidRPr="005E5865">
        <w:rPr>
          <w:sz w:val="28"/>
        </w:rPr>
        <w:t>Григорьевского сельского поселения Северского муниципального района Краснодарского края</w:t>
      </w:r>
      <w:r w:rsidRPr="00136913">
        <w:rPr>
          <w:sz w:val="28"/>
        </w:rPr>
        <w:t>»</w:t>
      </w:r>
      <w:r>
        <w:rPr>
          <w:sz w:val="28"/>
        </w:rPr>
        <w:t xml:space="preserve"> согласно приложению № 2.</w:t>
      </w:r>
    </w:p>
    <w:p w14:paraId="192060A8" w14:textId="77777777" w:rsidR="00781905" w:rsidRDefault="00781905" w:rsidP="00781905">
      <w:pPr>
        <w:ind w:firstLine="709"/>
        <w:jc w:val="both"/>
        <w:rPr>
          <w:sz w:val="28"/>
          <w:szCs w:val="28"/>
        </w:rPr>
      </w:pPr>
      <w:r>
        <w:rPr>
          <w:sz w:val="28"/>
        </w:rPr>
        <w:t xml:space="preserve">5. </w:t>
      </w:r>
      <w:r w:rsidRPr="00AB1D2C">
        <w:rPr>
          <w:sz w:val="28"/>
          <w:szCs w:val="28"/>
        </w:rPr>
        <w:t xml:space="preserve">Настоящее решение подлежит официальному опубликования одновременно с проектом решения Совета </w:t>
      </w:r>
      <w:r w:rsidRPr="005E5865">
        <w:rPr>
          <w:sz w:val="28"/>
        </w:rPr>
        <w:t>Григорьевского сельского поселения Северского муниципального района Краснодарского края</w:t>
      </w:r>
      <w:r w:rsidRPr="00AB1D2C">
        <w:rPr>
          <w:sz w:val="28"/>
          <w:szCs w:val="28"/>
        </w:rPr>
        <w:t xml:space="preserve"> «О принятии Устава </w:t>
      </w:r>
      <w:r w:rsidRPr="005E5865">
        <w:rPr>
          <w:sz w:val="28"/>
        </w:rPr>
        <w:t>Григорьевского сельского поселения Северского муниципального района Краснодарского края</w:t>
      </w:r>
      <w:r w:rsidRPr="00AB1D2C">
        <w:rPr>
          <w:sz w:val="28"/>
          <w:szCs w:val="28"/>
        </w:rPr>
        <w:t xml:space="preserve">» и вступает в силу после его официального </w:t>
      </w:r>
      <w:r>
        <w:rPr>
          <w:sz w:val="28"/>
          <w:szCs w:val="28"/>
        </w:rPr>
        <w:t>опубликования</w:t>
      </w:r>
      <w:r w:rsidRPr="00AB1D2C">
        <w:rPr>
          <w:sz w:val="28"/>
          <w:szCs w:val="28"/>
        </w:rPr>
        <w:t xml:space="preserve">. </w:t>
      </w:r>
    </w:p>
    <w:p w14:paraId="0A28BDBD" w14:textId="77777777" w:rsidR="00781905" w:rsidRDefault="00781905" w:rsidP="00781905">
      <w:pPr>
        <w:rPr>
          <w:sz w:val="28"/>
        </w:rPr>
      </w:pPr>
    </w:p>
    <w:p w14:paraId="5803B1AF" w14:textId="77777777" w:rsidR="00781905" w:rsidRDefault="00781905" w:rsidP="00781905">
      <w:pPr>
        <w:rPr>
          <w:sz w:val="28"/>
        </w:rPr>
      </w:pPr>
    </w:p>
    <w:p w14:paraId="20C45EFE" w14:textId="77777777" w:rsidR="00781905" w:rsidRDefault="00781905" w:rsidP="00781905">
      <w:pPr>
        <w:pStyle w:val="a4"/>
        <w:rPr>
          <w:rFonts w:ascii="Times New Roman" w:hAnsi="Times New Roman" w:cs="Times New Roman"/>
          <w:sz w:val="28"/>
        </w:rPr>
      </w:pPr>
      <w:r>
        <w:rPr>
          <w:rFonts w:ascii="Times New Roman" w:hAnsi="Times New Roman" w:cs="Times New Roman"/>
          <w:sz w:val="28"/>
          <w:szCs w:val="28"/>
        </w:rPr>
        <w:t xml:space="preserve">Глава </w:t>
      </w:r>
      <w:r w:rsidRPr="005E5865">
        <w:rPr>
          <w:rFonts w:ascii="Times New Roman" w:hAnsi="Times New Roman" w:cs="Times New Roman"/>
          <w:sz w:val="28"/>
        </w:rPr>
        <w:t xml:space="preserve">Григорьевского сельского поселения </w:t>
      </w:r>
    </w:p>
    <w:p w14:paraId="287CF6A3" w14:textId="77777777" w:rsidR="00781905" w:rsidRDefault="00781905" w:rsidP="00781905">
      <w:pPr>
        <w:pStyle w:val="a4"/>
        <w:rPr>
          <w:rFonts w:ascii="Times New Roman" w:hAnsi="Times New Roman" w:cs="Times New Roman"/>
          <w:sz w:val="28"/>
        </w:rPr>
      </w:pPr>
      <w:r w:rsidRPr="005E5865">
        <w:rPr>
          <w:rFonts w:ascii="Times New Roman" w:hAnsi="Times New Roman" w:cs="Times New Roman"/>
          <w:sz w:val="28"/>
        </w:rPr>
        <w:t xml:space="preserve">Северского муниципального района </w:t>
      </w:r>
    </w:p>
    <w:p w14:paraId="5D0EA62D" w14:textId="1303AF33" w:rsidR="00781905" w:rsidRDefault="00781905" w:rsidP="00781905">
      <w:pPr>
        <w:pStyle w:val="a4"/>
        <w:rPr>
          <w:rFonts w:ascii="Times New Roman" w:hAnsi="Times New Roman"/>
          <w:sz w:val="28"/>
          <w:szCs w:val="28"/>
        </w:rPr>
      </w:pPr>
      <w:r w:rsidRPr="005E5865">
        <w:rPr>
          <w:rFonts w:ascii="Times New Roman" w:hAnsi="Times New Roman" w:cs="Times New Roman"/>
          <w:sz w:val="28"/>
        </w:rPr>
        <w:t>Краснодарского края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Е.А.Подружная</w:t>
      </w:r>
    </w:p>
    <w:p w14:paraId="68FE8416" w14:textId="24578BA6" w:rsidR="00F61BF7" w:rsidRDefault="00F61BF7">
      <w:pPr>
        <w:widowControl/>
        <w:suppressAutoHyphens w:val="0"/>
        <w:spacing w:after="160" w:line="259" w:lineRule="auto"/>
        <w:rPr>
          <w:lang w:eastAsia="ar-SA"/>
        </w:rPr>
      </w:pPr>
      <w:r>
        <w:rPr>
          <w:lang w:eastAsia="ar-SA"/>
        </w:rPr>
        <w:br w:type="page"/>
      </w:r>
    </w:p>
    <w:p w14:paraId="0B152685" w14:textId="77777777" w:rsidR="00F61BF7" w:rsidRPr="00F61BF7" w:rsidRDefault="00F61BF7" w:rsidP="00F61BF7">
      <w:pPr>
        <w:pStyle w:val="a5"/>
        <w:widowControl w:val="0"/>
        <w:tabs>
          <w:tab w:val="left" w:pos="1134"/>
        </w:tabs>
        <w:ind w:firstLine="5103"/>
        <w:contextualSpacing/>
        <w:rPr>
          <w:rFonts w:ascii="Times New Roman" w:hAnsi="Times New Roman"/>
          <w:sz w:val="28"/>
          <w:szCs w:val="28"/>
          <w:lang w:val="ru-RU"/>
        </w:rPr>
      </w:pPr>
      <w:r w:rsidRPr="00F61BF7">
        <w:rPr>
          <w:rFonts w:ascii="Times New Roman" w:hAnsi="Times New Roman"/>
          <w:sz w:val="28"/>
          <w:szCs w:val="28"/>
          <w:lang w:val="ru-RU"/>
        </w:rPr>
        <w:lastRenderedPageBreak/>
        <w:t>Приложение к решению</w:t>
      </w:r>
    </w:p>
    <w:p w14:paraId="1EC0ED61" w14:textId="77777777" w:rsidR="00B1646F" w:rsidRDefault="00F61BF7" w:rsidP="00F61BF7">
      <w:pPr>
        <w:pStyle w:val="a5"/>
        <w:widowControl w:val="0"/>
        <w:tabs>
          <w:tab w:val="left" w:pos="1134"/>
        </w:tabs>
        <w:ind w:left="5103"/>
        <w:contextualSpacing/>
        <w:rPr>
          <w:rFonts w:ascii="Times New Roman" w:hAnsi="Times New Roman"/>
          <w:sz w:val="28"/>
          <w:lang w:val="ru-RU"/>
        </w:rPr>
      </w:pPr>
      <w:r w:rsidRPr="00F61BF7">
        <w:rPr>
          <w:rFonts w:ascii="Times New Roman" w:hAnsi="Times New Roman"/>
          <w:sz w:val="28"/>
          <w:szCs w:val="28"/>
          <w:lang w:val="ru-RU"/>
        </w:rPr>
        <w:t xml:space="preserve">Совета </w:t>
      </w:r>
      <w:r w:rsidRPr="00F61BF7">
        <w:rPr>
          <w:rFonts w:ascii="Times New Roman" w:hAnsi="Times New Roman"/>
          <w:sz w:val="28"/>
        </w:rPr>
        <w:t>Григорьевского сельского поселения Северского муниципального района Краснодарского края</w:t>
      </w:r>
      <w:r w:rsidR="00B1646F">
        <w:rPr>
          <w:rFonts w:ascii="Times New Roman" w:hAnsi="Times New Roman"/>
          <w:sz w:val="28"/>
          <w:lang w:val="ru-RU"/>
        </w:rPr>
        <w:t xml:space="preserve"> </w:t>
      </w:r>
    </w:p>
    <w:p w14:paraId="4D952690" w14:textId="41BA2F9A" w:rsidR="00F61BF7" w:rsidRPr="00B1646F" w:rsidRDefault="00B1646F" w:rsidP="00F61BF7">
      <w:pPr>
        <w:pStyle w:val="a5"/>
        <w:widowControl w:val="0"/>
        <w:tabs>
          <w:tab w:val="left" w:pos="1134"/>
        </w:tabs>
        <w:ind w:left="5103"/>
        <w:contextualSpacing/>
        <w:rPr>
          <w:rFonts w:ascii="Times New Roman" w:hAnsi="Times New Roman"/>
          <w:sz w:val="28"/>
          <w:lang w:val="ru-RU"/>
        </w:rPr>
      </w:pPr>
      <w:r>
        <w:rPr>
          <w:rFonts w:ascii="Times New Roman" w:hAnsi="Times New Roman"/>
          <w:sz w:val="28"/>
          <w:lang w:val="ru-RU"/>
        </w:rPr>
        <w:t>от 23.04.2026 г. № 70</w:t>
      </w:r>
    </w:p>
    <w:p w14:paraId="614924D8" w14:textId="77777777" w:rsidR="00F61BF7" w:rsidRDefault="00F61BF7" w:rsidP="00F61BF7">
      <w:pPr>
        <w:pStyle w:val="a5"/>
        <w:widowControl w:val="0"/>
        <w:tabs>
          <w:tab w:val="left" w:pos="1134"/>
        </w:tabs>
        <w:ind w:left="5103"/>
        <w:contextualSpacing/>
        <w:rPr>
          <w:lang w:val="ru-RU" w:eastAsia="ar-SA"/>
        </w:rPr>
      </w:pPr>
    </w:p>
    <w:p w14:paraId="49089A48" w14:textId="77777777" w:rsidR="00F61BF7" w:rsidRPr="00F61BF7" w:rsidRDefault="00F61BF7" w:rsidP="00F61BF7">
      <w:pPr>
        <w:pStyle w:val="a5"/>
        <w:widowControl w:val="0"/>
        <w:tabs>
          <w:tab w:val="left" w:pos="1134"/>
        </w:tabs>
        <w:ind w:left="5103"/>
        <w:contextualSpacing/>
        <w:rPr>
          <w:lang w:val="ru-RU" w:eastAsia="ar-SA"/>
        </w:rPr>
      </w:pPr>
    </w:p>
    <w:p w14:paraId="2C9F82C5" w14:textId="2C250C59" w:rsidR="00F61BF7" w:rsidRPr="006364AD" w:rsidRDefault="00F61BF7" w:rsidP="00F61BF7">
      <w:pPr>
        <w:jc w:val="center"/>
        <w:rPr>
          <w:sz w:val="28"/>
          <w:szCs w:val="28"/>
        </w:rPr>
      </w:pPr>
      <w:r w:rsidRPr="006364AD">
        <w:rPr>
          <w:noProof/>
          <w:sz w:val="28"/>
          <w:szCs w:val="28"/>
        </w:rPr>
        <w:drawing>
          <wp:inline distT="0" distB="0" distL="0" distR="0" wp14:anchorId="55294DEE" wp14:editId="4CBA8FA2">
            <wp:extent cx="557530" cy="6915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7530" cy="691515"/>
                    </a:xfrm>
                    <a:prstGeom prst="rect">
                      <a:avLst/>
                    </a:prstGeom>
                    <a:noFill/>
                    <a:ln>
                      <a:noFill/>
                    </a:ln>
                  </pic:spPr>
                </pic:pic>
              </a:graphicData>
            </a:graphic>
          </wp:inline>
        </w:drawing>
      </w:r>
    </w:p>
    <w:p w14:paraId="7E689B33" w14:textId="77777777" w:rsidR="00F61BF7" w:rsidRPr="009708F1" w:rsidRDefault="00F61BF7" w:rsidP="00F61BF7">
      <w:pPr>
        <w:jc w:val="center"/>
        <w:rPr>
          <w:b/>
          <w:lang w:eastAsia="ar-SA"/>
        </w:rPr>
      </w:pPr>
    </w:p>
    <w:p w14:paraId="0E16F95A" w14:textId="77777777" w:rsidR="00F61BF7" w:rsidRPr="00242E89" w:rsidRDefault="00F61BF7" w:rsidP="00F61BF7">
      <w:pPr>
        <w:jc w:val="center"/>
        <w:rPr>
          <w:b/>
          <w:sz w:val="28"/>
          <w:szCs w:val="28"/>
          <w:lang w:eastAsia="ar-SA"/>
        </w:rPr>
      </w:pPr>
      <w:r w:rsidRPr="00242E89">
        <w:rPr>
          <w:b/>
          <w:sz w:val="28"/>
          <w:szCs w:val="28"/>
          <w:lang w:eastAsia="ar-SA"/>
        </w:rPr>
        <w:t>СОВЕТ ГРИГОРЬЕВСКОГО СЕЛЬСКОГО ПОСЕЛЕНИЯ</w:t>
      </w:r>
    </w:p>
    <w:p w14:paraId="2268B50F" w14:textId="77777777" w:rsidR="00F61BF7" w:rsidRPr="00242E89" w:rsidRDefault="00F61BF7" w:rsidP="00F61BF7">
      <w:pPr>
        <w:jc w:val="center"/>
        <w:rPr>
          <w:b/>
          <w:sz w:val="28"/>
          <w:szCs w:val="28"/>
          <w:lang w:eastAsia="ar-SA"/>
        </w:rPr>
      </w:pPr>
      <w:r w:rsidRPr="00242E89">
        <w:rPr>
          <w:b/>
          <w:sz w:val="28"/>
          <w:szCs w:val="28"/>
          <w:lang w:eastAsia="ar-SA"/>
        </w:rPr>
        <w:t xml:space="preserve">СЕВЕРСКОГО МУНИЦИПАЛЬНОГО РАЙОНА </w:t>
      </w:r>
    </w:p>
    <w:p w14:paraId="25F6BF3E" w14:textId="77777777" w:rsidR="00F61BF7" w:rsidRPr="00242E89" w:rsidRDefault="00F61BF7" w:rsidP="00F61BF7">
      <w:pPr>
        <w:jc w:val="center"/>
        <w:rPr>
          <w:b/>
          <w:sz w:val="28"/>
          <w:szCs w:val="28"/>
          <w:lang w:eastAsia="ar-SA"/>
        </w:rPr>
      </w:pPr>
      <w:r w:rsidRPr="00242E89">
        <w:rPr>
          <w:b/>
          <w:sz w:val="28"/>
          <w:szCs w:val="28"/>
          <w:lang w:eastAsia="ar-SA"/>
        </w:rPr>
        <w:t>КРАСНОДАРСКОГО КРАЯ</w:t>
      </w:r>
    </w:p>
    <w:p w14:paraId="0613693F" w14:textId="77777777" w:rsidR="00F61BF7" w:rsidRPr="00242E89" w:rsidRDefault="00F61BF7" w:rsidP="00F61BF7">
      <w:pPr>
        <w:jc w:val="center"/>
        <w:rPr>
          <w:b/>
          <w:sz w:val="28"/>
          <w:szCs w:val="28"/>
          <w:lang w:eastAsia="ar-SA"/>
        </w:rPr>
      </w:pPr>
    </w:p>
    <w:p w14:paraId="31B94072" w14:textId="77777777" w:rsidR="00F61BF7" w:rsidRPr="00242E89" w:rsidRDefault="00F61BF7" w:rsidP="00F61BF7">
      <w:pPr>
        <w:jc w:val="center"/>
        <w:rPr>
          <w:b/>
          <w:sz w:val="28"/>
          <w:szCs w:val="28"/>
          <w:lang w:eastAsia="ar-SA"/>
        </w:rPr>
      </w:pPr>
      <w:r w:rsidRPr="00242E89">
        <w:rPr>
          <w:b/>
          <w:sz w:val="28"/>
          <w:szCs w:val="28"/>
          <w:lang w:eastAsia="ar-SA"/>
        </w:rPr>
        <w:t xml:space="preserve">РЕШЕНИЕ </w:t>
      </w:r>
    </w:p>
    <w:p w14:paraId="2AEA35D9" w14:textId="77777777" w:rsidR="00F61BF7" w:rsidRPr="008D5EF6" w:rsidRDefault="00F61BF7" w:rsidP="00F61BF7">
      <w:pPr>
        <w:jc w:val="center"/>
        <w:rPr>
          <w:b/>
          <w:sz w:val="28"/>
          <w:szCs w:val="28"/>
        </w:rPr>
      </w:pPr>
    </w:p>
    <w:p w14:paraId="762096E7" w14:textId="77777777" w:rsidR="00F61BF7" w:rsidRPr="008D5EF6" w:rsidRDefault="00F61BF7" w:rsidP="00F61BF7">
      <w:pPr>
        <w:rPr>
          <w:sz w:val="28"/>
          <w:szCs w:val="28"/>
        </w:rPr>
      </w:pPr>
      <w:r w:rsidRPr="008D5EF6">
        <w:rPr>
          <w:sz w:val="28"/>
          <w:szCs w:val="28"/>
        </w:rPr>
        <w:t xml:space="preserve">от </w:t>
      </w:r>
      <w:r>
        <w:rPr>
          <w:sz w:val="28"/>
          <w:szCs w:val="28"/>
        </w:rPr>
        <w:t xml:space="preserve">__.__.____года            </w:t>
      </w:r>
      <w:r w:rsidRPr="008D5EF6">
        <w:rPr>
          <w:sz w:val="28"/>
          <w:szCs w:val="28"/>
        </w:rPr>
        <w:t xml:space="preserve">                                                                     </w:t>
      </w:r>
      <w:r>
        <w:rPr>
          <w:sz w:val="28"/>
          <w:szCs w:val="28"/>
        </w:rPr>
        <w:t xml:space="preserve">      </w:t>
      </w:r>
      <w:r w:rsidRPr="008D5EF6">
        <w:rPr>
          <w:sz w:val="28"/>
          <w:szCs w:val="28"/>
        </w:rPr>
        <w:t xml:space="preserve">    № </w:t>
      </w:r>
      <w:r>
        <w:rPr>
          <w:sz w:val="28"/>
          <w:szCs w:val="28"/>
        </w:rPr>
        <w:t>___</w:t>
      </w:r>
    </w:p>
    <w:p w14:paraId="5B4A0A49" w14:textId="77777777" w:rsidR="00F61BF7" w:rsidRDefault="00F61BF7" w:rsidP="00F61BF7">
      <w:pPr>
        <w:jc w:val="center"/>
        <w:rPr>
          <w:sz w:val="28"/>
          <w:szCs w:val="28"/>
        </w:rPr>
      </w:pPr>
      <w:r w:rsidRPr="008D5EF6">
        <w:rPr>
          <w:sz w:val="28"/>
          <w:szCs w:val="28"/>
        </w:rPr>
        <w:t>ст</w:t>
      </w:r>
      <w:r>
        <w:rPr>
          <w:sz w:val="28"/>
          <w:szCs w:val="28"/>
        </w:rPr>
        <w:t>аница</w:t>
      </w:r>
      <w:r w:rsidRPr="008D5EF6">
        <w:rPr>
          <w:sz w:val="28"/>
          <w:szCs w:val="28"/>
        </w:rPr>
        <w:t xml:space="preserve"> Григорьевская</w:t>
      </w:r>
    </w:p>
    <w:p w14:paraId="427981CA" w14:textId="77777777" w:rsidR="00F61BF7" w:rsidRDefault="00F61BF7" w:rsidP="00F61BF7">
      <w:pPr>
        <w:jc w:val="center"/>
        <w:rPr>
          <w:sz w:val="28"/>
          <w:szCs w:val="28"/>
        </w:rPr>
      </w:pPr>
    </w:p>
    <w:p w14:paraId="4A74F21B" w14:textId="77777777" w:rsidR="00F61BF7" w:rsidRDefault="00F61BF7" w:rsidP="00F61BF7">
      <w:pPr>
        <w:jc w:val="center"/>
        <w:rPr>
          <w:b/>
          <w:sz w:val="28"/>
          <w:szCs w:val="28"/>
        </w:rPr>
      </w:pPr>
      <w:r>
        <w:rPr>
          <w:b/>
          <w:sz w:val="28"/>
          <w:szCs w:val="28"/>
        </w:rPr>
        <w:t>О принятии Устава Григорьевского сельского поселения</w:t>
      </w:r>
    </w:p>
    <w:p w14:paraId="0378D9D8" w14:textId="77777777" w:rsidR="00F61BF7" w:rsidRPr="00042368" w:rsidRDefault="00F61BF7" w:rsidP="00F61BF7">
      <w:pPr>
        <w:jc w:val="center"/>
        <w:rPr>
          <w:b/>
          <w:sz w:val="28"/>
          <w:szCs w:val="28"/>
        </w:rPr>
      </w:pPr>
      <w:r>
        <w:rPr>
          <w:b/>
          <w:sz w:val="28"/>
          <w:szCs w:val="28"/>
        </w:rPr>
        <w:t xml:space="preserve"> Северского района</w:t>
      </w:r>
    </w:p>
    <w:p w14:paraId="4E49D363" w14:textId="77777777" w:rsidR="00F61BF7" w:rsidRPr="002E6869" w:rsidRDefault="00F61BF7" w:rsidP="00F61BF7">
      <w:pPr>
        <w:jc w:val="center"/>
      </w:pPr>
    </w:p>
    <w:p w14:paraId="013F6558" w14:textId="77777777" w:rsidR="00F61BF7" w:rsidRPr="002E6869" w:rsidRDefault="00F61BF7" w:rsidP="00F61BF7">
      <w:pPr>
        <w:jc w:val="center"/>
      </w:pPr>
    </w:p>
    <w:p w14:paraId="781F956A" w14:textId="77777777" w:rsidR="00F61BF7" w:rsidRPr="00242E89" w:rsidRDefault="00F61BF7" w:rsidP="00F61BF7">
      <w:pPr>
        <w:shd w:val="clear" w:color="auto" w:fill="FFFFFF"/>
        <w:ind w:right="-8" w:firstLine="567"/>
        <w:jc w:val="both"/>
        <w:rPr>
          <w:sz w:val="28"/>
          <w:szCs w:val="28"/>
        </w:rPr>
      </w:pPr>
      <w:r w:rsidRPr="00F42A9F">
        <w:rPr>
          <w:sz w:val="28"/>
          <w:szCs w:val="28"/>
          <w:shd w:val="clear" w:color="auto" w:fill="FFFFFF"/>
        </w:rPr>
        <w:t xml:space="preserve">В </w:t>
      </w:r>
      <w:r w:rsidRPr="00242E89">
        <w:rPr>
          <w:sz w:val="28"/>
          <w:szCs w:val="28"/>
          <w:shd w:val="clear" w:color="auto" w:fill="FFFFFF"/>
        </w:rPr>
        <w:t>целях приведения Устава Григорьевского сельского поселения Северского муниципального района Краснодарского края в соответствие с действующим законодательством, в</w:t>
      </w:r>
      <w:r w:rsidRPr="00242E89">
        <w:rPr>
          <w:sz w:val="28"/>
          <w:szCs w:val="28"/>
        </w:rPr>
        <w:t xml:space="preserve"> соответствии с Федеральным законом от 20 марта 2025года №</w:t>
      </w:r>
      <w:r>
        <w:rPr>
          <w:sz w:val="28"/>
          <w:szCs w:val="28"/>
        </w:rPr>
        <w:t xml:space="preserve"> </w:t>
      </w:r>
      <w:r w:rsidRPr="00242E89">
        <w:rPr>
          <w:sz w:val="28"/>
          <w:szCs w:val="28"/>
        </w:rPr>
        <w:t xml:space="preserve">33-ФЗ </w:t>
      </w:r>
      <w:r>
        <w:rPr>
          <w:sz w:val="28"/>
          <w:szCs w:val="28"/>
        </w:rPr>
        <w:t>«</w:t>
      </w:r>
      <w:r w:rsidRPr="00242E89">
        <w:rPr>
          <w:rFonts w:eastAsia="Calibri"/>
          <w:sz w:val="28"/>
          <w:szCs w:val="28"/>
        </w:rPr>
        <w:t>Об общих принципах организации местного самоуправления в единой системе публичной власти</w:t>
      </w:r>
      <w:r w:rsidRPr="00242E89">
        <w:rPr>
          <w:sz w:val="28"/>
          <w:szCs w:val="28"/>
        </w:rPr>
        <w:t>», Совет Григорьевского сельского поселения Северского района решил:</w:t>
      </w:r>
    </w:p>
    <w:p w14:paraId="6EB40967" w14:textId="77777777" w:rsidR="00F61BF7" w:rsidRPr="00F42A9F" w:rsidRDefault="00F61BF7" w:rsidP="00F61BF7">
      <w:pPr>
        <w:ind w:firstLine="567"/>
        <w:jc w:val="both"/>
        <w:rPr>
          <w:sz w:val="28"/>
          <w:szCs w:val="28"/>
        </w:rPr>
      </w:pPr>
      <w:r w:rsidRPr="00F42A9F">
        <w:rPr>
          <w:sz w:val="28"/>
          <w:szCs w:val="28"/>
        </w:rPr>
        <w:t xml:space="preserve">1. Принять устав </w:t>
      </w:r>
      <w:r>
        <w:rPr>
          <w:sz w:val="28"/>
          <w:szCs w:val="28"/>
        </w:rPr>
        <w:t>Григорьевского</w:t>
      </w:r>
      <w:r w:rsidRPr="00F42A9F">
        <w:rPr>
          <w:sz w:val="28"/>
          <w:szCs w:val="28"/>
        </w:rPr>
        <w:t xml:space="preserve"> сельского поселения Северского </w:t>
      </w:r>
      <w:r>
        <w:rPr>
          <w:sz w:val="28"/>
          <w:szCs w:val="28"/>
        </w:rPr>
        <w:t xml:space="preserve">муниципального </w:t>
      </w:r>
      <w:r w:rsidRPr="00F42A9F">
        <w:rPr>
          <w:sz w:val="28"/>
          <w:szCs w:val="28"/>
        </w:rPr>
        <w:t>района</w:t>
      </w:r>
      <w:r>
        <w:rPr>
          <w:sz w:val="28"/>
          <w:szCs w:val="28"/>
        </w:rPr>
        <w:t xml:space="preserve"> Краснодарского края</w:t>
      </w:r>
      <w:r w:rsidRPr="00F42A9F">
        <w:rPr>
          <w:sz w:val="28"/>
          <w:szCs w:val="28"/>
        </w:rPr>
        <w:t xml:space="preserve"> (прилагается).</w:t>
      </w:r>
    </w:p>
    <w:p w14:paraId="0BD9B094" w14:textId="77777777" w:rsidR="00F61BF7" w:rsidRPr="00F42A9F" w:rsidRDefault="00F61BF7" w:rsidP="00F61BF7">
      <w:pPr>
        <w:ind w:firstLine="567"/>
        <w:jc w:val="both"/>
        <w:rPr>
          <w:sz w:val="28"/>
          <w:szCs w:val="28"/>
        </w:rPr>
      </w:pPr>
      <w:r w:rsidRPr="00F42A9F">
        <w:rPr>
          <w:sz w:val="28"/>
          <w:szCs w:val="28"/>
        </w:rPr>
        <w:t xml:space="preserve">2. Поручить главе </w:t>
      </w:r>
      <w:r>
        <w:rPr>
          <w:sz w:val="28"/>
          <w:szCs w:val="28"/>
        </w:rPr>
        <w:t>Григорьевского</w:t>
      </w:r>
      <w:r w:rsidRPr="00F42A9F">
        <w:rPr>
          <w:sz w:val="28"/>
          <w:szCs w:val="28"/>
        </w:rPr>
        <w:t xml:space="preserve"> сельского поселения Северского </w:t>
      </w:r>
      <w:r>
        <w:rPr>
          <w:sz w:val="28"/>
          <w:szCs w:val="28"/>
        </w:rPr>
        <w:t xml:space="preserve">муниципального района Краснодарского края </w:t>
      </w:r>
      <w:r w:rsidRPr="00F42A9F">
        <w:rPr>
          <w:sz w:val="28"/>
          <w:szCs w:val="28"/>
        </w:rPr>
        <w:t xml:space="preserve">зарегистрировать устав </w:t>
      </w:r>
      <w:r>
        <w:rPr>
          <w:sz w:val="28"/>
          <w:szCs w:val="28"/>
        </w:rPr>
        <w:t>Григорьевского</w:t>
      </w:r>
      <w:r w:rsidRPr="00F42A9F">
        <w:rPr>
          <w:sz w:val="28"/>
          <w:szCs w:val="28"/>
        </w:rPr>
        <w:t xml:space="preserve"> сельского поселения Северского </w:t>
      </w:r>
      <w:r>
        <w:rPr>
          <w:sz w:val="28"/>
          <w:szCs w:val="28"/>
        </w:rPr>
        <w:t xml:space="preserve">муниципального </w:t>
      </w:r>
      <w:r w:rsidRPr="00F42A9F">
        <w:rPr>
          <w:sz w:val="28"/>
          <w:szCs w:val="28"/>
        </w:rPr>
        <w:t xml:space="preserve">района </w:t>
      </w:r>
      <w:r>
        <w:rPr>
          <w:sz w:val="28"/>
          <w:szCs w:val="28"/>
        </w:rPr>
        <w:t xml:space="preserve">Краснодарского края </w:t>
      </w:r>
      <w:r w:rsidRPr="00F42A9F">
        <w:rPr>
          <w:sz w:val="28"/>
          <w:szCs w:val="28"/>
        </w:rPr>
        <w:t>в установленном порядке.</w:t>
      </w:r>
    </w:p>
    <w:p w14:paraId="3957D07E" w14:textId="77777777" w:rsidR="00F61BF7" w:rsidRPr="00F42A9F" w:rsidRDefault="00F61BF7" w:rsidP="00F61BF7">
      <w:pPr>
        <w:shd w:val="clear" w:color="auto" w:fill="FFFFFF"/>
        <w:ind w:right="-8" w:firstLine="567"/>
        <w:jc w:val="both"/>
        <w:rPr>
          <w:sz w:val="28"/>
          <w:szCs w:val="28"/>
        </w:rPr>
      </w:pPr>
      <w:r w:rsidRPr="00F42A9F">
        <w:rPr>
          <w:sz w:val="28"/>
          <w:szCs w:val="28"/>
        </w:rPr>
        <w:t xml:space="preserve">3. Официально опубликовать зарегистрированный устав </w:t>
      </w:r>
      <w:r>
        <w:rPr>
          <w:sz w:val="28"/>
          <w:szCs w:val="28"/>
        </w:rPr>
        <w:t>Григорьевского</w:t>
      </w:r>
      <w:r w:rsidRPr="00F42A9F">
        <w:rPr>
          <w:sz w:val="28"/>
          <w:szCs w:val="28"/>
        </w:rPr>
        <w:t xml:space="preserve"> сельского поселения Северского </w:t>
      </w:r>
      <w:r>
        <w:rPr>
          <w:sz w:val="28"/>
          <w:szCs w:val="28"/>
        </w:rPr>
        <w:t xml:space="preserve">муниципального </w:t>
      </w:r>
      <w:r w:rsidRPr="00F42A9F">
        <w:rPr>
          <w:sz w:val="28"/>
          <w:szCs w:val="28"/>
        </w:rPr>
        <w:t xml:space="preserve">района </w:t>
      </w:r>
      <w:r>
        <w:rPr>
          <w:sz w:val="28"/>
          <w:szCs w:val="28"/>
        </w:rPr>
        <w:t xml:space="preserve">Краснодарского края </w:t>
      </w:r>
      <w:r w:rsidRPr="00F42A9F">
        <w:rPr>
          <w:sz w:val="28"/>
          <w:szCs w:val="28"/>
        </w:rPr>
        <w:t xml:space="preserve">в газете «Зори Предгорья». </w:t>
      </w:r>
    </w:p>
    <w:p w14:paraId="78E64A7C" w14:textId="52C078C4" w:rsidR="00F61BF7" w:rsidRPr="00F42A9F" w:rsidRDefault="00F61BF7" w:rsidP="00F61BF7">
      <w:pPr>
        <w:pStyle w:val="11"/>
        <w:ind w:left="0" w:right="0" w:firstLine="709"/>
        <w:rPr>
          <w:szCs w:val="28"/>
        </w:rPr>
      </w:pPr>
      <w:r w:rsidRPr="00F42A9F">
        <w:rPr>
          <w:szCs w:val="28"/>
        </w:rPr>
        <w:t xml:space="preserve">4. Со дня вступления в силу устава </w:t>
      </w:r>
      <w:r>
        <w:rPr>
          <w:szCs w:val="28"/>
        </w:rPr>
        <w:t>Григорьевского</w:t>
      </w:r>
      <w:r w:rsidRPr="00F42A9F">
        <w:rPr>
          <w:szCs w:val="28"/>
        </w:rPr>
        <w:t xml:space="preserve"> сельского поселения Северского </w:t>
      </w:r>
      <w:r>
        <w:rPr>
          <w:szCs w:val="28"/>
        </w:rPr>
        <w:t xml:space="preserve">муниципального </w:t>
      </w:r>
      <w:r w:rsidRPr="00F42A9F">
        <w:rPr>
          <w:szCs w:val="28"/>
        </w:rPr>
        <w:t>района</w:t>
      </w:r>
      <w:r>
        <w:rPr>
          <w:szCs w:val="28"/>
        </w:rPr>
        <w:t xml:space="preserve"> Краснодарского края</w:t>
      </w:r>
      <w:r w:rsidRPr="00F42A9F">
        <w:rPr>
          <w:szCs w:val="28"/>
        </w:rPr>
        <w:t>, принятого настоящим решением, признать утратившим силу решени</w:t>
      </w:r>
      <w:r>
        <w:rPr>
          <w:szCs w:val="28"/>
        </w:rPr>
        <w:t>я</w:t>
      </w:r>
      <w:r w:rsidRPr="00F42A9F">
        <w:rPr>
          <w:szCs w:val="28"/>
        </w:rPr>
        <w:t xml:space="preserve"> Совета </w:t>
      </w:r>
      <w:r>
        <w:rPr>
          <w:color w:val="000000"/>
          <w:spacing w:val="-12"/>
          <w:szCs w:val="28"/>
        </w:rPr>
        <w:t>Григорьевского</w:t>
      </w:r>
      <w:r w:rsidRPr="00F42A9F">
        <w:rPr>
          <w:color w:val="000000"/>
          <w:spacing w:val="-12"/>
          <w:szCs w:val="28"/>
        </w:rPr>
        <w:t xml:space="preserve"> сельского поселения Северского района </w:t>
      </w:r>
      <w:r w:rsidRPr="000904B0">
        <w:rPr>
          <w:szCs w:val="28"/>
        </w:rPr>
        <w:t>от 17</w:t>
      </w:r>
      <w:r>
        <w:rPr>
          <w:szCs w:val="28"/>
        </w:rPr>
        <w:t xml:space="preserve"> мая </w:t>
      </w:r>
      <w:r w:rsidRPr="000904B0">
        <w:rPr>
          <w:szCs w:val="28"/>
        </w:rPr>
        <w:t xml:space="preserve">2018 </w:t>
      </w:r>
      <w:r>
        <w:rPr>
          <w:szCs w:val="28"/>
        </w:rPr>
        <w:t xml:space="preserve">года </w:t>
      </w:r>
      <w:r w:rsidRPr="000904B0">
        <w:rPr>
          <w:szCs w:val="28"/>
        </w:rPr>
        <w:t xml:space="preserve">№ 173 </w:t>
      </w:r>
      <w:r w:rsidRPr="00F42A9F">
        <w:rPr>
          <w:szCs w:val="28"/>
        </w:rPr>
        <w:t xml:space="preserve">№ </w:t>
      </w:r>
      <w:r>
        <w:rPr>
          <w:szCs w:val="28"/>
        </w:rPr>
        <w:t>137</w:t>
      </w:r>
      <w:r w:rsidRPr="00F42A9F">
        <w:rPr>
          <w:szCs w:val="28"/>
        </w:rPr>
        <w:t xml:space="preserve"> «О принятии устава </w:t>
      </w:r>
      <w:r>
        <w:rPr>
          <w:szCs w:val="28"/>
        </w:rPr>
        <w:t>Григорьевского</w:t>
      </w:r>
      <w:r w:rsidRPr="00F42A9F">
        <w:rPr>
          <w:szCs w:val="28"/>
        </w:rPr>
        <w:t xml:space="preserve"> сельского поселения Северского </w:t>
      </w:r>
      <w:r w:rsidRPr="00F42A9F">
        <w:rPr>
          <w:szCs w:val="28"/>
        </w:rPr>
        <w:lastRenderedPageBreak/>
        <w:t>района»</w:t>
      </w:r>
      <w:r>
        <w:rPr>
          <w:szCs w:val="28"/>
        </w:rPr>
        <w:t xml:space="preserve"> с </w:t>
      </w:r>
      <w:r w:rsidRPr="000904B0">
        <w:rPr>
          <w:szCs w:val="28"/>
        </w:rPr>
        <w:t>изм</w:t>
      </w:r>
      <w:r>
        <w:rPr>
          <w:szCs w:val="28"/>
        </w:rPr>
        <w:t>енениями</w:t>
      </w:r>
      <w:r w:rsidRPr="000904B0">
        <w:rPr>
          <w:szCs w:val="28"/>
        </w:rPr>
        <w:t xml:space="preserve"> от </w:t>
      </w:r>
      <w:r w:rsidRPr="000904B0">
        <w:rPr>
          <w:bCs/>
          <w:szCs w:val="28"/>
        </w:rPr>
        <w:t>31</w:t>
      </w:r>
      <w:r>
        <w:rPr>
          <w:bCs/>
          <w:szCs w:val="28"/>
        </w:rPr>
        <w:t xml:space="preserve"> мая </w:t>
      </w:r>
      <w:r w:rsidRPr="000904B0">
        <w:rPr>
          <w:bCs/>
          <w:szCs w:val="28"/>
        </w:rPr>
        <w:t xml:space="preserve">2019 </w:t>
      </w:r>
      <w:r>
        <w:rPr>
          <w:bCs/>
          <w:szCs w:val="28"/>
        </w:rPr>
        <w:t xml:space="preserve">года </w:t>
      </w:r>
      <w:r w:rsidRPr="000904B0">
        <w:rPr>
          <w:bCs/>
          <w:szCs w:val="28"/>
        </w:rPr>
        <w:t>№ 221,</w:t>
      </w:r>
      <w:r w:rsidRPr="000904B0">
        <w:rPr>
          <w:szCs w:val="28"/>
        </w:rPr>
        <w:t xml:space="preserve"> от 13</w:t>
      </w:r>
      <w:r>
        <w:rPr>
          <w:szCs w:val="28"/>
        </w:rPr>
        <w:t xml:space="preserve"> августа </w:t>
      </w:r>
      <w:r w:rsidRPr="000904B0">
        <w:rPr>
          <w:szCs w:val="28"/>
        </w:rPr>
        <w:t xml:space="preserve">2020 </w:t>
      </w:r>
      <w:r>
        <w:rPr>
          <w:szCs w:val="28"/>
        </w:rPr>
        <w:t xml:space="preserve">года </w:t>
      </w:r>
      <w:r w:rsidRPr="000904B0">
        <w:rPr>
          <w:szCs w:val="28"/>
        </w:rPr>
        <w:t>№ 40, от 25</w:t>
      </w:r>
      <w:r>
        <w:rPr>
          <w:szCs w:val="28"/>
        </w:rPr>
        <w:t xml:space="preserve"> мая </w:t>
      </w:r>
      <w:r w:rsidRPr="000904B0">
        <w:rPr>
          <w:szCs w:val="28"/>
        </w:rPr>
        <w:t xml:space="preserve">2021 </w:t>
      </w:r>
      <w:r>
        <w:rPr>
          <w:szCs w:val="28"/>
        </w:rPr>
        <w:t xml:space="preserve">года </w:t>
      </w:r>
      <w:r w:rsidRPr="000904B0">
        <w:rPr>
          <w:szCs w:val="28"/>
        </w:rPr>
        <w:t>№ 81, от 31</w:t>
      </w:r>
      <w:r>
        <w:rPr>
          <w:szCs w:val="28"/>
        </w:rPr>
        <w:t xml:space="preserve"> мая </w:t>
      </w:r>
      <w:r w:rsidRPr="000904B0">
        <w:rPr>
          <w:szCs w:val="28"/>
        </w:rPr>
        <w:t xml:space="preserve">2022 </w:t>
      </w:r>
      <w:r>
        <w:rPr>
          <w:szCs w:val="28"/>
        </w:rPr>
        <w:t xml:space="preserve">года </w:t>
      </w:r>
      <w:r w:rsidRPr="000904B0">
        <w:rPr>
          <w:szCs w:val="28"/>
        </w:rPr>
        <w:t>№ 117, от 18</w:t>
      </w:r>
      <w:r>
        <w:rPr>
          <w:szCs w:val="28"/>
        </w:rPr>
        <w:t xml:space="preserve"> мая </w:t>
      </w:r>
      <w:r w:rsidRPr="000904B0">
        <w:rPr>
          <w:szCs w:val="28"/>
        </w:rPr>
        <w:t xml:space="preserve">2023 </w:t>
      </w:r>
      <w:r>
        <w:rPr>
          <w:szCs w:val="28"/>
        </w:rPr>
        <w:t xml:space="preserve">года </w:t>
      </w:r>
      <w:r w:rsidRPr="000904B0">
        <w:rPr>
          <w:szCs w:val="28"/>
        </w:rPr>
        <w:t>№ 144, от 27</w:t>
      </w:r>
      <w:r>
        <w:rPr>
          <w:szCs w:val="28"/>
        </w:rPr>
        <w:t xml:space="preserve"> июня </w:t>
      </w:r>
      <w:r w:rsidRPr="000904B0">
        <w:rPr>
          <w:szCs w:val="28"/>
        </w:rPr>
        <w:t xml:space="preserve">2024 </w:t>
      </w:r>
      <w:r w:rsidR="009764BB">
        <w:rPr>
          <w:szCs w:val="28"/>
        </w:rPr>
        <w:t>года</w:t>
      </w:r>
      <w:r w:rsidRPr="000904B0">
        <w:rPr>
          <w:szCs w:val="28"/>
        </w:rPr>
        <w:t xml:space="preserve">№ 188, от </w:t>
      </w:r>
      <w:r>
        <w:rPr>
          <w:szCs w:val="28"/>
        </w:rPr>
        <w:t xml:space="preserve">12 мая </w:t>
      </w:r>
      <w:r w:rsidRPr="000904B0">
        <w:rPr>
          <w:szCs w:val="28"/>
        </w:rPr>
        <w:t xml:space="preserve">2025 </w:t>
      </w:r>
      <w:r>
        <w:rPr>
          <w:szCs w:val="28"/>
        </w:rPr>
        <w:t>года</w:t>
      </w:r>
      <w:r w:rsidRPr="000904B0">
        <w:rPr>
          <w:szCs w:val="28"/>
        </w:rPr>
        <w:t xml:space="preserve"> № 3</w:t>
      </w:r>
      <w:r>
        <w:rPr>
          <w:szCs w:val="28"/>
        </w:rPr>
        <w:t>6</w:t>
      </w:r>
      <w:r w:rsidRPr="00F42A9F">
        <w:rPr>
          <w:szCs w:val="28"/>
        </w:rPr>
        <w:t>.</w:t>
      </w:r>
    </w:p>
    <w:p w14:paraId="35C479A6" w14:textId="77777777" w:rsidR="00F61BF7" w:rsidRPr="00F42A9F" w:rsidRDefault="00F61BF7" w:rsidP="00F61BF7">
      <w:pPr>
        <w:ind w:firstLine="567"/>
        <w:jc w:val="both"/>
        <w:rPr>
          <w:sz w:val="28"/>
          <w:szCs w:val="28"/>
        </w:rPr>
      </w:pPr>
      <w:r>
        <w:rPr>
          <w:sz w:val="28"/>
          <w:szCs w:val="28"/>
        </w:rPr>
        <w:t>5</w:t>
      </w:r>
      <w:r w:rsidRPr="00F42A9F">
        <w:rPr>
          <w:sz w:val="28"/>
          <w:szCs w:val="28"/>
        </w:rPr>
        <w:t xml:space="preserve">. Контроль за выполнением настоящего решения возложить на                    главу </w:t>
      </w:r>
      <w:r>
        <w:rPr>
          <w:sz w:val="28"/>
          <w:szCs w:val="28"/>
        </w:rPr>
        <w:t>Григорьевского</w:t>
      </w:r>
      <w:r w:rsidRPr="00F42A9F">
        <w:rPr>
          <w:sz w:val="28"/>
          <w:szCs w:val="28"/>
        </w:rPr>
        <w:t xml:space="preserve"> сельского поселения Северского </w:t>
      </w:r>
      <w:r>
        <w:rPr>
          <w:sz w:val="28"/>
          <w:szCs w:val="28"/>
        </w:rPr>
        <w:t xml:space="preserve">муниципального </w:t>
      </w:r>
      <w:r w:rsidRPr="00F42A9F">
        <w:rPr>
          <w:sz w:val="28"/>
          <w:szCs w:val="28"/>
        </w:rPr>
        <w:t>района</w:t>
      </w:r>
      <w:r>
        <w:rPr>
          <w:sz w:val="28"/>
          <w:szCs w:val="28"/>
        </w:rPr>
        <w:t xml:space="preserve"> Краснодарского края</w:t>
      </w:r>
      <w:r w:rsidRPr="00F42A9F">
        <w:rPr>
          <w:sz w:val="28"/>
          <w:szCs w:val="28"/>
        </w:rPr>
        <w:t xml:space="preserve">. </w:t>
      </w:r>
    </w:p>
    <w:p w14:paraId="4D7B9FDC" w14:textId="77777777" w:rsidR="00F61BF7" w:rsidRPr="00F42A9F" w:rsidRDefault="00F61BF7" w:rsidP="00F61BF7">
      <w:pPr>
        <w:ind w:firstLine="567"/>
        <w:jc w:val="both"/>
        <w:rPr>
          <w:sz w:val="28"/>
          <w:szCs w:val="28"/>
        </w:rPr>
      </w:pPr>
      <w:r>
        <w:rPr>
          <w:sz w:val="28"/>
          <w:szCs w:val="28"/>
        </w:rPr>
        <w:t>6</w:t>
      </w:r>
      <w:r w:rsidRPr="00F42A9F">
        <w:rPr>
          <w:sz w:val="28"/>
          <w:szCs w:val="28"/>
        </w:rPr>
        <w:t>. Настоящее решение вступает в силу со дня его официального                    опубликования, произведенного после его государственной регистрации, за исключением положений пунктов 2</w:t>
      </w:r>
      <w:r>
        <w:rPr>
          <w:sz w:val="28"/>
          <w:szCs w:val="28"/>
        </w:rPr>
        <w:t>,</w:t>
      </w:r>
      <w:r w:rsidRPr="00F42A9F">
        <w:rPr>
          <w:sz w:val="28"/>
          <w:szCs w:val="28"/>
        </w:rPr>
        <w:t>3,5</w:t>
      </w:r>
      <w:r>
        <w:rPr>
          <w:sz w:val="28"/>
          <w:szCs w:val="28"/>
        </w:rPr>
        <w:t>,6</w:t>
      </w:r>
      <w:r w:rsidRPr="00F42A9F">
        <w:rPr>
          <w:sz w:val="28"/>
          <w:szCs w:val="28"/>
        </w:rPr>
        <w:t xml:space="preserve"> вступающих в силу со дня его подписания.</w:t>
      </w:r>
    </w:p>
    <w:p w14:paraId="2A7B3EEA" w14:textId="77777777" w:rsidR="00F61BF7" w:rsidRPr="00F61BF7" w:rsidRDefault="00F61BF7" w:rsidP="00F61BF7">
      <w:pPr>
        <w:rPr>
          <w:lang w:eastAsia="ar-SA"/>
        </w:rPr>
      </w:pPr>
    </w:p>
    <w:p w14:paraId="257A3C64" w14:textId="77777777" w:rsidR="00954231" w:rsidRDefault="00954231"/>
    <w:p w14:paraId="223C5065" w14:textId="77777777" w:rsidR="00F61BF7" w:rsidRDefault="00F61BF7"/>
    <w:p w14:paraId="2AF05BB0" w14:textId="77777777" w:rsidR="00B1646F" w:rsidRDefault="00B1646F" w:rsidP="00B1646F">
      <w:pPr>
        <w:pStyle w:val="a4"/>
        <w:rPr>
          <w:rFonts w:ascii="Times New Roman" w:hAnsi="Times New Roman" w:cs="Times New Roman"/>
          <w:sz w:val="28"/>
        </w:rPr>
      </w:pPr>
      <w:r>
        <w:rPr>
          <w:rFonts w:ascii="Times New Roman" w:hAnsi="Times New Roman" w:cs="Times New Roman"/>
          <w:sz w:val="28"/>
          <w:szCs w:val="28"/>
        </w:rPr>
        <w:t xml:space="preserve">Глава </w:t>
      </w:r>
      <w:r w:rsidRPr="005E5865">
        <w:rPr>
          <w:rFonts w:ascii="Times New Roman" w:hAnsi="Times New Roman" w:cs="Times New Roman"/>
          <w:sz w:val="28"/>
        </w:rPr>
        <w:t xml:space="preserve">Григорьевского сельского поселения </w:t>
      </w:r>
    </w:p>
    <w:p w14:paraId="61FA463A" w14:textId="77777777" w:rsidR="00B1646F" w:rsidRDefault="00B1646F" w:rsidP="00B1646F">
      <w:pPr>
        <w:pStyle w:val="a4"/>
        <w:rPr>
          <w:rFonts w:ascii="Times New Roman" w:hAnsi="Times New Roman" w:cs="Times New Roman"/>
          <w:sz w:val="28"/>
        </w:rPr>
      </w:pPr>
      <w:r w:rsidRPr="005E5865">
        <w:rPr>
          <w:rFonts w:ascii="Times New Roman" w:hAnsi="Times New Roman" w:cs="Times New Roman"/>
          <w:sz w:val="28"/>
        </w:rPr>
        <w:t xml:space="preserve">Северского муниципального района </w:t>
      </w:r>
    </w:p>
    <w:p w14:paraId="5965105C" w14:textId="77777777" w:rsidR="00B1646F" w:rsidRDefault="00B1646F" w:rsidP="00B1646F">
      <w:pPr>
        <w:pStyle w:val="a4"/>
        <w:rPr>
          <w:rFonts w:ascii="Times New Roman" w:hAnsi="Times New Roman"/>
          <w:sz w:val="28"/>
          <w:szCs w:val="28"/>
        </w:rPr>
      </w:pPr>
      <w:r w:rsidRPr="005E5865">
        <w:rPr>
          <w:rFonts w:ascii="Times New Roman" w:hAnsi="Times New Roman" w:cs="Times New Roman"/>
          <w:sz w:val="28"/>
        </w:rPr>
        <w:t>Краснодарского края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Е.А.Подружная</w:t>
      </w:r>
    </w:p>
    <w:p w14:paraId="148072DC" w14:textId="77777777" w:rsidR="00F61BF7" w:rsidRDefault="00F61BF7">
      <w:pPr>
        <w:widowControl/>
        <w:suppressAutoHyphens w:val="0"/>
        <w:spacing w:after="160" w:line="259" w:lineRule="auto"/>
      </w:pPr>
      <w:r>
        <w:br w:type="page"/>
      </w:r>
    </w:p>
    <w:p w14:paraId="35844766" w14:textId="77777777" w:rsidR="00F61BF7" w:rsidRPr="00B1646F" w:rsidRDefault="00F61BF7" w:rsidP="00F61BF7">
      <w:pPr>
        <w:pStyle w:val="12"/>
        <w:widowControl w:val="0"/>
        <w:suppressAutoHyphens w:val="0"/>
        <w:spacing w:line="240" w:lineRule="auto"/>
        <w:ind w:right="-23" w:firstLine="5103"/>
        <w:rPr>
          <w:color w:val="000000"/>
          <w:sz w:val="28"/>
          <w:szCs w:val="28"/>
        </w:rPr>
      </w:pPr>
      <w:r w:rsidRPr="00B1646F">
        <w:rPr>
          <w:color w:val="000000"/>
          <w:sz w:val="28"/>
          <w:szCs w:val="28"/>
        </w:rPr>
        <w:lastRenderedPageBreak/>
        <w:t xml:space="preserve">ПРИНЯТ </w:t>
      </w:r>
    </w:p>
    <w:p w14:paraId="43C38984" w14:textId="77777777" w:rsidR="00F61BF7" w:rsidRPr="00B1646F" w:rsidRDefault="00F61BF7" w:rsidP="00F61BF7">
      <w:pPr>
        <w:pStyle w:val="12"/>
        <w:widowControl w:val="0"/>
        <w:suppressAutoHyphens w:val="0"/>
        <w:spacing w:line="240" w:lineRule="auto"/>
        <w:ind w:right="-23" w:firstLine="5103"/>
        <w:rPr>
          <w:color w:val="000000"/>
          <w:sz w:val="28"/>
          <w:szCs w:val="28"/>
        </w:rPr>
      </w:pPr>
      <w:r w:rsidRPr="00B1646F">
        <w:rPr>
          <w:color w:val="000000"/>
          <w:sz w:val="28"/>
          <w:szCs w:val="28"/>
        </w:rPr>
        <w:t xml:space="preserve">решением Совета Григорьевского </w:t>
      </w:r>
    </w:p>
    <w:p w14:paraId="15103180" w14:textId="77777777" w:rsidR="00F61BF7" w:rsidRPr="00B1646F" w:rsidRDefault="00F61BF7" w:rsidP="00F61BF7">
      <w:pPr>
        <w:pStyle w:val="12"/>
        <w:widowControl w:val="0"/>
        <w:suppressAutoHyphens w:val="0"/>
        <w:spacing w:line="240" w:lineRule="auto"/>
        <w:ind w:right="-23" w:firstLine="5103"/>
        <w:rPr>
          <w:color w:val="000000"/>
          <w:sz w:val="28"/>
          <w:szCs w:val="28"/>
        </w:rPr>
      </w:pPr>
      <w:r w:rsidRPr="00B1646F">
        <w:rPr>
          <w:color w:val="000000"/>
          <w:sz w:val="28"/>
          <w:szCs w:val="28"/>
        </w:rPr>
        <w:t xml:space="preserve">сельского поселения </w:t>
      </w:r>
    </w:p>
    <w:p w14:paraId="3E471C09" w14:textId="77777777" w:rsidR="00F61BF7" w:rsidRPr="00B1646F" w:rsidRDefault="00F61BF7" w:rsidP="00F61BF7">
      <w:pPr>
        <w:pStyle w:val="12"/>
        <w:widowControl w:val="0"/>
        <w:suppressAutoHyphens w:val="0"/>
        <w:spacing w:line="240" w:lineRule="auto"/>
        <w:ind w:right="-23" w:firstLine="5103"/>
        <w:rPr>
          <w:color w:val="000000"/>
          <w:sz w:val="28"/>
          <w:szCs w:val="28"/>
        </w:rPr>
      </w:pPr>
      <w:r w:rsidRPr="00B1646F">
        <w:rPr>
          <w:color w:val="000000"/>
          <w:sz w:val="28"/>
          <w:szCs w:val="28"/>
        </w:rPr>
        <w:t xml:space="preserve">Северского муниципального района </w:t>
      </w:r>
    </w:p>
    <w:p w14:paraId="3BFE0633" w14:textId="2947B067" w:rsidR="00F61BF7" w:rsidRPr="00B1646F" w:rsidRDefault="00F61BF7" w:rsidP="00F61BF7">
      <w:pPr>
        <w:pStyle w:val="12"/>
        <w:widowControl w:val="0"/>
        <w:suppressAutoHyphens w:val="0"/>
        <w:spacing w:line="240" w:lineRule="auto"/>
        <w:ind w:right="-23" w:firstLine="5103"/>
        <w:rPr>
          <w:color w:val="000000"/>
          <w:sz w:val="28"/>
          <w:szCs w:val="28"/>
        </w:rPr>
      </w:pPr>
      <w:r w:rsidRPr="00B1646F">
        <w:rPr>
          <w:color w:val="000000"/>
          <w:sz w:val="28"/>
          <w:szCs w:val="28"/>
        </w:rPr>
        <w:t xml:space="preserve">Краснодарского края </w:t>
      </w:r>
    </w:p>
    <w:p w14:paraId="1B40B2AA" w14:textId="490B5D16" w:rsidR="00F61BF7" w:rsidRPr="00B1646F" w:rsidRDefault="00F61BF7" w:rsidP="00F61BF7">
      <w:pPr>
        <w:pStyle w:val="11"/>
        <w:suppressAutoHyphens w:val="0"/>
        <w:ind w:right="-23" w:firstLine="5103"/>
        <w:rPr>
          <w:color w:val="000000"/>
          <w:szCs w:val="28"/>
        </w:rPr>
      </w:pPr>
      <w:r w:rsidRPr="00B1646F">
        <w:rPr>
          <w:color w:val="000000"/>
          <w:szCs w:val="28"/>
        </w:rPr>
        <w:t>о__________ №____</w:t>
      </w:r>
    </w:p>
    <w:p w14:paraId="1C12D8F6" w14:textId="77777777" w:rsidR="00F61BF7" w:rsidRDefault="00F61BF7" w:rsidP="00F61BF7">
      <w:pPr>
        <w:tabs>
          <w:tab w:val="left" w:pos="-1276"/>
          <w:tab w:val="left" w:pos="14652"/>
        </w:tabs>
        <w:suppressAutoHyphens w:val="0"/>
        <w:ind w:right="-22"/>
        <w:jc w:val="both"/>
        <w:rPr>
          <w:color w:val="000000"/>
          <w:sz w:val="28"/>
        </w:rPr>
      </w:pPr>
    </w:p>
    <w:p w14:paraId="1A1A077F" w14:textId="77777777" w:rsidR="00F61BF7" w:rsidRDefault="00F61BF7" w:rsidP="00F61BF7">
      <w:pPr>
        <w:pStyle w:val="11"/>
        <w:suppressAutoHyphens w:val="0"/>
        <w:rPr>
          <w:color w:val="000000"/>
        </w:rPr>
      </w:pPr>
    </w:p>
    <w:p w14:paraId="739E5A77" w14:textId="77777777" w:rsidR="00F61BF7" w:rsidRDefault="00F61BF7" w:rsidP="00F61BF7">
      <w:pPr>
        <w:tabs>
          <w:tab w:val="left" w:pos="-1276"/>
          <w:tab w:val="left" w:pos="14652"/>
        </w:tabs>
        <w:suppressAutoHyphens w:val="0"/>
        <w:ind w:right="-22"/>
        <w:jc w:val="both"/>
        <w:rPr>
          <w:color w:val="000000"/>
          <w:sz w:val="28"/>
        </w:rPr>
      </w:pPr>
    </w:p>
    <w:p w14:paraId="1D018470" w14:textId="77777777" w:rsidR="00F61BF7" w:rsidRDefault="00F61BF7" w:rsidP="00F61BF7">
      <w:pPr>
        <w:tabs>
          <w:tab w:val="left" w:pos="-1276"/>
          <w:tab w:val="left" w:pos="24716"/>
        </w:tabs>
        <w:suppressAutoHyphens w:val="0"/>
        <w:rPr>
          <w:color w:val="000000"/>
          <w:sz w:val="28"/>
        </w:rPr>
      </w:pPr>
    </w:p>
    <w:p w14:paraId="5E42843E" w14:textId="77777777" w:rsidR="00F61BF7" w:rsidRDefault="00F61BF7" w:rsidP="00F61BF7">
      <w:pPr>
        <w:pStyle w:val="a7"/>
        <w:widowControl w:val="0"/>
        <w:tabs>
          <w:tab w:val="left" w:pos="-1276"/>
        </w:tabs>
        <w:suppressAutoHyphens w:val="0"/>
        <w:spacing w:after="0" w:line="240" w:lineRule="auto"/>
        <w:rPr>
          <w:color w:val="000000"/>
        </w:rPr>
      </w:pPr>
    </w:p>
    <w:p w14:paraId="38D82A45" w14:textId="77777777" w:rsidR="00F61BF7" w:rsidRDefault="00F61BF7" w:rsidP="00F61BF7">
      <w:pPr>
        <w:pStyle w:val="13"/>
        <w:widowControl w:val="0"/>
        <w:tabs>
          <w:tab w:val="left" w:pos="-1276"/>
        </w:tabs>
        <w:suppressAutoHyphens w:val="0"/>
        <w:spacing w:line="240" w:lineRule="auto"/>
        <w:rPr>
          <w:color w:val="000000"/>
          <w:sz w:val="28"/>
        </w:rPr>
      </w:pPr>
    </w:p>
    <w:p w14:paraId="57DA7A8C" w14:textId="77777777" w:rsidR="00F61BF7" w:rsidRDefault="00F61BF7" w:rsidP="00F61BF7">
      <w:pPr>
        <w:tabs>
          <w:tab w:val="left" w:pos="-1276"/>
        </w:tabs>
        <w:suppressAutoHyphens w:val="0"/>
        <w:rPr>
          <w:color w:val="000000"/>
          <w:sz w:val="28"/>
        </w:rPr>
      </w:pPr>
    </w:p>
    <w:p w14:paraId="739C32C2" w14:textId="77777777" w:rsidR="00F61BF7" w:rsidRDefault="00F61BF7" w:rsidP="00F61BF7">
      <w:pPr>
        <w:tabs>
          <w:tab w:val="left" w:pos="-1276"/>
        </w:tabs>
        <w:jc w:val="center"/>
        <w:rPr>
          <w:rFonts w:eastAsia="Times New Roman"/>
          <w:b/>
          <w:color w:val="000000"/>
          <w:kern w:val="0"/>
          <w:sz w:val="28"/>
          <w:szCs w:val="28"/>
          <w:lang w:eastAsia="ru-RU"/>
        </w:rPr>
      </w:pPr>
      <w:r>
        <w:rPr>
          <w:b/>
          <w:color w:val="000000"/>
          <w:sz w:val="28"/>
          <w:szCs w:val="28"/>
        </w:rPr>
        <w:t>УСТАВ</w:t>
      </w:r>
    </w:p>
    <w:p w14:paraId="4A543DE1" w14:textId="77777777" w:rsidR="00F61BF7" w:rsidRDefault="00F61BF7" w:rsidP="00F61BF7">
      <w:pPr>
        <w:tabs>
          <w:tab w:val="left" w:pos="-1276"/>
        </w:tabs>
        <w:jc w:val="center"/>
        <w:rPr>
          <w:b/>
          <w:color w:val="000000"/>
          <w:sz w:val="28"/>
          <w:szCs w:val="28"/>
        </w:rPr>
      </w:pPr>
      <w:r>
        <w:rPr>
          <w:b/>
          <w:color w:val="000000"/>
          <w:sz w:val="28"/>
          <w:szCs w:val="28"/>
        </w:rPr>
        <w:t>ГРИГОРЬЕВСКОГО СЕЛЬСКОГО ПОСЕЛЕНИЯ</w:t>
      </w:r>
    </w:p>
    <w:p w14:paraId="1CD6AEE4" w14:textId="77777777" w:rsidR="00F61BF7" w:rsidRDefault="00F61BF7" w:rsidP="00F61BF7">
      <w:pPr>
        <w:tabs>
          <w:tab w:val="left" w:pos="-1276"/>
        </w:tabs>
        <w:suppressAutoHyphens w:val="0"/>
        <w:ind w:firstLine="560"/>
        <w:jc w:val="center"/>
        <w:rPr>
          <w:b/>
          <w:color w:val="000000"/>
          <w:sz w:val="28"/>
          <w:szCs w:val="28"/>
        </w:rPr>
      </w:pPr>
      <w:r>
        <w:rPr>
          <w:b/>
          <w:color w:val="000000"/>
          <w:sz w:val="28"/>
          <w:szCs w:val="28"/>
        </w:rPr>
        <w:t xml:space="preserve">СЕВЕРСКОГО МУНИЦИПАЛЬНОГО РАЙОНА </w:t>
      </w:r>
    </w:p>
    <w:p w14:paraId="7300259C" w14:textId="77777777" w:rsidR="00F61BF7" w:rsidRDefault="00F61BF7" w:rsidP="00F61BF7">
      <w:pPr>
        <w:tabs>
          <w:tab w:val="left" w:pos="-1276"/>
        </w:tabs>
        <w:suppressAutoHyphens w:val="0"/>
        <w:ind w:firstLine="560"/>
        <w:jc w:val="center"/>
        <w:rPr>
          <w:b/>
          <w:color w:val="000000"/>
          <w:sz w:val="28"/>
        </w:rPr>
      </w:pPr>
      <w:r>
        <w:rPr>
          <w:b/>
          <w:color w:val="000000"/>
          <w:sz w:val="28"/>
          <w:szCs w:val="28"/>
        </w:rPr>
        <w:t>КРАСНОДАРСКОГО КРАЯ</w:t>
      </w:r>
    </w:p>
    <w:p w14:paraId="67AFC822" w14:textId="77777777" w:rsidR="00F61BF7" w:rsidRDefault="00F61BF7" w:rsidP="00F61BF7">
      <w:pPr>
        <w:tabs>
          <w:tab w:val="left" w:pos="-1276"/>
        </w:tabs>
        <w:suppressAutoHyphens w:val="0"/>
        <w:ind w:firstLine="560"/>
        <w:jc w:val="center"/>
        <w:rPr>
          <w:b/>
          <w:color w:val="000000"/>
          <w:sz w:val="28"/>
        </w:rPr>
      </w:pPr>
    </w:p>
    <w:p w14:paraId="5D9DA0EF" w14:textId="77777777" w:rsidR="00F61BF7" w:rsidRDefault="00F61BF7" w:rsidP="00F61BF7">
      <w:pPr>
        <w:tabs>
          <w:tab w:val="left" w:pos="-1276"/>
        </w:tabs>
        <w:suppressAutoHyphens w:val="0"/>
        <w:ind w:firstLine="560"/>
        <w:jc w:val="center"/>
        <w:rPr>
          <w:b/>
          <w:color w:val="000000"/>
          <w:sz w:val="28"/>
        </w:rPr>
      </w:pPr>
    </w:p>
    <w:p w14:paraId="0333CFD6" w14:textId="77777777" w:rsidR="00F61BF7" w:rsidRDefault="00F61BF7" w:rsidP="00F61BF7">
      <w:pPr>
        <w:tabs>
          <w:tab w:val="left" w:pos="-1276"/>
        </w:tabs>
        <w:suppressAutoHyphens w:val="0"/>
        <w:ind w:firstLine="560"/>
        <w:jc w:val="center"/>
        <w:rPr>
          <w:b/>
          <w:color w:val="000000"/>
          <w:sz w:val="28"/>
        </w:rPr>
      </w:pPr>
    </w:p>
    <w:p w14:paraId="75B90481" w14:textId="77777777" w:rsidR="00F61BF7" w:rsidRDefault="00F61BF7" w:rsidP="00F61BF7">
      <w:pPr>
        <w:tabs>
          <w:tab w:val="left" w:pos="-1276"/>
        </w:tabs>
        <w:suppressAutoHyphens w:val="0"/>
        <w:ind w:firstLine="560"/>
        <w:jc w:val="center"/>
        <w:rPr>
          <w:b/>
          <w:color w:val="000000"/>
          <w:sz w:val="28"/>
        </w:rPr>
      </w:pPr>
    </w:p>
    <w:p w14:paraId="55EEB8CF" w14:textId="77777777" w:rsidR="00F61BF7" w:rsidRDefault="00F61BF7" w:rsidP="00F61BF7">
      <w:pPr>
        <w:tabs>
          <w:tab w:val="left" w:pos="-1276"/>
        </w:tabs>
        <w:suppressAutoHyphens w:val="0"/>
        <w:ind w:firstLine="560"/>
        <w:jc w:val="center"/>
        <w:rPr>
          <w:b/>
          <w:color w:val="000000"/>
          <w:sz w:val="28"/>
        </w:rPr>
      </w:pPr>
    </w:p>
    <w:p w14:paraId="4234B5FD" w14:textId="77777777" w:rsidR="00F61BF7" w:rsidRDefault="00F61BF7" w:rsidP="00F61BF7">
      <w:pPr>
        <w:tabs>
          <w:tab w:val="left" w:pos="-1276"/>
        </w:tabs>
        <w:suppressAutoHyphens w:val="0"/>
        <w:ind w:firstLine="560"/>
        <w:jc w:val="center"/>
        <w:rPr>
          <w:b/>
          <w:color w:val="000000"/>
          <w:sz w:val="28"/>
        </w:rPr>
      </w:pPr>
    </w:p>
    <w:p w14:paraId="7B368E1D" w14:textId="77777777" w:rsidR="00F61BF7" w:rsidRDefault="00F61BF7" w:rsidP="00F61BF7">
      <w:pPr>
        <w:tabs>
          <w:tab w:val="left" w:pos="-1276"/>
        </w:tabs>
        <w:suppressAutoHyphens w:val="0"/>
        <w:ind w:firstLine="560"/>
        <w:jc w:val="center"/>
        <w:rPr>
          <w:b/>
          <w:color w:val="000000"/>
          <w:sz w:val="28"/>
        </w:rPr>
      </w:pPr>
    </w:p>
    <w:p w14:paraId="76F6DB41" w14:textId="77777777" w:rsidR="00F61BF7" w:rsidRDefault="00F61BF7" w:rsidP="00F61BF7">
      <w:pPr>
        <w:tabs>
          <w:tab w:val="left" w:pos="-1276"/>
        </w:tabs>
        <w:suppressAutoHyphens w:val="0"/>
        <w:ind w:firstLine="560"/>
        <w:jc w:val="center"/>
        <w:rPr>
          <w:b/>
          <w:color w:val="000000"/>
          <w:sz w:val="28"/>
        </w:rPr>
      </w:pPr>
    </w:p>
    <w:p w14:paraId="77463C07" w14:textId="77777777" w:rsidR="00F61BF7" w:rsidRDefault="00F61BF7" w:rsidP="00F61BF7">
      <w:pPr>
        <w:tabs>
          <w:tab w:val="left" w:pos="-1276"/>
        </w:tabs>
        <w:suppressAutoHyphens w:val="0"/>
        <w:ind w:firstLine="560"/>
        <w:jc w:val="center"/>
        <w:rPr>
          <w:b/>
          <w:color w:val="000000"/>
          <w:sz w:val="28"/>
        </w:rPr>
      </w:pPr>
    </w:p>
    <w:p w14:paraId="5C79DCA4" w14:textId="77777777" w:rsidR="00F61BF7" w:rsidRDefault="00F61BF7" w:rsidP="00F61BF7">
      <w:pPr>
        <w:tabs>
          <w:tab w:val="left" w:pos="-1276"/>
        </w:tabs>
        <w:suppressAutoHyphens w:val="0"/>
        <w:ind w:firstLine="560"/>
        <w:jc w:val="center"/>
        <w:rPr>
          <w:b/>
          <w:color w:val="000000"/>
          <w:sz w:val="28"/>
        </w:rPr>
      </w:pPr>
    </w:p>
    <w:p w14:paraId="4A126269" w14:textId="77777777" w:rsidR="00F61BF7" w:rsidRDefault="00F61BF7" w:rsidP="00F61BF7">
      <w:pPr>
        <w:tabs>
          <w:tab w:val="left" w:pos="-1276"/>
        </w:tabs>
        <w:suppressAutoHyphens w:val="0"/>
        <w:ind w:firstLine="560"/>
        <w:jc w:val="center"/>
        <w:rPr>
          <w:b/>
          <w:color w:val="000000"/>
          <w:sz w:val="28"/>
        </w:rPr>
      </w:pPr>
    </w:p>
    <w:p w14:paraId="3E562006" w14:textId="77777777" w:rsidR="00F61BF7" w:rsidRDefault="00F61BF7" w:rsidP="00F61BF7">
      <w:pPr>
        <w:tabs>
          <w:tab w:val="left" w:pos="-1276"/>
        </w:tabs>
        <w:suppressAutoHyphens w:val="0"/>
        <w:ind w:firstLine="560"/>
        <w:jc w:val="center"/>
        <w:rPr>
          <w:b/>
          <w:color w:val="000000"/>
          <w:sz w:val="28"/>
        </w:rPr>
      </w:pPr>
    </w:p>
    <w:p w14:paraId="3A95C63B" w14:textId="77777777" w:rsidR="00F61BF7" w:rsidRDefault="00F61BF7" w:rsidP="00F61BF7">
      <w:pPr>
        <w:tabs>
          <w:tab w:val="left" w:pos="-1276"/>
        </w:tabs>
        <w:suppressAutoHyphens w:val="0"/>
        <w:ind w:firstLine="560"/>
        <w:jc w:val="center"/>
        <w:rPr>
          <w:b/>
          <w:color w:val="000000"/>
          <w:sz w:val="28"/>
        </w:rPr>
      </w:pPr>
    </w:p>
    <w:p w14:paraId="1EE2A26C" w14:textId="77777777" w:rsidR="00F61BF7" w:rsidRDefault="00F61BF7" w:rsidP="00F61BF7">
      <w:pPr>
        <w:tabs>
          <w:tab w:val="left" w:pos="-1276"/>
        </w:tabs>
        <w:suppressAutoHyphens w:val="0"/>
        <w:ind w:firstLine="560"/>
        <w:jc w:val="center"/>
        <w:rPr>
          <w:b/>
          <w:color w:val="000000"/>
          <w:sz w:val="28"/>
        </w:rPr>
      </w:pPr>
    </w:p>
    <w:p w14:paraId="777DCCAB" w14:textId="77777777" w:rsidR="00F61BF7" w:rsidRDefault="00F61BF7" w:rsidP="00F61BF7">
      <w:pPr>
        <w:tabs>
          <w:tab w:val="left" w:pos="-1276"/>
        </w:tabs>
        <w:suppressAutoHyphens w:val="0"/>
        <w:ind w:firstLine="560"/>
        <w:jc w:val="center"/>
        <w:rPr>
          <w:b/>
          <w:color w:val="000000"/>
          <w:sz w:val="28"/>
        </w:rPr>
      </w:pPr>
    </w:p>
    <w:p w14:paraId="3021A83E" w14:textId="77777777" w:rsidR="00F61BF7" w:rsidRDefault="00F61BF7" w:rsidP="00F61BF7">
      <w:pPr>
        <w:tabs>
          <w:tab w:val="left" w:pos="-1276"/>
        </w:tabs>
        <w:suppressAutoHyphens w:val="0"/>
        <w:ind w:firstLine="560"/>
        <w:jc w:val="center"/>
        <w:rPr>
          <w:b/>
          <w:color w:val="000000"/>
          <w:sz w:val="28"/>
        </w:rPr>
      </w:pPr>
    </w:p>
    <w:p w14:paraId="16403090" w14:textId="77777777" w:rsidR="00F61BF7" w:rsidRDefault="00F61BF7" w:rsidP="00F61BF7">
      <w:pPr>
        <w:tabs>
          <w:tab w:val="left" w:pos="-1276"/>
        </w:tabs>
        <w:suppressAutoHyphens w:val="0"/>
        <w:ind w:firstLine="560"/>
        <w:jc w:val="center"/>
        <w:rPr>
          <w:b/>
          <w:color w:val="000000"/>
          <w:sz w:val="28"/>
        </w:rPr>
      </w:pPr>
    </w:p>
    <w:p w14:paraId="3793B637" w14:textId="77777777" w:rsidR="00F61BF7" w:rsidRDefault="00F61BF7" w:rsidP="00F61BF7">
      <w:pPr>
        <w:tabs>
          <w:tab w:val="left" w:pos="-1276"/>
        </w:tabs>
        <w:suppressAutoHyphens w:val="0"/>
        <w:ind w:firstLine="560"/>
        <w:jc w:val="center"/>
        <w:rPr>
          <w:b/>
          <w:color w:val="000000"/>
          <w:sz w:val="28"/>
        </w:rPr>
      </w:pPr>
    </w:p>
    <w:p w14:paraId="38C234C5" w14:textId="77777777" w:rsidR="00F61BF7" w:rsidRPr="00F61BF7" w:rsidRDefault="00F61BF7" w:rsidP="00F61BF7">
      <w:pPr>
        <w:tabs>
          <w:tab w:val="left" w:pos="-1276"/>
        </w:tabs>
        <w:suppressAutoHyphens w:val="0"/>
        <w:ind w:firstLine="560"/>
        <w:jc w:val="center"/>
        <w:rPr>
          <w:b/>
          <w:color w:val="000000"/>
          <w:sz w:val="28"/>
        </w:rPr>
      </w:pPr>
    </w:p>
    <w:p w14:paraId="0D6F4CC6" w14:textId="77777777" w:rsidR="00F61BF7" w:rsidRPr="00F61BF7" w:rsidRDefault="00F61BF7" w:rsidP="00F61BF7">
      <w:pPr>
        <w:tabs>
          <w:tab w:val="left" w:pos="-1276"/>
        </w:tabs>
        <w:suppressAutoHyphens w:val="0"/>
        <w:ind w:firstLine="560"/>
        <w:jc w:val="center"/>
        <w:rPr>
          <w:b/>
          <w:color w:val="000000"/>
          <w:sz w:val="28"/>
        </w:rPr>
      </w:pPr>
    </w:p>
    <w:p w14:paraId="01E10E4B" w14:textId="77777777" w:rsidR="00F61BF7" w:rsidRPr="00F61BF7" w:rsidRDefault="00F61BF7" w:rsidP="00F61BF7">
      <w:pPr>
        <w:tabs>
          <w:tab w:val="left" w:pos="-1276"/>
        </w:tabs>
        <w:suppressAutoHyphens w:val="0"/>
        <w:ind w:firstLine="560"/>
        <w:jc w:val="center"/>
        <w:rPr>
          <w:b/>
          <w:color w:val="000000"/>
          <w:sz w:val="28"/>
        </w:rPr>
      </w:pPr>
    </w:p>
    <w:p w14:paraId="31EDF5DD" w14:textId="77777777" w:rsidR="00F61BF7" w:rsidRPr="00F61BF7" w:rsidRDefault="00F61BF7" w:rsidP="00F61BF7">
      <w:pPr>
        <w:tabs>
          <w:tab w:val="left" w:pos="-1276"/>
        </w:tabs>
        <w:suppressAutoHyphens w:val="0"/>
        <w:ind w:firstLine="560"/>
        <w:jc w:val="center"/>
        <w:rPr>
          <w:b/>
          <w:color w:val="000000"/>
          <w:sz w:val="28"/>
        </w:rPr>
      </w:pPr>
    </w:p>
    <w:p w14:paraId="10FDF5FC" w14:textId="77777777" w:rsidR="00F61BF7" w:rsidRDefault="00F61BF7" w:rsidP="00F61BF7">
      <w:pPr>
        <w:tabs>
          <w:tab w:val="left" w:pos="-1276"/>
        </w:tabs>
        <w:suppressAutoHyphens w:val="0"/>
        <w:ind w:firstLine="560"/>
        <w:jc w:val="center"/>
        <w:rPr>
          <w:b/>
          <w:color w:val="000000"/>
          <w:sz w:val="28"/>
        </w:rPr>
      </w:pPr>
    </w:p>
    <w:p w14:paraId="79D26EBA" w14:textId="77777777" w:rsidR="00F61BF7" w:rsidRDefault="00F61BF7" w:rsidP="00F61BF7">
      <w:pPr>
        <w:tabs>
          <w:tab w:val="left" w:pos="-1276"/>
        </w:tabs>
        <w:suppressAutoHyphens w:val="0"/>
        <w:ind w:firstLine="560"/>
        <w:jc w:val="center"/>
        <w:rPr>
          <w:color w:val="000000"/>
          <w:sz w:val="28"/>
        </w:rPr>
      </w:pPr>
      <w:r>
        <w:rPr>
          <w:color w:val="000000"/>
          <w:sz w:val="28"/>
        </w:rPr>
        <w:t>ст-ца Григорьевская</w:t>
      </w:r>
    </w:p>
    <w:p w14:paraId="18EEDFE4" w14:textId="00BB81AD" w:rsidR="00F61BF7" w:rsidRDefault="00F61BF7" w:rsidP="00F61BF7">
      <w:pPr>
        <w:tabs>
          <w:tab w:val="left" w:pos="-1276"/>
        </w:tabs>
        <w:suppressAutoHyphens w:val="0"/>
        <w:ind w:firstLine="560"/>
        <w:jc w:val="center"/>
        <w:rPr>
          <w:color w:val="000000"/>
          <w:sz w:val="28"/>
        </w:rPr>
      </w:pPr>
      <w:r>
        <w:rPr>
          <w:color w:val="000000"/>
          <w:sz w:val="28"/>
        </w:rPr>
        <w:t>2026 год</w:t>
      </w:r>
    </w:p>
    <w:p w14:paraId="346A81AC" w14:textId="77777777" w:rsidR="00F61BF7" w:rsidRDefault="00F61BF7">
      <w:pPr>
        <w:widowControl/>
        <w:suppressAutoHyphens w:val="0"/>
        <w:spacing w:after="160" w:line="259" w:lineRule="auto"/>
        <w:rPr>
          <w:color w:val="000000"/>
          <w:sz w:val="28"/>
        </w:rPr>
      </w:pPr>
      <w:r>
        <w:rPr>
          <w:color w:val="000000"/>
          <w:sz w:val="28"/>
        </w:rPr>
        <w:br w:type="page"/>
      </w:r>
    </w:p>
    <w:p w14:paraId="6190215C" w14:textId="77777777" w:rsidR="009E21A9" w:rsidRPr="0030263A" w:rsidRDefault="009E21A9" w:rsidP="009E21A9">
      <w:pPr>
        <w:tabs>
          <w:tab w:val="left" w:pos="-1276"/>
          <w:tab w:val="center" w:pos="4677"/>
          <w:tab w:val="right" w:pos="9355"/>
        </w:tabs>
        <w:ind w:firstLine="851"/>
        <w:jc w:val="both"/>
        <w:rPr>
          <w:rFonts w:eastAsia="Times New Roman"/>
          <w:kern w:val="0"/>
          <w:sz w:val="28"/>
          <w:szCs w:val="28"/>
          <w:lang w:eastAsia="ru-RU"/>
        </w:rPr>
      </w:pPr>
      <w:r w:rsidRPr="0030263A">
        <w:rPr>
          <w:sz w:val="28"/>
          <w:szCs w:val="28"/>
        </w:rPr>
        <w:lastRenderedPageBreak/>
        <w:t xml:space="preserve">Настоящий устав </w:t>
      </w:r>
      <w:r>
        <w:rPr>
          <w:sz w:val="28"/>
          <w:szCs w:val="28"/>
        </w:rPr>
        <w:t>Григорьевского сельского</w:t>
      </w:r>
      <w:r w:rsidRPr="0030263A">
        <w:rPr>
          <w:sz w:val="28"/>
          <w:szCs w:val="28"/>
        </w:rPr>
        <w:t xml:space="preserve"> поселения </w:t>
      </w:r>
      <w:r>
        <w:rPr>
          <w:sz w:val="28"/>
          <w:szCs w:val="28"/>
        </w:rPr>
        <w:t xml:space="preserve">Северского </w:t>
      </w:r>
      <w:r w:rsidRPr="0030263A">
        <w:rPr>
          <w:sz w:val="28"/>
          <w:szCs w:val="28"/>
        </w:rPr>
        <w:t xml:space="preserve">муниципального района Краснодарского края (далее по тексту </w:t>
      </w:r>
      <w:r>
        <w:rPr>
          <w:sz w:val="28"/>
          <w:szCs w:val="28"/>
        </w:rPr>
        <w:t>–</w:t>
      </w:r>
      <w:r w:rsidRPr="0030263A">
        <w:rPr>
          <w:sz w:val="28"/>
          <w:szCs w:val="28"/>
        </w:rPr>
        <w:t xml:space="preserve"> </w:t>
      </w:r>
      <w:r>
        <w:rPr>
          <w:sz w:val="28"/>
          <w:szCs w:val="28"/>
        </w:rPr>
        <w:t>У</w:t>
      </w:r>
      <w:r w:rsidRPr="0030263A">
        <w:rPr>
          <w:sz w:val="28"/>
          <w:szCs w:val="28"/>
        </w:rPr>
        <w:t>став</w:t>
      </w:r>
      <w:r>
        <w:rPr>
          <w:sz w:val="28"/>
          <w:szCs w:val="28"/>
        </w:rPr>
        <w:t>, Устав поселения</w:t>
      </w:r>
      <w:r w:rsidRPr="0030263A">
        <w:rPr>
          <w:sz w:val="28"/>
          <w:szCs w:val="28"/>
        </w:rPr>
        <w:t xml:space="preserve">) в соответствии с Конституцией Российской Федерации, федеральными законами и законами Краснодарского края определяет </w:t>
      </w:r>
      <w:r w:rsidRPr="0030263A">
        <w:rPr>
          <w:bCs/>
          <w:sz w:val="28"/>
          <w:szCs w:val="28"/>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30263A">
        <w:rPr>
          <w:sz w:val="28"/>
          <w:szCs w:val="28"/>
        </w:rPr>
        <w:t xml:space="preserve">, формы участия населения </w:t>
      </w:r>
      <w:r>
        <w:rPr>
          <w:sz w:val="28"/>
          <w:szCs w:val="28"/>
        </w:rPr>
        <w:t>Григорьевского сельского</w:t>
      </w:r>
      <w:r w:rsidRPr="0030263A">
        <w:rPr>
          <w:sz w:val="28"/>
          <w:szCs w:val="28"/>
        </w:rPr>
        <w:t xml:space="preserve"> поселения </w:t>
      </w:r>
      <w:r>
        <w:rPr>
          <w:sz w:val="28"/>
          <w:szCs w:val="28"/>
        </w:rPr>
        <w:t>Северского</w:t>
      </w:r>
      <w:r w:rsidRPr="0030263A">
        <w:rPr>
          <w:sz w:val="28"/>
          <w:szCs w:val="28"/>
        </w:rPr>
        <w:t xml:space="preserve"> муниципального района Краснодарского края в осуществлении местного самоуправления, а также иные положения по организации местного самоуправления.</w:t>
      </w:r>
    </w:p>
    <w:p w14:paraId="715CA55A" w14:textId="77777777" w:rsidR="009E21A9" w:rsidRPr="0030263A" w:rsidRDefault="009E21A9" w:rsidP="009E21A9">
      <w:pPr>
        <w:tabs>
          <w:tab w:val="left" w:pos="-1276"/>
          <w:tab w:val="center" w:pos="4677"/>
          <w:tab w:val="right" w:pos="9355"/>
        </w:tabs>
        <w:suppressAutoHyphens w:val="0"/>
        <w:ind w:firstLine="851"/>
        <w:jc w:val="both"/>
        <w:rPr>
          <w:sz w:val="28"/>
          <w:szCs w:val="28"/>
        </w:rPr>
      </w:pPr>
      <w:r w:rsidRPr="0030263A">
        <w:rPr>
          <w:sz w:val="28"/>
          <w:szCs w:val="28"/>
        </w:rPr>
        <w:t xml:space="preserve">Устав является основным нормативным правовым актом </w:t>
      </w:r>
      <w:r>
        <w:rPr>
          <w:sz w:val="28"/>
          <w:szCs w:val="28"/>
        </w:rPr>
        <w:t>Григорьевского сельского</w:t>
      </w:r>
      <w:r w:rsidRPr="0030263A">
        <w:rPr>
          <w:sz w:val="28"/>
          <w:szCs w:val="28"/>
        </w:rPr>
        <w:t xml:space="preserve"> поселения </w:t>
      </w:r>
      <w:r>
        <w:rPr>
          <w:sz w:val="28"/>
          <w:szCs w:val="28"/>
        </w:rPr>
        <w:t>Северского</w:t>
      </w:r>
      <w:r w:rsidRPr="0030263A">
        <w:rPr>
          <w:sz w:val="28"/>
          <w:szCs w:val="28"/>
        </w:rPr>
        <w:t xml:space="preserve">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w:t>
      </w:r>
      <w:r>
        <w:rPr>
          <w:sz w:val="28"/>
          <w:szCs w:val="28"/>
        </w:rPr>
        <w:t>Григорьевского сельского</w:t>
      </w:r>
      <w:r w:rsidRPr="0030263A">
        <w:rPr>
          <w:sz w:val="28"/>
          <w:szCs w:val="28"/>
        </w:rPr>
        <w:t xml:space="preserve"> поселения </w:t>
      </w:r>
      <w:r>
        <w:rPr>
          <w:sz w:val="28"/>
          <w:szCs w:val="28"/>
        </w:rPr>
        <w:t xml:space="preserve">Северского </w:t>
      </w:r>
      <w:r w:rsidRPr="0030263A">
        <w:rPr>
          <w:sz w:val="28"/>
          <w:szCs w:val="28"/>
        </w:rPr>
        <w:t xml:space="preserve">муниципального района Краснодарского края. </w:t>
      </w:r>
    </w:p>
    <w:p w14:paraId="0A407339" w14:textId="77777777" w:rsidR="009E21A9" w:rsidRPr="00045545" w:rsidRDefault="009E21A9" w:rsidP="009E21A9">
      <w:pPr>
        <w:tabs>
          <w:tab w:val="left" w:pos="-1276"/>
          <w:tab w:val="center" w:pos="4677"/>
          <w:tab w:val="right" w:pos="9355"/>
        </w:tabs>
        <w:suppressAutoHyphens w:val="0"/>
        <w:ind w:firstLine="851"/>
        <w:jc w:val="both"/>
        <w:rPr>
          <w:kern w:val="28"/>
          <w:sz w:val="28"/>
          <w:szCs w:val="28"/>
        </w:rPr>
      </w:pPr>
    </w:p>
    <w:p w14:paraId="6590F931" w14:textId="77777777" w:rsidR="009E21A9" w:rsidRDefault="009E21A9" w:rsidP="009E21A9">
      <w:pPr>
        <w:pStyle w:val="8"/>
        <w:keepNext w:val="0"/>
        <w:widowControl w:val="0"/>
        <w:numPr>
          <w:ilvl w:val="0"/>
          <w:numId w:val="0"/>
        </w:numPr>
        <w:tabs>
          <w:tab w:val="left" w:pos="0"/>
        </w:tabs>
        <w:suppressAutoHyphens w:val="0"/>
        <w:spacing w:line="240" w:lineRule="auto"/>
        <w:rPr>
          <w:kern w:val="28"/>
          <w:szCs w:val="28"/>
        </w:rPr>
      </w:pPr>
      <w:r w:rsidRPr="00045545">
        <w:rPr>
          <w:kern w:val="28"/>
          <w:szCs w:val="28"/>
        </w:rPr>
        <w:t>ГЛАВА 1. ОБЩИЕ ПОЛОЖЕНИЯ</w:t>
      </w:r>
    </w:p>
    <w:p w14:paraId="05B4C271" w14:textId="77777777" w:rsidR="009E21A9" w:rsidRPr="00CC5AB3" w:rsidRDefault="009E21A9" w:rsidP="009E21A9">
      <w:pPr>
        <w:pStyle w:val="a0"/>
        <w:suppressAutoHyphens w:val="0"/>
        <w:spacing w:after="0"/>
      </w:pPr>
    </w:p>
    <w:p w14:paraId="02942346" w14:textId="77777777" w:rsidR="009E21A9" w:rsidRPr="0030263A" w:rsidRDefault="009E21A9" w:rsidP="009E21A9">
      <w:pPr>
        <w:suppressAutoHyphens w:val="0"/>
        <w:ind w:firstLine="851"/>
        <w:jc w:val="both"/>
        <w:rPr>
          <w:b/>
          <w:kern w:val="28"/>
          <w:sz w:val="28"/>
          <w:szCs w:val="28"/>
        </w:rPr>
      </w:pPr>
      <w:r>
        <w:rPr>
          <w:b/>
          <w:kern w:val="28"/>
          <w:sz w:val="28"/>
          <w:szCs w:val="28"/>
        </w:rPr>
        <w:t>Статья 1</w:t>
      </w:r>
      <w:r w:rsidRPr="0030263A">
        <w:rPr>
          <w:b/>
          <w:kern w:val="28"/>
          <w:sz w:val="28"/>
          <w:szCs w:val="28"/>
        </w:rPr>
        <w:t xml:space="preserve">. Статус муниципального образования </w:t>
      </w:r>
      <w:r w:rsidRPr="00F41F63">
        <w:rPr>
          <w:b/>
          <w:bCs/>
          <w:sz w:val="28"/>
          <w:szCs w:val="28"/>
        </w:rPr>
        <w:t>Григорьевско</w:t>
      </w:r>
      <w:r>
        <w:rPr>
          <w:b/>
          <w:bCs/>
          <w:sz w:val="28"/>
          <w:szCs w:val="28"/>
        </w:rPr>
        <w:t>е</w:t>
      </w:r>
      <w:r w:rsidRPr="00F41F63">
        <w:rPr>
          <w:b/>
          <w:bCs/>
          <w:sz w:val="28"/>
          <w:szCs w:val="28"/>
        </w:rPr>
        <w:t xml:space="preserve"> сельско</w:t>
      </w:r>
      <w:r>
        <w:rPr>
          <w:b/>
          <w:bCs/>
          <w:sz w:val="28"/>
          <w:szCs w:val="28"/>
        </w:rPr>
        <w:t>е</w:t>
      </w:r>
      <w:r w:rsidRPr="00F41F63">
        <w:rPr>
          <w:b/>
          <w:bCs/>
          <w:sz w:val="28"/>
          <w:szCs w:val="28"/>
        </w:rPr>
        <w:t xml:space="preserve"> поселени</w:t>
      </w:r>
      <w:r>
        <w:rPr>
          <w:b/>
          <w:bCs/>
          <w:sz w:val="28"/>
          <w:szCs w:val="28"/>
        </w:rPr>
        <w:t>е</w:t>
      </w:r>
      <w:r w:rsidRPr="00F41F63">
        <w:rPr>
          <w:b/>
          <w:bCs/>
          <w:sz w:val="28"/>
          <w:szCs w:val="28"/>
        </w:rPr>
        <w:t xml:space="preserve"> Северского</w:t>
      </w:r>
      <w:r w:rsidRPr="0030263A">
        <w:rPr>
          <w:b/>
          <w:kern w:val="28"/>
          <w:sz w:val="28"/>
          <w:szCs w:val="28"/>
        </w:rPr>
        <w:t xml:space="preserve"> муниципального района Краснодарского края</w:t>
      </w:r>
    </w:p>
    <w:p w14:paraId="0819ED14" w14:textId="77777777" w:rsidR="009E21A9" w:rsidRPr="0030263A" w:rsidRDefault="009E21A9" w:rsidP="009E21A9">
      <w:pPr>
        <w:pStyle w:val="a9"/>
        <w:tabs>
          <w:tab w:val="left" w:pos="-993"/>
          <w:tab w:val="left" w:pos="563"/>
        </w:tabs>
        <w:spacing w:after="0"/>
        <w:ind w:left="0" w:firstLine="851"/>
        <w:jc w:val="both"/>
        <w:rPr>
          <w:rFonts w:eastAsia="Times New Roman"/>
          <w:b/>
          <w:kern w:val="0"/>
          <w:lang w:eastAsia="ru-RU"/>
        </w:rPr>
      </w:pPr>
      <w:r w:rsidRPr="0030263A">
        <w:rPr>
          <w:b/>
        </w:rPr>
        <w:t xml:space="preserve">1. Муниципальное образование </w:t>
      </w:r>
      <w:r w:rsidRPr="00F41F63">
        <w:rPr>
          <w:b/>
          <w:bCs/>
        </w:rPr>
        <w:t>Григорьевское сельское поселение Северского</w:t>
      </w:r>
      <w:r w:rsidRPr="0030263A">
        <w:t xml:space="preserve"> </w:t>
      </w:r>
      <w:r w:rsidRPr="0030263A">
        <w:rPr>
          <w:b/>
          <w:kern w:val="28"/>
        </w:rPr>
        <w:t>муниципального района Краснодарского края</w:t>
      </w:r>
      <w:r w:rsidRPr="0030263A">
        <w:rPr>
          <w:b/>
        </w:rPr>
        <w:t xml:space="preserve"> наделено </w:t>
      </w:r>
      <w:r w:rsidRPr="007B3B7F">
        <w:rPr>
          <w:b/>
          <w:bCs/>
        </w:rPr>
        <w:t>Законом Краснодарского края от 01 апреля 2004 года № 677 - КЗ «Об установлении границ муниципального образования Северский муниципальный район Краснодарского края, наделении его статусом муниципального района, образовании в его составе муниципальных образований – городских и сельских поселений - и установлении их границ»</w:t>
      </w:r>
      <w:r w:rsidRPr="0030263A">
        <w:rPr>
          <w:b/>
        </w:rPr>
        <w:t xml:space="preserve"> статусом </w:t>
      </w:r>
      <w:r w:rsidRPr="005F5B71">
        <w:rPr>
          <w:b/>
        </w:rPr>
        <w:t>сельского</w:t>
      </w:r>
      <w:r w:rsidRPr="0030263A">
        <w:rPr>
          <w:b/>
        </w:rPr>
        <w:t xml:space="preserve"> поселения, входящего в состав территории муниципального </w:t>
      </w:r>
      <w:r w:rsidRPr="007B3B7F">
        <w:rPr>
          <w:b/>
        </w:rPr>
        <w:t>образования Северский</w:t>
      </w:r>
      <w:r w:rsidRPr="00917E7B">
        <w:rPr>
          <w:b/>
        </w:rPr>
        <w:t xml:space="preserve"> </w:t>
      </w:r>
      <w:r w:rsidRPr="0030263A">
        <w:rPr>
          <w:b/>
        </w:rPr>
        <w:t>муниципальный район Краснодарского края.</w:t>
      </w:r>
    </w:p>
    <w:p w14:paraId="65A8D808" w14:textId="77777777" w:rsidR="009E21A9" w:rsidRPr="0030263A" w:rsidRDefault="009E21A9" w:rsidP="009E21A9">
      <w:pPr>
        <w:autoSpaceDE w:val="0"/>
        <w:autoSpaceDN w:val="0"/>
        <w:adjustRightInd w:val="0"/>
        <w:ind w:firstLine="851"/>
        <w:jc w:val="both"/>
        <w:rPr>
          <w:rFonts w:eastAsia="Calibri"/>
          <w:sz w:val="28"/>
          <w:szCs w:val="28"/>
        </w:rPr>
      </w:pPr>
      <w:r w:rsidRPr="0030263A">
        <w:rPr>
          <w:sz w:val="28"/>
          <w:szCs w:val="28"/>
        </w:rPr>
        <w:t>2.</w:t>
      </w:r>
      <w:r w:rsidRPr="0030263A">
        <w:rPr>
          <w:rFonts w:eastAsia="Calibri"/>
          <w:sz w:val="28"/>
          <w:szCs w:val="28"/>
        </w:rPr>
        <w:t>Официальное наименование муниципального образования:</w:t>
      </w:r>
    </w:p>
    <w:p w14:paraId="19748B7B" w14:textId="77777777" w:rsidR="009E21A9" w:rsidRPr="00917E7B" w:rsidRDefault="009E21A9" w:rsidP="009E21A9">
      <w:pPr>
        <w:autoSpaceDE w:val="0"/>
        <w:autoSpaceDN w:val="0"/>
        <w:adjustRightInd w:val="0"/>
        <w:ind w:firstLine="851"/>
        <w:jc w:val="both"/>
        <w:rPr>
          <w:sz w:val="28"/>
          <w:szCs w:val="28"/>
        </w:rPr>
      </w:pPr>
      <w:r w:rsidRPr="00917E7B">
        <w:rPr>
          <w:sz w:val="28"/>
          <w:szCs w:val="28"/>
        </w:rPr>
        <w:t xml:space="preserve">полное – </w:t>
      </w:r>
      <w:r w:rsidRPr="00F41F63">
        <w:rPr>
          <w:kern w:val="28"/>
          <w:sz w:val="28"/>
          <w:szCs w:val="28"/>
        </w:rPr>
        <w:t xml:space="preserve">Григорьевское </w:t>
      </w:r>
      <w:r w:rsidRPr="00F41F63">
        <w:rPr>
          <w:sz w:val="28"/>
          <w:szCs w:val="28"/>
        </w:rPr>
        <w:t xml:space="preserve">сельское </w:t>
      </w:r>
      <w:r w:rsidRPr="00F41F63">
        <w:rPr>
          <w:kern w:val="28"/>
          <w:sz w:val="28"/>
          <w:szCs w:val="28"/>
        </w:rPr>
        <w:t>поселение Северского муниципального района Краснодарского кра</w:t>
      </w:r>
      <w:r w:rsidRPr="008C2EA8">
        <w:rPr>
          <w:kern w:val="28"/>
          <w:szCs w:val="28"/>
        </w:rPr>
        <w:t>я</w:t>
      </w:r>
      <w:r w:rsidRPr="008C2EA8">
        <w:rPr>
          <w:szCs w:val="28"/>
        </w:rPr>
        <w:t xml:space="preserve"> </w:t>
      </w:r>
      <w:r w:rsidRPr="00917E7B">
        <w:rPr>
          <w:sz w:val="28"/>
          <w:szCs w:val="28"/>
        </w:rPr>
        <w:t>(далее также – поселение);</w:t>
      </w:r>
    </w:p>
    <w:p w14:paraId="2717BD69" w14:textId="77777777" w:rsidR="009E21A9" w:rsidRPr="00917E7B" w:rsidRDefault="009E21A9" w:rsidP="009E21A9">
      <w:pPr>
        <w:autoSpaceDE w:val="0"/>
        <w:autoSpaceDN w:val="0"/>
        <w:adjustRightInd w:val="0"/>
        <w:ind w:firstLine="851"/>
        <w:jc w:val="both"/>
        <w:rPr>
          <w:sz w:val="28"/>
          <w:szCs w:val="28"/>
        </w:rPr>
      </w:pPr>
      <w:r w:rsidRPr="00917E7B">
        <w:rPr>
          <w:sz w:val="28"/>
          <w:szCs w:val="28"/>
        </w:rPr>
        <w:t xml:space="preserve">сокращенные наименования – </w:t>
      </w:r>
      <w:r>
        <w:rPr>
          <w:sz w:val="28"/>
          <w:szCs w:val="28"/>
        </w:rPr>
        <w:t>Григорьевское</w:t>
      </w:r>
      <w:r w:rsidRPr="0030263A">
        <w:rPr>
          <w:sz w:val="28"/>
          <w:szCs w:val="28"/>
        </w:rPr>
        <w:t xml:space="preserve"> </w:t>
      </w:r>
      <w:r w:rsidRPr="005F5B71">
        <w:rPr>
          <w:sz w:val="28"/>
          <w:szCs w:val="28"/>
        </w:rPr>
        <w:t>сельское</w:t>
      </w:r>
      <w:r w:rsidRPr="00917E7B">
        <w:rPr>
          <w:sz w:val="28"/>
          <w:szCs w:val="28"/>
        </w:rPr>
        <w:t xml:space="preserve"> поселение </w:t>
      </w:r>
      <w:r>
        <w:rPr>
          <w:sz w:val="28"/>
          <w:szCs w:val="28"/>
        </w:rPr>
        <w:t>Северского</w:t>
      </w:r>
      <w:r w:rsidRPr="0030263A">
        <w:rPr>
          <w:sz w:val="28"/>
          <w:szCs w:val="28"/>
        </w:rPr>
        <w:t xml:space="preserve"> </w:t>
      </w:r>
      <w:r w:rsidRPr="00917E7B">
        <w:rPr>
          <w:sz w:val="28"/>
          <w:szCs w:val="28"/>
        </w:rPr>
        <w:t xml:space="preserve">района, </w:t>
      </w:r>
      <w:r>
        <w:rPr>
          <w:sz w:val="28"/>
          <w:szCs w:val="28"/>
        </w:rPr>
        <w:t>Григорьевское</w:t>
      </w:r>
      <w:r w:rsidRPr="0030263A">
        <w:rPr>
          <w:sz w:val="28"/>
          <w:szCs w:val="28"/>
        </w:rPr>
        <w:t xml:space="preserve"> </w:t>
      </w:r>
      <w:r w:rsidRPr="00917E7B">
        <w:rPr>
          <w:sz w:val="28"/>
          <w:szCs w:val="28"/>
        </w:rPr>
        <w:t>поселение, которые используются наравне с полным наименованием.</w:t>
      </w:r>
    </w:p>
    <w:p w14:paraId="54CA22CF" w14:textId="77777777" w:rsidR="009E21A9" w:rsidRPr="006B565B" w:rsidRDefault="009E21A9" w:rsidP="009E21A9">
      <w:pPr>
        <w:autoSpaceDE w:val="0"/>
        <w:autoSpaceDN w:val="0"/>
        <w:adjustRightInd w:val="0"/>
        <w:ind w:firstLine="851"/>
        <w:jc w:val="both"/>
        <w:rPr>
          <w:b/>
          <w:i/>
          <w:sz w:val="28"/>
          <w:szCs w:val="28"/>
        </w:rPr>
      </w:pPr>
      <w:r w:rsidRPr="0030263A">
        <w:rPr>
          <w:sz w:val="28"/>
          <w:szCs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14:paraId="69A64BD8" w14:textId="77777777" w:rsidR="009E21A9" w:rsidRPr="00736B92" w:rsidRDefault="009E21A9" w:rsidP="009E21A9">
      <w:pPr>
        <w:pStyle w:val="Default"/>
        <w:ind w:firstLine="851"/>
        <w:jc w:val="both"/>
        <w:rPr>
          <w:rFonts w:ascii="Times New Roman" w:hAnsi="Times New Roman" w:cs="Times New Roman"/>
          <w:b/>
          <w:sz w:val="28"/>
          <w:szCs w:val="28"/>
        </w:rPr>
      </w:pPr>
      <w:r w:rsidRPr="00736B92">
        <w:rPr>
          <w:rFonts w:ascii="Times New Roman" w:hAnsi="Times New Roman" w:cs="Times New Roman"/>
          <w:sz w:val="28"/>
          <w:szCs w:val="28"/>
        </w:rPr>
        <w:t xml:space="preserve">3. Для целей настоящего Устава </w:t>
      </w:r>
      <w:r w:rsidRPr="00736B92">
        <w:rPr>
          <w:rFonts w:ascii="Times New Roman" w:hAnsi="Times New Roman" w:cs="Times New Roman"/>
          <w:sz w:val="28"/>
          <w:szCs w:val="28"/>
          <w:lang w:eastAsia="ru-RU"/>
        </w:rPr>
        <w:t xml:space="preserve">понятия </w:t>
      </w:r>
      <w:r>
        <w:rPr>
          <w:rFonts w:ascii="Times New Roman" w:hAnsi="Times New Roman" w:cs="Times New Roman"/>
          <w:sz w:val="28"/>
          <w:szCs w:val="28"/>
          <w:lang w:eastAsia="ru-RU"/>
        </w:rPr>
        <w:t>"</w:t>
      </w:r>
      <w:r w:rsidRPr="00736B92">
        <w:rPr>
          <w:rFonts w:ascii="Times New Roman" w:hAnsi="Times New Roman" w:cs="Times New Roman"/>
          <w:sz w:val="28"/>
          <w:szCs w:val="28"/>
          <w:lang w:eastAsia="ru-RU"/>
        </w:rPr>
        <w:t>вопросы местного значения</w:t>
      </w:r>
      <w:r>
        <w:rPr>
          <w:rFonts w:ascii="Times New Roman" w:hAnsi="Times New Roman" w:cs="Times New Roman"/>
          <w:sz w:val="28"/>
          <w:szCs w:val="28"/>
          <w:lang w:eastAsia="ru-RU"/>
        </w:rPr>
        <w:t>"</w:t>
      </w:r>
      <w:r w:rsidRPr="00736B92">
        <w:rPr>
          <w:rFonts w:ascii="Times New Roman" w:hAnsi="Times New Roman" w:cs="Times New Roman"/>
          <w:sz w:val="28"/>
          <w:szCs w:val="28"/>
          <w:lang w:eastAsia="ru-RU"/>
        </w:rPr>
        <w:t xml:space="preserve"> и </w:t>
      </w:r>
      <w:r>
        <w:rPr>
          <w:rFonts w:ascii="Times New Roman" w:hAnsi="Times New Roman" w:cs="Times New Roman"/>
          <w:sz w:val="28"/>
          <w:szCs w:val="28"/>
          <w:lang w:eastAsia="ru-RU"/>
        </w:rPr>
        <w:t>"</w:t>
      </w:r>
      <w:r w:rsidRPr="00736B92">
        <w:rPr>
          <w:rFonts w:ascii="Times New Roman" w:hAnsi="Times New Roman" w:cs="Times New Roman"/>
          <w:sz w:val="28"/>
          <w:szCs w:val="28"/>
          <w:lang w:eastAsia="ru-RU"/>
        </w:rPr>
        <w:t>вопросы непосредственного обеспечения жизнедеятельности населения</w:t>
      </w:r>
      <w:r>
        <w:rPr>
          <w:rFonts w:ascii="Times New Roman" w:hAnsi="Times New Roman" w:cs="Times New Roman"/>
          <w:sz w:val="28"/>
          <w:szCs w:val="28"/>
          <w:lang w:eastAsia="ru-RU"/>
        </w:rPr>
        <w:t>"</w:t>
      </w:r>
      <w:r w:rsidRPr="00736B92">
        <w:rPr>
          <w:rFonts w:ascii="Times New Roman" w:hAnsi="Times New Roman" w:cs="Times New Roman"/>
          <w:sz w:val="28"/>
          <w:szCs w:val="28"/>
          <w:lang w:eastAsia="ru-RU"/>
        </w:rPr>
        <w:t xml:space="preserve"> равнозначны.</w:t>
      </w:r>
    </w:p>
    <w:p w14:paraId="2BB885D8" w14:textId="77777777" w:rsidR="009E21A9" w:rsidRPr="00D34822" w:rsidRDefault="009E21A9" w:rsidP="009E21A9">
      <w:pPr>
        <w:suppressAutoHyphens w:val="0"/>
        <w:ind w:firstLine="851"/>
        <w:jc w:val="both"/>
        <w:rPr>
          <w:sz w:val="28"/>
          <w:szCs w:val="28"/>
        </w:rPr>
      </w:pPr>
    </w:p>
    <w:p w14:paraId="60F38A48" w14:textId="77777777" w:rsidR="009E21A9" w:rsidRPr="00FA665B" w:rsidRDefault="009E21A9" w:rsidP="009E21A9">
      <w:pPr>
        <w:pStyle w:val="220"/>
        <w:widowControl w:val="0"/>
        <w:tabs>
          <w:tab w:val="left" w:pos="-1276"/>
          <w:tab w:val="left" w:pos="0"/>
        </w:tabs>
        <w:suppressAutoHyphens w:val="0"/>
        <w:spacing w:line="240" w:lineRule="auto"/>
        <w:ind w:firstLine="851"/>
        <w:rPr>
          <w:b/>
          <w:sz w:val="28"/>
          <w:szCs w:val="28"/>
        </w:rPr>
      </w:pPr>
      <w:r w:rsidRPr="00FA665B">
        <w:rPr>
          <w:b/>
          <w:sz w:val="28"/>
          <w:szCs w:val="28"/>
        </w:rPr>
        <w:t xml:space="preserve">Статья </w:t>
      </w:r>
      <w:r>
        <w:rPr>
          <w:b/>
          <w:sz w:val="28"/>
          <w:szCs w:val="28"/>
        </w:rPr>
        <w:t>2</w:t>
      </w:r>
      <w:r w:rsidRPr="00FA665B">
        <w:rPr>
          <w:b/>
          <w:sz w:val="28"/>
          <w:szCs w:val="28"/>
        </w:rPr>
        <w:t>. Границы поселения</w:t>
      </w:r>
    </w:p>
    <w:p w14:paraId="7A0CCBB0" w14:textId="77777777" w:rsidR="009E21A9" w:rsidRPr="00D0294E" w:rsidRDefault="009E21A9" w:rsidP="009E21A9">
      <w:pPr>
        <w:tabs>
          <w:tab w:val="left" w:pos="-1276"/>
        </w:tabs>
        <w:suppressAutoHyphens w:val="0"/>
        <w:ind w:firstLine="851"/>
        <w:jc w:val="both"/>
        <w:rPr>
          <w:sz w:val="28"/>
          <w:szCs w:val="28"/>
        </w:rPr>
      </w:pPr>
      <w:r w:rsidRPr="0030263A">
        <w:rPr>
          <w:sz w:val="28"/>
          <w:szCs w:val="28"/>
        </w:rPr>
        <w:lastRenderedPageBreak/>
        <w:t xml:space="preserve">1. Местное самоуправление в поселении осуществляется в границах поселения, установленных Законом Краснодарского края </w:t>
      </w:r>
      <w:r w:rsidRPr="00EB3FC2">
        <w:rPr>
          <w:sz w:val="28"/>
        </w:rPr>
        <w:t>от 01 апреля 2004 года № 677 - КЗ «Об установлении границ муниципального образования Северский муниципальный район Краснодарского края, наделении его статусом муниципального района, образовании в его составе муниципальных образований – городских и сельских поселений - и установлении их границ</w:t>
      </w:r>
      <w:r w:rsidRPr="00EB3FC2">
        <w:rPr>
          <w:sz w:val="28"/>
          <w:szCs w:val="28"/>
        </w:rPr>
        <w:t>»</w:t>
      </w:r>
      <w:r w:rsidRPr="0030263A">
        <w:rPr>
          <w:sz w:val="28"/>
          <w:szCs w:val="28"/>
        </w:rPr>
        <w:t>.</w:t>
      </w:r>
    </w:p>
    <w:p w14:paraId="57EF0F7B" w14:textId="77777777" w:rsidR="009E21A9" w:rsidRPr="00917E7B" w:rsidRDefault="009E21A9" w:rsidP="009E21A9">
      <w:pPr>
        <w:pStyle w:val="6"/>
        <w:keepNext w:val="0"/>
        <w:widowControl w:val="0"/>
        <w:numPr>
          <w:ilvl w:val="0"/>
          <w:numId w:val="0"/>
        </w:numPr>
        <w:tabs>
          <w:tab w:val="left" w:pos="0"/>
        </w:tabs>
        <w:suppressAutoHyphens w:val="0"/>
        <w:spacing w:line="240" w:lineRule="auto"/>
        <w:ind w:firstLine="851"/>
        <w:rPr>
          <w:b w:val="0"/>
          <w:szCs w:val="28"/>
        </w:rPr>
      </w:pPr>
      <w:r w:rsidRPr="00917E7B">
        <w:rPr>
          <w:b w:val="0"/>
          <w:szCs w:val="28"/>
        </w:rPr>
        <w:t xml:space="preserve">2. Изменение границ </w:t>
      </w:r>
      <w:r>
        <w:rPr>
          <w:b w:val="0"/>
          <w:szCs w:val="28"/>
        </w:rPr>
        <w:t xml:space="preserve">поселения </w:t>
      </w:r>
      <w:r w:rsidRPr="00917E7B">
        <w:rPr>
          <w:b w:val="0"/>
          <w:szCs w:val="28"/>
        </w:rPr>
        <w:t>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w:t>
      </w:r>
      <w:r>
        <w:rPr>
          <w:b w:val="0"/>
          <w:szCs w:val="28"/>
        </w:rPr>
        <w:t xml:space="preserve"> марта </w:t>
      </w:r>
      <w:r w:rsidRPr="00917E7B">
        <w:rPr>
          <w:b w:val="0"/>
          <w:szCs w:val="28"/>
        </w:rPr>
        <w:t>2025</w:t>
      </w:r>
      <w:r>
        <w:rPr>
          <w:b w:val="0"/>
          <w:szCs w:val="28"/>
        </w:rPr>
        <w:t>года</w:t>
      </w:r>
      <w:r w:rsidRPr="00917E7B">
        <w:rPr>
          <w:b w:val="0"/>
          <w:szCs w:val="28"/>
        </w:rPr>
        <w:t xml:space="preserve"> № 33-ФЗ "</w:t>
      </w:r>
      <w:r w:rsidRPr="00917E7B">
        <w:rPr>
          <w:rFonts w:eastAsia="Calibri"/>
          <w:b w:val="0"/>
          <w:szCs w:val="28"/>
          <w:lang w:eastAsia="ru-RU"/>
        </w:rPr>
        <w:t>Об общих принципах организации местного самоуправления в единой системе публичной власти"</w:t>
      </w:r>
      <w:r w:rsidRPr="00917E7B">
        <w:rPr>
          <w:b w:val="0"/>
          <w:szCs w:val="28"/>
        </w:rPr>
        <w:t>.</w:t>
      </w:r>
    </w:p>
    <w:p w14:paraId="0931B4EF" w14:textId="77777777" w:rsidR="009E21A9" w:rsidRPr="00917E7B" w:rsidRDefault="009E21A9" w:rsidP="009E21A9">
      <w:pPr>
        <w:pStyle w:val="a0"/>
        <w:spacing w:after="0"/>
      </w:pPr>
    </w:p>
    <w:p w14:paraId="52F6E0BB" w14:textId="77777777" w:rsidR="009E21A9" w:rsidRPr="00FA665B" w:rsidRDefault="009E21A9" w:rsidP="009E21A9">
      <w:pPr>
        <w:pStyle w:val="6"/>
        <w:keepNext w:val="0"/>
        <w:widowControl w:val="0"/>
        <w:numPr>
          <w:ilvl w:val="0"/>
          <w:numId w:val="0"/>
        </w:numPr>
        <w:tabs>
          <w:tab w:val="left" w:pos="0"/>
        </w:tabs>
        <w:suppressAutoHyphens w:val="0"/>
        <w:spacing w:line="240" w:lineRule="auto"/>
        <w:ind w:firstLine="851"/>
        <w:rPr>
          <w:szCs w:val="28"/>
        </w:rPr>
      </w:pPr>
      <w:r w:rsidRPr="00FA665B">
        <w:rPr>
          <w:szCs w:val="28"/>
        </w:rPr>
        <w:t xml:space="preserve">Статья </w:t>
      </w:r>
      <w:r>
        <w:rPr>
          <w:szCs w:val="28"/>
        </w:rPr>
        <w:t>3</w:t>
      </w:r>
      <w:r w:rsidRPr="00FA665B">
        <w:rPr>
          <w:szCs w:val="28"/>
        </w:rPr>
        <w:t xml:space="preserve">. Официальные символы поселения </w:t>
      </w:r>
    </w:p>
    <w:p w14:paraId="641850B4" w14:textId="77777777" w:rsidR="009E21A9" w:rsidRPr="00FA665B" w:rsidRDefault="009E21A9" w:rsidP="009E21A9">
      <w:pPr>
        <w:suppressAutoHyphens w:val="0"/>
        <w:ind w:firstLine="851"/>
        <w:jc w:val="both"/>
        <w:rPr>
          <w:sz w:val="28"/>
          <w:szCs w:val="28"/>
        </w:rPr>
      </w:pPr>
      <w:r w:rsidRPr="00FA665B">
        <w:rPr>
          <w:sz w:val="28"/>
          <w:szCs w:val="28"/>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13DD0360" w14:textId="77777777" w:rsidR="009E21A9" w:rsidRPr="00FA665B" w:rsidRDefault="009E21A9" w:rsidP="009E21A9">
      <w:pPr>
        <w:tabs>
          <w:tab w:val="left" w:pos="-1276"/>
        </w:tabs>
        <w:suppressAutoHyphens w:val="0"/>
        <w:ind w:firstLine="851"/>
        <w:jc w:val="both"/>
        <w:rPr>
          <w:sz w:val="28"/>
          <w:szCs w:val="28"/>
        </w:rPr>
      </w:pPr>
      <w:r w:rsidRPr="00FA665B">
        <w:rPr>
          <w:sz w:val="28"/>
          <w:szCs w:val="28"/>
        </w:rPr>
        <w:t>2. Утверждение, описание символов и порядок их официального использования устанавливаются нормативным правовым акт</w:t>
      </w:r>
      <w:r>
        <w:rPr>
          <w:sz w:val="28"/>
          <w:szCs w:val="28"/>
        </w:rPr>
        <w:t>ом</w:t>
      </w:r>
      <w:r w:rsidRPr="00FA665B">
        <w:rPr>
          <w:sz w:val="28"/>
          <w:szCs w:val="28"/>
        </w:rPr>
        <w:t xml:space="preserve"> Совета.</w:t>
      </w:r>
    </w:p>
    <w:p w14:paraId="20D748A0" w14:textId="77777777" w:rsidR="009E21A9" w:rsidRPr="00FA665B" w:rsidRDefault="009E21A9" w:rsidP="009E21A9">
      <w:pPr>
        <w:pStyle w:val="af7"/>
        <w:widowControl w:val="0"/>
        <w:tabs>
          <w:tab w:val="left" w:pos="-1276"/>
        </w:tabs>
        <w:suppressAutoHyphens w:val="0"/>
        <w:spacing w:line="240" w:lineRule="auto"/>
        <w:ind w:firstLine="851"/>
        <w:jc w:val="both"/>
        <w:rPr>
          <w:b/>
          <w:sz w:val="28"/>
          <w:szCs w:val="28"/>
        </w:rPr>
      </w:pPr>
    </w:p>
    <w:p w14:paraId="7E09F84A" w14:textId="77777777" w:rsidR="009E21A9" w:rsidRPr="00FA665B" w:rsidRDefault="009E21A9" w:rsidP="009E21A9">
      <w:pPr>
        <w:pStyle w:val="af7"/>
        <w:widowControl w:val="0"/>
        <w:tabs>
          <w:tab w:val="left" w:pos="-1276"/>
        </w:tabs>
        <w:suppressAutoHyphens w:val="0"/>
        <w:spacing w:line="240" w:lineRule="auto"/>
        <w:ind w:firstLine="851"/>
        <w:jc w:val="both"/>
        <w:rPr>
          <w:b/>
          <w:sz w:val="28"/>
          <w:szCs w:val="28"/>
        </w:rPr>
      </w:pPr>
      <w:r w:rsidRPr="00FA665B">
        <w:rPr>
          <w:b/>
          <w:sz w:val="28"/>
          <w:szCs w:val="28"/>
        </w:rPr>
        <w:t xml:space="preserve">Статья </w:t>
      </w:r>
      <w:r>
        <w:rPr>
          <w:b/>
          <w:sz w:val="28"/>
          <w:szCs w:val="28"/>
        </w:rPr>
        <w:t>4</w:t>
      </w:r>
      <w:r w:rsidRPr="00FA665B">
        <w:rPr>
          <w:b/>
          <w:sz w:val="28"/>
          <w:szCs w:val="28"/>
        </w:rPr>
        <w:t xml:space="preserve">. Местное самоуправление </w:t>
      </w:r>
      <w:r>
        <w:rPr>
          <w:b/>
          <w:sz w:val="28"/>
          <w:szCs w:val="28"/>
        </w:rPr>
        <w:t xml:space="preserve">в </w:t>
      </w:r>
      <w:r w:rsidRPr="00FA665B">
        <w:rPr>
          <w:b/>
          <w:sz w:val="28"/>
          <w:szCs w:val="28"/>
        </w:rPr>
        <w:t>поселени</w:t>
      </w:r>
      <w:r>
        <w:rPr>
          <w:b/>
          <w:sz w:val="28"/>
          <w:szCs w:val="28"/>
        </w:rPr>
        <w:t>и</w:t>
      </w:r>
    </w:p>
    <w:p w14:paraId="5F872ABD" w14:textId="77777777" w:rsidR="009E21A9" w:rsidRPr="00F37DAF" w:rsidRDefault="009E21A9" w:rsidP="009E21A9">
      <w:pPr>
        <w:pStyle w:val="aff2"/>
        <w:spacing w:before="0" w:beforeAutospacing="0" w:after="0" w:afterAutospacing="0"/>
        <w:ind w:firstLine="851"/>
        <w:jc w:val="both"/>
        <w:rPr>
          <w:rFonts w:eastAsia="Calibri"/>
          <w:color w:val="000000"/>
          <w:sz w:val="28"/>
          <w:szCs w:val="28"/>
        </w:rPr>
      </w:pPr>
      <w:r w:rsidRPr="00F37DAF">
        <w:rPr>
          <w:rFonts w:eastAsia="Calibri"/>
          <w:color w:val="000000"/>
          <w:sz w:val="28"/>
          <w:szCs w:val="28"/>
        </w:rPr>
        <w:t xml:space="preserve">Местное самоуправление </w:t>
      </w:r>
      <w:r w:rsidRPr="00F37DAF">
        <w:rPr>
          <w:color w:val="000000"/>
          <w:sz w:val="28"/>
          <w:szCs w:val="28"/>
        </w:rPr>
        <w:t xml:space="preserve">в </w:t>
      </w:r>
      <w:r>
        <w:rPr>
          <w:sz w:val="28"/>
          <w:szCs w:val="28"/>
        </w:rPr>
        <w:t>поселении</w:t>
      </w:r>
      <w:r w:rsidRPr="00F37DAF">
        <w:rPr>
          <w:color w:val="000000"/>
          <w:sz w:val="28"/>
          <w:szCs w:val="28"/>
        </w:rPr>
        <w:t xml:space="preserve"> </w:t>
      </w:r>
      <w:r w:rsidRPr="00F37DAF">
        <w:rPr>
          <w:rFonts w:eastAsia="Calibri"/>
          <w:color w:val="000000"/>
          <w:sz w:val="28"/>
          <w:szCs w:val="28"/>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w:t>
      </w:r>
      <w:r w:rsidRPr="004B7499">
        <w:rPr>
          <w:rFonts w:eastAsia="Calibri"/>
          <w:color w:val="000000"/>
          <w:sz w:val="28"/>
          <w:szCs w:val="28"/>
        </w:rPr>
        <w:t xml:space="preserve">жизнедеятельности населения </w:t>
      </w:r>
      <w:r w:rsidRPr="004B7499">
        <w:rPr>
          <w:sz w:val="28"/>
          <w:szCs w:val="28"/>
        </w:rPr>
        <w:t xml:space="preserve">(вопросов местного значения) </w:t>
      </w:r>
      <w:r w:rsidRPr="004B7499">
        <w:rPr>
          <w:rFonts w:eastAsia="Calibri"/>
          <w:color w:val="000000"/>
          <w:sz w:val="28"/>
          <w:szCs w:val="28"/>
        </w:rPr>
        <w:t>в пределах полномочий,</w:t>
      </w:r>
      <w:r w:rsidRPr="00F37DAF">
        <w:rPr>
          <w:rFonts w:eastAsia="Calibri"/>
          <w:color w:val="000000"/>
          <w:sz w:val="28"/>
          <w:szCs w:val="28"/>
        </w:rPr>
        <w:t xml:space="preserve"> предусмотренных в соответствии с Конституцией Российской Федерации</w:t>
      </w:r>
      <w:r>
        <w:rPr>
          <w:rFonts w:eastAsia="Calibri"/>
          <w:color w:val="000000"/>
          <w:sz w:val="28"/>
          <w:szCs w:val="28"/>
        </w:rPr>
        <w:t>,</w:t>
      </w:r>
      <w:r w:rsidRPr="00F37DAF">
        <w:rPr>
          <w:rFonts w:eastAsia="Calibri"/>
          <w:color w:val="000000"/>
          <w:sz w:val="28"/>
          <w:szCs w:val="28"/>
        </w:rPr>
        <w:t xml:space="preserve"> Федеральным законом</w:t>
      </w:r>
      <w:r w:rsidRPr="00F37DAF">
        <w:rPr>
          <w:color w:val="000000"/>
          <w:sz w:val="28"/>
          <w:szCs w:val="28"/>
        </w:rPr>
        <w:t xml:space="preserve"> от 20</w:t>
      </w:r>
      <w:r>
        <w:rPr>
          <w:color w:val="000000"/>
          <w:sz w:val="28"/>
          <w:szCs w:val="28"/>
        </w:rPr>
        <w:t xml:space="preserve"> марта </w:t>
      </w:r>
      <w:r w:rsidRPr="00F37DAF">
        <w:rPr>
          <w:color w:val="000000"/>
          <w:sz w:val="28"/>
          <w:szCs w:val="28"/>
        </w:rPr>
        <w:t xml:space="preserve">2025 </w:t>
      </w:r>
      <w:r>
        <w:rPr>
          <w:color w:val="000000"/>
          <w:sz w:val="28"/>
          <w:szCs w:val="28"/>
        </w:rPr>
        <w:t xml:space="preserve">года </w:t>
      </w:r>
      <w:r w:rsidRPr="00F37DAF">
        <w:rPr>
          <w:color w:val="000000"/>
          <w:sz w:val="28"/>
          <w:szCs w:val="28"/>
        </w:rPr>
        <w:t>№</w:t>
      </w:r>
      <w:r>
        <w:rPr>
          <w:color w:val="000000"/>
          <w:sz w:val="28"/>
          <w:szCs w:val="28"/>
        </w:rPr>
        <w:t xml:space="preserve"> </w:t>
      </w:r>
      <w:r w:rsidRPr="00F37DAF">
        <w:rPr>
          <w:color w:val="000000"/>
          <w:sz w:val="28"/>
          <w:szCs w:val="28"/>
        </w:rPr>
        <w:t>33-ФЗ "</w:t>
      </w:r>
      <w:r w:rsidRPr="00F37DAF">
        <w:rPr>
          <w:rFonts w:eastAsia="Calibri"/>
          <w:color w:val="000000"/>
          <w:sz w:val="28"/>
          <w:szCs w:val="28"/>
        </w:rPr>
        <w:t>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p>
    <w:p w14:paraId="5F7F783D" w14:textId="77777777" w:rsidR="009E21A9" w:rsidRPr="00FA665B" w:rsidRDefault="009E21A9" w:rsidP="009E21A9">
      <w:pPr>
        <w:pStyle w:val="af7"/>
        <w:widowControl w:val="0"/>
        <w:tabs>
          <w:tab w:val="left" w:pos="-1276"/>
        </w:tabs>
        <w:suppressAutoHyphens w:val="0"/>
        <w:spacing w:line="240" w:lineRule="auto"/>
        <w:ind w:firstLine="851"/>
        <w:rPr>
          <w:b/>
          <w:sz w:val="28"/>
          <w:szCs w:val="28"/>
        </w:rPr>
      </w:pPr>
    </w:p>
    <w:p w14:paraId="3834A55C" w14:textId="77777777" w:rsidR="009E21A9" w:rsidRPr="00FA665B" w:rsidRDefault="009E21A9" w:rsidP="009E21A9">
      <w:pPr>
        <w:pStyle w:val="af7"/>
        <w:widowControl w:val="0"/>
        <w:tabs>
          <w:tab w:val="left" w:pos="-1276"/>
        </w:tabs>
        <w:suppressAutoHyphens w:val="0"/>
        <w:spacing w:line="240" w:lineRule="auto"/>
        <w:ind w:firstLine="851"/>
        <w:rPr>
          <w:b/>
          <w:sz w:val="28"/>
          <w:szCs w:val="28"/>
        </w:rPr>
      </w:pPr>
      <w:r w:rsidRPr="00FA665B">
        <w:rPr>
          <w:b/>
          <w:sz w:val="28"/>
          <w:szCs w:val="28"/>
        </w:rPr>
        <w:t xml:space="preserve">Статья </w:t>
      </w:r>
      <w:r>
        <w:rPr>
          <w:b/>
          <w:sz w:val="28"/>
          <w:szCs w:val="28"/>
        </w:rPr>
        <w:t>5</w:t>
      </w:r>
      <w:r w:rsidRPr="00FA665B">
        <w:rPr>
          <w:b/>
          <w:sz w:val="28"/>
          <w:szCs w:val="28"/>
        </w:rPr>
        <w:t xml:space="preserve">. Правовая основа местного самоуправления </w:t>
      </w:r>
    </w:p>
    <w:p w14:paraId="56B89529" w14:textId="77777777" w:rsidR="009E21A9" w:rsidRPr="00F37DAF" w:rsidRDefault="009E21A9" w:rsidP="009E21A9">
      <w:pPr>
        <w:autoSpaceDE w:val="0"/>
        <w:autoSpaceDN w:val="0"/>
        <w:adjustRightInd w:val="0"/>
        <w:ind w:firstLine="851"/>
        <w:jc w:val="both"/>
        <w:rPr>
          <w:sz w:val="28"/>
          <w:szCs w:val="28"/>
        </w:rPr>
      </w:pPr>
      <w:r w:rsidRPr="00F37DAF">
        <w:rPr>
          <w:color w:val="000000"/>
          <w:sz w:val="28"/>
          <w:szCs w:val="28"/>
        </w:rPr>
        <w:t>Правовую основу местного самоуправления составляют</w:t>
      </w:r>
      <w:r w:rsidRPr="00F37DAF">
        <w:rPr>
          <w:sz w:val="28"/>
          <w:szCs w:val="28"/>
        </w:rPr>
        <w:t xml:space="preserve">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w:t>
      </w:r>
      <w:r>
        <w:rPr>
          <w:sz w:val="28"/>
          <w:szCs w:val="28"/>
        </w:rPr>
        <w:t xml:space="preserve"> марта </w:t>
      </w:r>
      <w:r w:rsidRPr="00F37DAF">
        <w:rPr>
          <w:sz w:val="28"/>
          <w:szCs w:val="28"/>
        </w:rPr>
        <w:t xml:space="preserve">2025 </w:t>
      </w:r>
      <w:r>
        <w:rPr>
          <w:sz w:val="28"/>
          <w:szCs w:val="28"/>
        </w:rPr>
        <w:t xml:space="preserve">года </w:t>
      </w:r>
      <w:r w:rsidRPr="00F37DAF">
        <w:rPr>
          <w:sz w:val="28"/>
          <w:szCs w:val="28"/>
        </w:rPr>
        <w:t>№ 33-ФЗ "</w:t>
      </w:r>
      <w:r w:rsidRPr="00F37DAF">
        <w:rPr>
          <w:rFonts w:eastAsia="Calibri"/>
          <w:sz w:val="28"/>
          <w:szCs w:val="28"/>
          <w:lang w:eastAsia="ru-RU"/>
        </w:rPr>
        <w:t>Об общих принципах организации местного самоуправления в единой системе публичной власти"</w:t>
      </w:r>
      <w:r w:rsidRPr="00F37DAF">
        <w:rPr>
          <w:sz w:val="28"/>
          <w:szCs w:val="28"/>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w:t>
      </w:r>
      <w:r>
        <w:rPr>
          <w:sz w:val="28"/>
          <w:szCs w:val="28"/>
        </w:rPr>
        <w:lastRenderedPageBreak/>
        <w:t>У</w:t>
      </w:r>
      <w:r w:rsidRPr="00F37DAF">
        <w:rPr>
          <w:sz w:val="28"/>
          <w:szCs w:val="28"/>
        </w:rPr>
        <w:t xml:space="preserve">став, решения, принятые на местных референдумах </w:t>
      </w:r>
      <w:r w:rsidRPr="00F37DAF">
        <w:rPr>
          <w:rFonts w:eastAsia="Calibri"/>
          <w:bCs/>
          <w:iCs/>
          <w:sz w:val="28"/>
          <w:szCs w:val="28"/>
          <w:lang w:eastAsia="ru-RU"/>
        </w:rPr>
        <w:t>и сходах граждан</w:t>
      </w:r>
      <w:r w:rsidRPr="00F37DAF">
        <w:rPr>
          <w:sz w:val="28"/>
          <w:szCs w:val="28"/>
        </w:rPr>
        <w:t>, иные муниципальные правовые акты.</w:t>
      </w:r>
    </w:p>
    <w:p w14:paraId="023F1E77" w14:textId="77777777" w:rsidR="009E21A9" w:rsidRDefault="009E21A9" w:rsidP="009E21A9">
      <w:pPr>
        <w:pStyle w:val="a0"/>
        <w:suppressAutoHyphens w:val="0"/>
        <w:spacing w:after="0"/>
      </w:pPr>
    </w:p>
    <w:p w14:paraId="4A80632B" w14:textId="77777777" w:rsidR="009E21A9" w:rsidRPr="00F37DAF" w:rsidRDefault="009E21A9" w:rsidP="009E21A9">
      <w:pPr>
        <w:jc w:val="center"/>
        <w:rPr>
          <w:b/>
          <w:caps/>
          <w:sz w:val="28"/>
          <w:szCs w:val="28"/>
        </w:rPr>
      </w:pPr>
      <w:r w:rsidRPr="00F37DAF">
        <w:rPr>
          <w:b/>
          <w:caps/>
          <w:sz w:val="28"/>
          <w:szCs w:val="28"/>
        </w:rPr>
        <w:t>ГЛАВА 2. Организационные основы</w:t>
      </w:r>
    </w:p>
    <w:p w14:paraId="3A693B58" w14:textId="77777777" w:rsidR="009E21A9" w:rsidRPr="00F37DAF" w:rsidRDefault="009E21A9" w:rsidP="009E21A9">
      <w:pPr>
        <w:jc w:val="center"/>
        <w:rPr>
          <w:b/>
          <w:caps/>
          <w:sz w:val="28"/>
          <w:szCs w:val="28"/>
        </w:rPr>
      </w:pPr>
      <w:r w:rsidRPr="00F37DAF">
        <w:rPr>
          <w:b/>
          <w:caps/>
          <w:sz w:val="28"/>
          <w:szCs w:val="28"/>
        </w:rPr>
        <w:t>местного самоуправления</w:t>
      </w:r>
    </w:p>
    <w:p w14:paraId="72167DD3" w14:textId="77777777" w:rsidR="009E21A9" w:rsidRPr="002D4CD9" w:rsidRDefault="009E21A9" w:rsidP="009E21A9">
      <w:pPr>
        <w:pStyle w:val="a0"/>
        <w:suppressAutoHyphens w:val="0"/>
        <w:spacing w:after="0"/>
      </w:pPr>
    </w:p>
    <w:p w14:paraId="63E60634" w14:textId="77777777" w:rsidR="009E21A9" w:rsidRPr="00BB3A1F" w:rsidRDefault="009E21A9" w:rsidP="009E21A9">
      <w:pPr>
        <w:suppressAutoHyphens w:val="0"/>
        <w:ind w:firstLine="851"/>
        <w:jc w:val="both"/>
        <w:rPr>
          <w:b/>
          <w:sz w:val="28"/>
          <w:szCs w:val="28"/>
        </w:rPr>
      </w:pPr>
      <w:r w:rsidRPr="00BB3A1F">
        <w:rPr>
          <w:b/>
          <w:sz w:val="28"/>
          <w:szCs w:val="28"/>
        </w:rPr>
        <w:t xml:space="preserve">Статья </w:t>
      </w:r>
      <w:r>
        <w:rPr>
          <w:b/>
          <w:sz w:val="28"/>
          <w:szCs w:val="28"/>
        </w:rPr>
        <w:t>6</w:t>
      </w:r>
      <w:r w:rsidRPr="00BB3A1F">
        <w:rPr>
          <w:b/>
          <w:sz w:val="28"/>
          <w:szCs w:val="28"/>
        </w:rPr>
        <w:t xml:space="preserve">. Органы местного самоуправления </w:t>
      </w:r>
      <w:r>
        <w:rPr>
          <w:b/>
          <w:sz w:val="28"/>
          <w:szCs w:val="28"/>
        </w:rPr>
        <w:t>поселения</w:t>
      </w:r>
    </w:p>
    <w:p w14:paraId="0A88F127" w14:textId="77777777" w:rsidR="009E21A9" w:rsidRPr="0030263A" w:rsidRDefault="009E21A9" w:rsidP="009E21A9">
      <w:pPr>
        <w:ind w:firstLine="851"/>
        <w:jc w:val="both"/>
        <w:rPr>
          <w:rFonts w:eastAsia="Times New Roman"/>
          <w:kern w:val="0"/>
          <w:sz w:val="28"/>
          <w:szCs w:val="28"/>
          <w:lang w:eastAsia="ru-RU"/>
        </w:rPr>
      </w:pPr>
      <w:r w:rsidRPr="0030263A">
        <w:rPr>
          <w:sz w:val="28"/>
          <w:szCs w:val="28"/>
        </w:rPr>
        <w:t xml:space="preserve">1. Решение вопросов </w:t>
      </w:r>
      <w:r w:rsidRPr="00F37DAF">
        <w:rPr>
          <w:rFonts w:eastAsia="Calibri"/>
          <w:color w:val="000000"/>
          <w:sz w:val="28"/>
          <w:szCs w:val="28"/>
          <w:lang w:eastAsia="ru-RU"/>
        </w:rPr>
        <w:t>непосредственного обеспечения жизнедеятельности населения</w:t>
      </w:r>
      <w:r w:rsidRPr="0030263A">
        <w:rPr>
          <w:sz w:val="28"/>
          <w:szCs w:val="28"/>
        </w:rPr>
        <w:t xml:space="preserve"> в поселении осуществляют:</w:t>
      </w:r>
    </w:p>
    <w:p w14:paraId="42982D19" w14:textId="77777777" w:rsidR="009E21A9" w:rsidRPr="0030263A" w:rsidRDefault="009E21A9" w:rsidP="009E21A9">
      <w:pPr>
        <w:ind w:firstLine="851"/>
        <w:jc w:val="both"/>
        <w:rPr>
          <w:sz w:val="28"/>
          <w:szCs w:val="28"/>
        </w:rPr>
      </w:pPr>
      <w:r>
        <w:rPr>
          <w:sz w:val="28"/>
          <w:szCs w:val="28"/>
        </w:rPr>
        <w:t>С</w:t>
      </w:r>
      <w:r w:rsidRPr="0030263A">
        <w:rPr>
          <w:sz w:val="28"/>
          <w:szCs w:val="28"/>
        </w:rPr>
        <w:t xml:space="preserve">овет </w:t>
      </w:r>
      <w:r>
        <w:rPr>
          <w:sz w:val="28"/>
          <w:szCs w:val="28"/>
        </w:rPr>
        <w:t>Григорьевского сельского</w:t>
      </w:r>
      <w:r w:rsidRPr="0030263A">
        <w:rPr>
          <w:sz w:val="28"/>
          <w:szCs w:val="28"/>
        </w:rPr>
        <w:t xml:space="preserve"> поселения </w:t>
      </w:r>
      <w:r>
        <w:rPr>
          <w:sz w:val="28"/>
          <w:szCs w:val="28"/>
        </w:rPr>
        <w:t>Северского</w:t>
      </w:r>
      <w:r w:rsidRPr="0030263A">
        <w:rPr>
          <w:sz w:val="28"/>
          <w:szCs w:val="28"/>
        </w:rPr>
        <w:t xml:space="preserve"> муниципального района Краснодарского края, являющийся представительным органом поселения, далее по тексту </w:t>
      </w:r>
      <w:r>
        <w:rPr>
          <w:sz w:val="28"/>
          <w:szCs w:val="28"/>
        </w:rPr>
        <w:t>У</w:t>
      </w:r>
      <w:r w:rsidRPr="0030263A">
        <w:rPr>
          <w:sz w:val="28"/>
          <w:szCs w:val="28"/>
        </w:rPr>
        <w:t>става – Совет;</w:t>
      </w:r>
    </w:p>
    <w:p w14:paraId="6307004E" w14:textId="77777777" w:rsidR="009E21A9" w:rsidRPr="0030263A" w:rsidRDefault="009E21A9" w:rsidP="009E21A9">
      <w:pPr>
        <w:ind w:firstLine="851"/>
        <w:jc w:val="both"/>
        <w:rPr>
          <w:sz w:val="28"/>
          <w:szCs w:val="28"/>
        </w:rPr>
      </w:pPr>
      <w:r w:rsidRPr="0030263A">
        <w:rPr>
          <w:sz w:val="28"/>
          <w:szCs w:val="28"/>
        </w:rPr>
        <w:t xml:space="preserve">глава </w:t>
      </w:r>
      <w:r>
        <w:rPr>
          <w:sz w:val="28"/>
          <w:szCs w:val="28"/>
        </w:rPr>
        <w:t>Григорьевского сельского</w:t>
      </w:r>
      <w:r w:rsidRPr="0030263A">
        <w:rPr>
          <w:sz w:val="28"/>
          <w:szCs w:val="28"/>
        </w:rPr>
        <w:t xml:space="preserve"> поселения </w:t>
      </w:r>
      <w:r>
        <w:rPr>
          <w:sz w:val="28"/>
          <w:szCs w:val="28"/>
        </w:rPr>
        <w:t>Северского</w:t>
      </w:r>
      <w:r w:rsidRPr="0030263A">
        <w:rPr>
          <w:sz w:val="28"/>
          <w:szCs w:val="28"/>
        </w:rPr>
        <w:t xml:space="preserve"> муниципального района Краснодарского края, возглавляющий администрацию поселения, далее по тексту </w:t>
      </w:r>
      <w:r>
        <w:rPr>
          <w:sz w:val="28"/>
          <w:szCs w:val="28"/>
        </w:rPr>
        <w:t>У</w:t>
      </w:r>
      <w:r w:rsidRPr="0030263A">
        <w:rPr>
          <w:sz w:val="28"/>
          <w:szCs w:val="28"/>
        </w:rPr>
        <w:t>става – глава поселения;</w:t>
      </w:r>
    </w:p>
    <w:p w14:paraId="1EA3A394" w14:textId="77777777" w:rsidR="009E21A9" w:rsidRPr="0030263A" w:rsidRDefault="009E21A9" w:rsidP="009E21A9">
      <w:pPr>
        <w:ind w:firstLine="851"/>
        <w:jc w:val="both"/>
        <w:rPr>
          <w:sz w:val="28"/>
          <w:szCs w:val="28"/>
        </w:rPr>
      </w:pPr>
      <w:r w:rsidRPr="0030263A">
        <w:rPr>
          <w:sz w:val="28"/>
          <w:szCs w:val="28"/>
        </w:rPr>
        <w:t xml:space="preserve">администрация </w:t>
      </w:r>
      <w:r>
        <w:rPr>
          <w:sz w:val="28"/>
          <w:szCs w:val="28"/>
        </w:rPr>
        <w:t>Григорьевского сельского</w:t>
      </w:r>
      <w:r w:rsidRPr="0030263A">
        <w:rPr>
          <w:sz w:val="28"/>
          <w:szCs w:val="28"/>
        </w:rPr>
        <w:t xml:space="preserve"> поселения </w:t>
      </w:r>
      <w:r>
        <w:rPr>
          <w:sz w:val="28"/>
          <w:szCs w:val="28"/>
        </w:rPr>
        <w:t>Северского</w:t>
      </w:r>
      <w:r w:rsidRPr="0030263A">
        <w:rPr>
          <w:sz w:val="28"/>
          <w:szCs w:val="28"/>
        </w:rPr>
        <w:t xml:space="preserve"> муниципального района Краснодарского края, являющаяся исполнительно-распорядительным органом поселения, далее по тексту </w:t>
      </w:r>
      <w:r>
        <w:rPr>
          <w:sz w:val="28"/>
          <w:szCs w:val="28"/>
        </w:rPr>
        <w:t>У</w:t>
      </w:r>
      <w:r w:rsidRPr="0030263A">
        <w:rPr>
          <w:sz w:val="28"/>
          <w:szCs w:val="28"/>
        </w:rPr>
        <w:t>става – администрация.</w:t>
      </w:r>
    </w:p>
    <w:p w14:paraId="06C7262F" w14:textId="77777777" w:rsidR="009E21A9" w:rsidRPr="00F37DAF" w:rsidRDefault="009E21A9" w:rsidP="009E21A9">
      <w:pPr>
        <w:ind w:firstLine="851"/>
        <w:jc w:val="both"/>
        <w:rPr>
          <w:sz w:val="28"/>
          <w:szCs w:val="28"/>
        </w:rPr>
      </w:pPr>
      <w:r w:rsidRPr="00F37DAF">
        <w:rPr>
          <w:sz w:val="28"/>
          <w:szCs w:val="28"/>
        </w:rPr>
        <w:t xml:space="preserve">2. Органы местного самоуправления обладают собственными полномочиями по решению </w:t>
      </w:r>
      <w:r w:rsidRPr="00F37DAF">
        <w:rPr>
          <w:rFonts w:eastAsia="Calibri"/>
          <w:color w:val="000000"/>
          <w:sz w:val="28"/>
          <w:szCs w:val="28"/>
          <w:lang w:eastAsia="ru-RU"/>
        </w:rPr>
        <w:t>вопросов непосредственного обеспечения жизнедеятельности населения</w:t>
      </w:r>
      <w:r w:rsidRPr="00F37DAF">
        <w:rPr>
          <w:sz w:val="28"/>
          <w:szCs w:val="28"/>
        </w:rPr>
        <w:t>.</w:t>
      </w:r>
    </w:p>
    <w:p w14:paraId="21107C25" w14:textId="77777777" w:rsidR="009E21A9" w:rsidRPr="00DB14F2" w:rsidRDefault="009E21A9" w:rsidP="009E21A9">
      <w:pPr>
        <w:autoSpaceDE w:val="0"/>
        <w:autoSpaceDN w:val="0"/>
        <w:adjustRightInd w:val="0"/>
        <w:ind w:firstLine="851"/>
        <w:jc w:val="both"/>
        <w:rPr>
          <w:color w:val="000000"/>
          <w:sz w:val="28"/>
          <w:szCs w:val="28"/>
        </w:rPr>
      </w:pPr>
      <w:r w:rsidRPr="00F37DAF">
        <w:rPr>
          <w:sz w:val="28"/>
          <w:szCs w:val="28"/>
        </w:rPr>
        <w:t>3. Органы местного самоуправления, которые в соответствии с Федеральным законом</w:t>
      </w:r>
      <w:r w:rsidRPr="00DB14F2">
        <w:rPr>
          <w:color w:val="000000"/>
          <w:sz w:val="28"/>
          <w:szCs w:val="28"/>
        </w:rPr>
        <w:t xml:space="preserve"> от 20</w:t>
      </w:r>
      <w:r>
        <w:rPr>
          <w:color w:val="000000"/>
          <w:sz w:val="28"/>
          <w:szCs w:val="28"/>
        </w:rPr>
        <w:t xml:space="preserve"> марта </w:t>
      </w:r>
      <w:r w:rsidRPr="00DB14F2">
        <w:rPr>
          <w:color w:val="000000"/>
          <w:sz w:val="28"/>
          <w:szCs w:val="28"/>
        </w:rPr>
        <w:t>2025</w:t>
      </w:r>
      <w:r>
        <w:rPr>
          <w:color w:val="000000"/>
          <w:sz w:val="28"/>
          <w:szCs w:val="28"/>
        </w:rPr>
        <w:t xml:space="preserve"> года</w:t>
      </w:r>
      <w:r w:rsidRPr="00DB14F2">
        <w:rPr>
          <w:color w:val="000000"/>
          <w:sz w:val="28"/>
          <w:szCs w:val="28"/>
        </w:rPr>
        <w:t xml:space="preserve"> № 33-ФЗ "</w:t>
      </w:r>
      <w:r w:rsidRPr="00DB14F2">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F37DAF">
        <w:rPr>
          <w:sz w:val="28"/>
          <w:szCs w:val="28"/>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w:t>
      </w:r>
      <w:r w:rsidRPr="00DB14F2">
        <w:rPr>
          <w:color w:val="000000"/>
          <w:sz w:val="28"/>
          <w:szCs w:val="28"/>
        </w:rPr>
        <w:t>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14:paraId="10774B38" w14:textId="77777777" w:rsidR="009E21A9" w:rsidRPr="00F37DAF" w:rsidRDefault="009E21A9" w:rsidP="009E21A9">
      <w:pPr>
        <w:autoSpaceDE w:val="0"/>
        <w:autoSpaceDN w:val="0"/>
        <w:adjustRightInd w:val="0"/>
        <w:ind w:firstLine="851"/>
        <w:jc w:val="both"/>
        <w:rPr>
          <w:sz w:val="28"/>
          <w:szCs w:val="28"/>
        </w:rPr>
      </w:pPr>
      <w:r w:rsidRPr="00DB14F2">
        <w:rPr>
          <w:color w:val="000000"/>
          <w:sz w:val="28"/>
          <w:szCs w:val="28"/>
        </w:rPr>
        <w:t xml:space="preserve">4. Основаниями для государственной регистрации органов местного </w:t>
      </w:r>
      <w:r w:rsidRPr="00F37DAF">
        <w:rPr>
          <w:sz w:val="28"/>
          <w:szCs w:val="28"/>
        </w:rPr>
        <w:t xml:space="preserve">самоуправления в качестве юридических лиц являются Устав </w:t>
      </w:r>
      <w:r>
        <w:rPr>
          <w:sz w:val="28"/>
          <w:szCs w:val="28"/>
        </w:rPr>
        <w:t>поселения и</w:t>
      </w:r>
      <w:r w:rsidRPr="00F37DAF">
        <w:rPr>
          <w:sz w:val="28"/>
          <w:szCs w:val="28"/>
        </w:rPr>
        <w:t xml:space="preserve"> решение о создании соответствующего органа местного самоуправления с правами юридического лица.</w:t>
      </w:r>
    </w:p>
    <w:p w14:paraId="4B8D6A86"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5. В случае отсутствия </w:t>
      </w:r>
      <w:r>
        <w:rPr>
          <w:sz w:val="28"/>
          <w:szCs w:val="28"/>
        </w:rPr>
        <w:t>Устава поселения</w:t>
      </w:r>
      <w:r w:rsidRPr="00F37DAF">
        <w:rPr>
          <w:sz w:val="28"/>
          <w:szCs w:val="28"/>
        </w:rPr>
        <w:t xml:space="preserve"> основаниями для государственной регистрации органов местного самоуправления в качестве юридических лиц являются:</w:t>
      </w:r>
    </w:p>
    <w:p w14:paraId="0B3C85F4"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1) для Совета </w:t>
      </w:r>
      <w:r w:rsidRPr="00F37DAF">
        <w:rPr>
          <w:rFonts w:eastAsia="Calibri"/>
          <w:color w:val="000000"/>
          <w:sz w:val="28"/>
          <w:szCs w:val="28"/>
          <w:lang w:eastAsia="ru-RU"/>
        </w:rPr>
        <w:t>–</w:t>
      </w:r>
      <w:r w:rsidRPr="00F37DAF">
        <w:rPr>
          <w:sz w:val="28"/>
          <w:szCs w:val="28"/>
        </w:rPr>
        <w:t xml:space="preserve"> протокол заседания Совета, содержащий решение о наделении Совета правами юридического лица;</w:t>
      </w:r>
    </w:p>
    <w:p w14:paraId="2BEB8B01"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2) для иных органов местного самоуправления </w:t>
      </w:r>
      <w:r w:rsidRPr="00F37DAF">
        <w:rPr>
          <w:rFonts w:eastAsia="Calibri"/>
          <w:color w:val="000000"/>
          <w:sz w:val="28"/>
          <w:szCs w:val="28"/>
          <w:lang w:eastAsia="ru-RU"/>
        </w:rPr>
        <w:t>–</w:t>
      </w:r>
      <w:r w:rsidRPr="00F37DAF">
        <w:rPr>
          <w:sz w:val="28"/>
          <w:szCs w:val="28"/>
        </w:rPr>
        <w:t xml:space="preserve"> решение Совета об учреждении соответствующего органа местного самоуправления с правами юридического лица.</w:t>
      </w:r>
    </w:p>
    <w:p w14:paraId="06406308"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6. Основаниями для государственной регистрации органов </w:t>
      </w:r>
      <w:r w:rsidRPr="00F37DAF">
        <w:rPr>
          <w:sz w:val="28"/>
          <w:szCs w:val="28"/>
        </w:rPr>
        <w:lastRenderedPageBreak/>
        <w:t xml:space="preserve">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w:t>
      </w:r>
      <w:r>
        <w:rPr>
          <w:sz w:val="28"/>
          <w:szCs w:val="28"/>
        </w:rPr>
        <w:t>поселения.</w:t>
      </w:r>
    </w:p>
    <w:p w14:paraId="6F23F030"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7. Организационное и материально-техническое обеспечение деятельности органов местного самоуправления </w:t>
      </w:r>
      <w:r>
        <w:rPr>
          <w:sz w:val="28"/>
          <w:szCs w:val="28"/>
        </w:rPr>
        <w:t>поселения</w:t>
      </w:r>
      <w:r w:rsidRPr="00F37DAF">
        <w:rPr>
          <w:sz w:val="28"/>
          <w:szCs w:val="28"/>
        </w:rPr>
        <w:t xml:space="preserve"> осуществляется исключительно за счет собственных доходов бюджета</w:t>
      </w:r>
      <w:r>
        <w:rPr>
          <w:sz w:val="28"/>
          <w:szCs w:val="28"/>
        </w:rPr>
        <w:t xml:space="preserve"> поселения (далее – местный бюджет)</w:t>
      </w:r>
      <w:r w:rsidRPr="00F37DAF">
        <w:rPr>
          <w:sz w:val="28"/>
          <w:szCs w:val="28"/>
        </w:rPr>
        <w:t>, за исключением случаев, предусмотренных Федеральным законом</w:t>
      </w:r>
      <w:r w:rsidRPr="00DB14F2">
        <w:rPr>
          <w:color w:val="000000"/>
          <w:sz w:val="28"/>
          <w:szCs w:val="28"/>
        </w:rPr>
        <w:t xml:space="preserve"> от 20</w:t>
      </w:r>
      <w:r>
        <w:rPr>
          <w:color w:val="000000"/>
          <w:sz w:val="28"/>
          <w:szCs w:val="28"/>
        </w:rPr>
        <w:t xml:space="preserve"> марта </w:t>
      </w:r>
      <w:r w:rsidRPr="00DB14F2">
        <w:rPr>
          <w:color w:val="000000"/>
          <w:sz w:val="28"/>
          <w:szCs w:val="28"/>
        </w:rPr>
        <w:t xml:space="preserve">2025 </w:t>
      </w:r>
      <w:r>
        <w:rPr>
          <w:color w:val="000000"/>
          <w:sz w:val="28"/>
          <w:szCs w:val="28"/>
        </w:rPr>
        <w:t xml:space="preserve">года </w:t>
      </w:r>
      <w:r w:rsidRPr="00DB14F2">
        <w:rPr>
          <w:color w:val="000000"/>
          <w:sz w:val="28"/>
          <w:szCs w:val="28"/>
        </w:rPr>
        <w:t>№ 33-ФЗ "</w:t>
      </w:r>
      <w:r w:rsidRPr="00DB14F2">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F37DAF">
        <w:rPr>
          <w:sz w:val="28"/>
          <w:szCs w:val="28"/>
        </w:rPr>
        <w:t>.</w:t>
      </w:r>
    </w:p>
    <w:p w14:paraId="50C249D0" w14:textId="77777777" w:rsidR="009E21A9" w:rsidRDefault="009E21A9" w:rsidP="009E21A9">
      <w:pPr>
        <w:ind w:firstLine="851"/>
        <w:jc w:val="both"/>
        <w:rPr>
          <w:b/>
          <w:sz w:val="28"/>
          <w:szCs w:val="28"/>
        </w:rPr>
      </w:pPr>
    </w:p>
    <w:p w14:paraId="48968B73" w14:textId="77777777" w:rsidR="009E21A9" w:rsidRPr="00F37DAF" w:rsidRDefault="009E21A9" w:rsidP="009E21A9">
      <w:pPr>
        <w:ind w:firstLine="851"/>
        <w:jc w:val="both"/>
        <w:rPr>
          <w:b/>
          <w:sz w:val="28"/>
          <w:szCs w:val="28"/>
        </w:rPr>
      </w:pPr>
      <w:r w:rsidRPr="00F37DAF">
        <w:rPr>
          <w:b/>
          <w:sz w:val="28"/>
          <w:szCs w:val="28"/>
        </w:rPr>
        <w:t xml:space="preserve">Статья </w:t>
      </w:r>
      <w:r>
        <w:rPr>
          <w:b/>
          <w:sz w:val="28"/>
          <w:szCs w:val="28"/>
        </w:rPr>
        <w:t>7</w:t>
      </w:r>
      <w:r w:rsidRPr="00F37DAF">
        <w:rPr>
          <w:b/>
          <w:sz w:val="28"/>
          <w:szCs w:val="28"/>
        </w:rPr>
        <w:t xml:space="preserve">. Структура органов местного самоуправления </w:t>
      </w:r>
      <w:r w:rsidRPr="0053676E">
        <w:rPr>
          <w:b/>
          <w:sz w:val="28"/>
          <w:szCs w:val="28"/>
        </w:rPr>
        <w:t>поселения</w:t>
      </w:r>
    </w:p>
    <w:p w14:paraId="5270A147" w14:textId="77777777" w:rsidR="009E21A9" w:rsidRPr="00F37DAF" w:rsidRDefault="009E21A9" w:rsidP="009E21A9">
      <w:pPr>
        <w:ind w:firstLine="851"/>
        <w:jc w:val="both"/>
        <w:rPr>
          <w:sz w:val="28"/>
          <w:szCs w:val="28"/>
        </w:rPr>
      </w:pPr>
      <w:r w:rsidRPr="00F37DAF">
        <w:rPr>
          <w:sz w:val="28"/>
          <w:szCs w:val="28"/>
        </w:rPr>
        <w:t xml:space="preserve">1. Структуру органов местного самоуправления </w:t>
      </w:r>
      <w:r>
        <w:rPr>
          <w:sz w:val="28"/>
          <w:szCs w:val="28"/>
        </w:rPr>
        <w:t>поселения</w:t>
      </w:r>
      <w:r w:rsidRPr="00F37DAF">
        <w:rPr>
          <w:sz w:val="28"/>
          <w:szCs w:val="28"/>
        </w:rPr>
        <w:t xml:space="preserve"> составляют Совет, глава </w:t>
      </w:r>
      <w:r>
        <w:rPr>
          <w:sz w:val="28"/>
          <w:szCs w:val="28"/>
        </w:rPr>
        <w:t xml:space="preserve">поселения, </w:t>
      </w:r>
      <w:r w:rsidRPr="00F37DAF">
        <w:rPr>
          <w:sz w:val="28"/>
          <w:szCs w:val="28"/>
        </w:rPr>
        <w:t>администрация.</w:t>
      </w:r>
    </w:p>
    <w:p w14:paraId="45E80D37" w14:textId="77777777" w:rsidR="009E21A9" w:rsidRPr="00F37DAF" w:rsidRDefault="009E21A9" w:rsidP="009E21A9">
      <w:pPr>
        <w:ind w:firstLine="851"/>
        <w:jc w:val="both"/>
        <w:rPr>
          <w:sz w:val="28"/>
          <w:szCs w:val="28"/>
        </w:rPr>
      </w:pPr>
      <w:r w:rsidRPr="00F37DAF">
        <w:rPr>
          <w:sz w:val="28"/>
          <w:szCs w:val="28"/>
        </w:rPr>
        <w:t xml:space="preserve">2. Изменение структуры органов местного самоуправления осуществляется не иначе как путем внесения изменений в настоящий </w:t>
      </w:r>
      <w:r>
        <w:rPr>
          <w:sz w:val="28"/>
          <w:szCs w:val="28"/>
        </w:rPr>
        <w:t>У</w:t>
      </w:r>
      <w:r w:rsidRPr="00F37DAF">
        <w:rPr>
          <w:sz w:val="28"/>
          <w:szCs w:val="28"/>
        </w:rPr>
        <w:t>став.</w:t>
      </w:r>
    </w:p>
    <w:p w14:paraId="724FCA73" w14:textId="77777777" w:rsidR="009E21A9" w:rsidRPr="00F37DAF" w:rsidRDefault="009E21A9" w:rsidP="009E21A9">
      <w:pPr>
        <w:ind w:firstLine="851"/>
        <w:jc w:val="both"/>
        <w:rPr>
          <w:sz w:val="28"/>
          <w:szCs w:val="28"/>
        </w:rPr>
      </w:pPr>
      <w:r w:rsidRPr="00F37DAF">
        <w:rPr>
          <w:sz w:val="28"/>
          <w:szCs w:val="28"/>
        </w:rP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w:t>
      </w:r>
      <w:r w:rsidRPr="00F37DAF">
        <w:rPr>
          <w:color w:val="000000"/>
          <w:sz w:val="28"/>
          <w:szCs w:val="28"/>
        </w:rPr>
        <w:t>от 20</w:t>
      </w:r>
      <w:r>
        <w:rPr>
          <w:color w:val="000000"/>
          <w:sz w:val="28"/>
          <w:szCs w:val="28"/>
        </w:rPr>
        <w:t xml:space="preserve"> марта </w:t>
      </w:r>
      <w:r w:rsidRPr="00F37DAF">
        <w:rPr>
          <w:color w:val="000000"/>
          <w:sz w:val="28"/>
          <w:szCs w:val="28"/>
        </w:rPr>
        <w:t xml:space="preserve">2025 </w:t>
      </w:r>
      <w:r>
        <w:rPr>
          <w:color w:val="000000"/>
          <w:sz w:val="28"/>
          <w:szCs w:val="28"/>
        </w:rPr>
        <w:t xml:space="preserve">года </w:t>
      </w:r>
      <w:r w:rsidRPr="00F37DAF">
        <w:rPr>
          <w:color w:val="000000"/>
          <w:sz w:val="28"/>
          <w:szCs w:val="28"/>
        </w:rPr>
        <w:t>№ 33-ФЗ "</w:t>
      </w:r>
      <w:r w:rsidRPr="00F37DAF">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F37DAF">
        <w:rPr>
          <w:sz w:val="28"/>
          <w:szCs w:val="28"/>
        </w:rPr>
        <w:t>.</w:t>
      </w:r>
    </w:p>
    <w:p w14:paraId="7A1684F3" w14:textId="77777777" w:rsidR="009E21A9" w:rsidRDefault="009E21A9" w:rsidP="009E21A9">
      <w:pPr>
        <w:tabs>
          <w:tab w:val="left" w:pos="-1276"/>
        </w:tabs>
        <w:suppressAutoHyphens w:val="0"/>
        <w:ind w:firstLine="851"/>
        <w:jc w:val="center"/>
        <w:rPr>
          <w:caps/>
          <w:sz w:val="28"/>
          <w:szCs w:val="28"/>
        </w:rPr>
      </w:pPr>
    </w:p>
    <w:p w14:paraId="4CF76320" w14:textId="77777777" w:rsidR="009E21A9" w:rsidRPr="00F37DAF" w:rsidRDefault="009E21A9" w:rsidP="009E21A9">
      <w:pPr>
        <w:pStyle w:val="af7"/>
        <w:suppressAutoHyphens w:val="0"/>
        <w:spacing w:line="240" w:lineRule="auto"/>
        <w:ind w:firstLine="851"/>
        <w:jc w:val="both"/>
        <w:rPr>
          <w:b/>
          <w:sz w:val="28"/>
          <w:szCs w:val="28"/>
        </w:rPr>
      </w:pPr>
      <w:r w:rsidRPr="00F37DAF">
        <w:rPr>
          <w:b/>
          <w:sz w:val="28"/>
          <w:szCs w:val="28"/>
        </w:rPr>
        <w:t xml:space="preserve">Статья </w:t>
      </w:r>
      <w:r>
        <w:rPr>
          <w:b/>
          <w:sz w:val="28"/>
          <w:szCs w:val="28"/>
        </w:rPr>
        <w:t>8</w:t>
      </w:r>
      <w:r w:rsidRPr="00F37DAF">
        <w:rPr>
          <w:sz w:val="28"/>
          <w:szCs w:val="28"/>
        </w:rPr>
        <w:t xml:space="preserve">. </w:t>
      </w:r>
      <w:r w:rsidRPr="00F37DAF">
        <w:rPr>
          <w:b/>
          <w:sz w:val="28"/>
          <w:szCs w:val="28"/>
        </w:rPr>
        <w:t xml:space="preserve">Совет </w:t>
      </w:r>
      <w:r>
        <w:rPr>
          <w:b/>
          <w:sz w:val="28"/>
          <w:szCs w:val="28"/>
        </w:rPr>
        <w:t>поселения</w:t>
      </w:r>
    </w:p>
    <w:p w14:paraId="49A29E69"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1. Совет состоит из </w:t>
      </w:r>
      <w:r>
        <w:rPr>
          <w:rFonts w:ascii="Times New Roman" w:hAnsi="Times New Roman" w:cs="Times New Roman"/>
          <w:sz w:val="28"/>
          <w:szCs w:val="28"/>
        </w:rPr>
        <w:t>10</w:t>
      </w:r>
      <w:r w:rsidRPr="00F37DAF">
        <w:rPr>
          <w:rFonts w:ascii="Times New Roman" w:hAnsi="Times New Roman" w:cs="Times New Roman"/>
          <w:sz w:val="28"/>
          <w:szCs w:val="28"/>
        </w:rPr>
        <w:t xml:space="preserve"> депутатов, избранных на муниципальных выборах.</w:t>
      </w:r>
    </w:p>
    <w:p w14:paraId="7EA40F89" w14:textId="77777777" w:rsidR="009E21A9" w:rsidRPr="00F37DAF" w:rsidRDefault="009E21A9" w:rsidP="009E21A9">
      <w:pPr>
        <w:ind w:firstLine="851"/>
        <w:jc w:val="both"/>
        <w:rPr>
          <w:sz w:val="28"/>
          <w:szCs w:val="28"/>
        </w:rPr>
      </w:pPr>
      <w:r w:rsidRPr="00F37DAF">
        <w:rPr>
          <w:sz w:val="28"/>
          <w:szCs w:val="28"/>
        </w:rPr>
        <w:t xml:space="preserve">2. В случае внесения в </w:t>
      </w:r>
      <w:r>
        <w:rPr>
          <w:sz w:val="28"/>
          <w:szCs w:val="28"/>
        </w:rPr>
        <w:t xml:space="preserve">настоящий </w:t>
      </w:r>
      <w:r w:rsidRPr="00F37DAF">
        <w:rPr>
          <w:sz w:val="28"/>
          <w:szCs w:val="28"/>
        </w:rPr>
        <w:t>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14:paraId="76F50276"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3. Совет может осуществлять свои полномочия в случае избрания не менее двух третей от установленной численности депутатов.</w:t>
      </w:r>
    </w:p>
    <w:p w14:paraId="306C6746"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4. Срок полномочий Совета составляет 5 лет.</w:t>
      </w:r>
    </w:p>
    <w:p w14:paraId="49C2AC64"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5. Совет обладает правами юридического лица.</w:t>
      </w:r>
    </w:p>
    <w:p w14:paraId="4C5C4880"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6. Организацию деятельности Совета осуществляет </w:t>
      </w:r>
      <w:r>
        <w:rPr>
          <w:rFonts w:ascii="Times New Roman" w:hAnsi="Times New Roman"/>
          <w:sz w:val="28"/>
        </w:rPr>
        <w:t>глава поселения</w:t>
      </w:r>
      <w:r w:rsidRPr="00F37DAF">
        <w:rPr>
          <w:rFonts w:ascii="Times New Roman" w:hAnsi="Times New Roman" w:cs="Times New Roman"/>
          <w:sz w:val="28"/>
          <w:szCs w:val="28"/>
        </w:rPr>
        <w:t>.</w:t>
      </w:r>
    </w:p>
    <w:p w14:paraId="0B563DFB" w14:textId="77777777" w:rsidR="009E21A9" w:rsidRDefault="009E21A9" w:rsidP="009E21A9">
      <w:pPr>
        <w:tabs>
          <w:tab w:val="left" w:pos="-1276"/>
        </w:tabs>
        <w:suppressAutoHyphens w:val="0"/>
        <w:ind w:firstLine="851"/>
        <w:jc w:val="center"/>
        <w:rPr>
          <w:caps/>
          <w:sz w:val="28"/>
          <w:szCs w:val="28"/>
        </w:rPr>
      </w:pPr>
    </w:p>
    <w:p w14:paraId="069473BE" w14:textId="77777777" w:rsidR="009E21A9" w:rsidRPr="00F37DAF" w:rsidRDefault="009E21A9" w:rsidP="009E21A9">
      <w:pPr>
        <w:pStyle w:val="5"/>
        <w:keepNext w:val="0"/>
        <w:numPr>
          <w:ilvl w:val="0"/>
          <w:numId w:val="0"/>
        </w:numPr>
        <w:suppressAutoHyphens w:val="0"/>
        <w:spacing w:line="240" w:lineRule="auto"/>
        <w:ind w:left="851"/>
        <w:rPr>
          <w:szCs w:val="28"/>
        </w:rPr>
      </w:pPr>
      <w:r w:rsidRPr="00F37DAF">
        <w:rPr>
          <w:szCs w:val="28"/>
        </w:rPr>
        <w:t xml:space="preserve">Статья </w:t>
      </w:r>
      <w:r>
        <w:rPr>
          <w:szCs w:val="28"/>
        </w:rPr>
        <w:t>9</w:t>
      </w:r>
      <w:r w:rsidRPr="00F37DAF">
        <w:rPr>
          <w:szCs w:val="28"/>
        </w:rPr>
        <w:t xml:space="preserve">. Компетенция Совета </w:t>
      </w:r>
    </w:p>
    <w:p w14:paraId="08290449"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1. В исключительной компетенции Совета находятся:</w:t>
      </w:r>
    </w:p>
    <w:p w14:paraId="28962A34"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1) принятие Устава </w:t>
      </w:r>
      <w:r>
        <w:rPr>
          <w:sz w:val="28"/>
          <w:szCs w:val="28"/>
        </w:rPr>
        <w:t>поселения</w:t>
      </w:r>
      <w:r w:rsidRPr="00F37DAF">
        <w:rPr>
          <w:sz w:val="28"/>
          <w:szCs w:val="28"/>
        </w:rPr>
        <w:t xml:space="preserve"> и внесение в него изменений и дополнений;</w:t>
      </w:r>
    </w:p>
    <w:p w14:paraId="23DDE3E2"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2) утверждение местного бюджета и отчета о его исполнении;</w:t>
      </w:r>
    </w:p>
    <w:p w14:paraId="127C2A86"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40780CDA"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4) утверждение стратегии социально-экономического развития </w:t>
      </w:r>
      <w:r>
        <w:rPr>
          <w:sz w:val="28"/>
          <w:szCs w:val="28"/>
        </w:rPr>
        <w:lastRenderedPageBreak/>
        <w:t>поселения</w:t>
      </w:r>
      <w:r w:rsidRPr="00F37DAF">
        <w:rPr>
          <w:sz w:val="28"/>
          <w:szCs w:val="28"/>
        </w:rPr>
        <w:t>;</w:t>
      </w:r>
    </w:p>
    <w:p w14:paraId="5891ED8C"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5) определение порядка управления и распоряжения имуществом, находящимся в муниципальной собственности;</w:t>
      </w:r>
    </w:p>
    <w:p w14:paraId="7152F257"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1627F5AF"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7) определение порядка материально-технического и организационного обеспечения деятельности органов местного самоуправления;</w:t>
      </w:r>
    </w:p>
    <w:p w14:paraId="1608FAA4"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8) контроль за исполнением органами местного самоуправления и должностными лицами местного самоуправления полномочий по решению вопросов </w:t>
      </w:r>
      <w:r w:rsidRPr="00CB5718">
        <w:rPr>
          <w:sz w:val="28"/>
          <w:szCs w:val="28"/>
        </w:rPr>
        <w:t>непосредственного обеспечения жизнедеятельности населения</w:t>
      </w:r>
      <w:r w:rsidRPr="00F37DAF">
        <w:rPr>
          <w:sz w:val="28"/>
          <w:szCs w:val="28"/>
        </w:rPr>
        <w:t>;</w:t>
      </w:r>
    </w:p>
    <w:p w14:paraId="718424AA"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9) принятие решения об удалении главы </w:t>
      </w:r>
      <w:r>
        <w:rPr>
          <w:sz w:val="28"/>
          <w:szCs w:val="28"/>
        </w:rPr>
        <w:t>поселения</w:t>
      </w:r>
      <w:r w:rsidRPr="00F37DAF">
        <w:rPr>
          <w:sz w:val="28"/>
          <w:szCs w:val="28"/>
        </w:rPr>
        <w:t xml:space="preserve"> в отставку в предусмотренных Федеральным законом </w:t>
      </w:r>
      <w:r w:rsidRPr="00EA7E38">
        <w:rPr>
          <w:color w:val="000000"/>
          <w:sz w:val="28"/>
          <w:szCs w:val="28"/>
        </w:rPr>
        <w:t>от 20.03.2025 № 33-ФЗ "</w:t>
      </w:r>
      <w:r w:rsidRPr="00EA7E38">
        <w:rPr>
          <w:rFonts w:eastAsia="Calibri"/>
          <w:color w:val="000000"/>
          <w:sz w:val="28"/>
          <w:szCs w:val="28"/>
          <w:lang w:eastAsia="ru-RU"/>
        </w:rPr>
        <w:t xml:space="preserve">Об общих принципах организации местного самоуправления в единой системе публичной власти" </w:t>
      </w:r>
      <w:r w:rsidRPr="00F37DAF">
        <w:rPr>
          <w:sz w:val="28"/>
          <w:szCs w:val="28"/>
        </w:rPr>
        <w:t>случаях;</w:t>
      </w:r>
    </w:p>
    <w:p w14:paraId="757F8BB6"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10) утверждение правил благоустройства территории </w:t>
      </w:r>
      <w:r>
        <w:rPr>
          <w:sz w:val="28"/>
          <w:szCs w:val="28"/>
        </w:rPr>
        <w:t>поселения</w:t>
      </w:r>
      <w:r w:rsidRPr="00F37DAF">
        <w:rPr>
          <w:sz w:val="28"/>
          <w:szCs w:val="28"/>
        </w:rPr>
        <w:t>;</w:t>
      </w:r>
    </w:p>
    <w:p w14:paraId="391FABFF"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11) заслушивание ежегодных отчетов главы </w:t>
      </w:r>
      <w:r>
        <w:rPr>
          <w:sz w:val="28"/>
          <w:szCs w:val="28"/>
        </w:rPr>
        <w:t>поселения</w:t>
      </w:r>
      <w:r w:rsidRPr="00F37DAF">
        <w:rPr>
          <w:sz w:val="28"/>
          <w:szCs w:val="28"/>
        </w:rPr>
        <w:t xml:space="preserve"> о результатах его деятельности, деятельности администрации и иных подведомственных главе </w:t>
      </w:r>
      <w:r>
        <w:rPr>
          <w:sz w:val="28"/>
          <w:szCs w:val="28"/>
        </w:rPr>
        <w:t>поселения</w:t>
      </w:r>
      <w:r w:rsidRPr="00F37DAF">
        <w:rPr>
          <w:sz w:val="28"/>
          <w:szCs w:val="28"/>
        </w:rPr>
        <w:t xml:space="preserve"> органов местного самоуправления, в том числе о решении вопросов, поставленных Советом.</w:t>
      </w:r>
    </w:p>
    <w:p w14:paraId="0F161840"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2. На заседаниях Совета решаются следующие вопросы:</w:t>
      </w:r>
    </w:p>
    <w:p w14:paraId="5DAD1515" w14:textId="77777777" w:rsidR="009E21A9" w:rsidRPr="00F04DCE"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Pr="00F04DCE">
        <w:rPr>
          <w:rFonts w:ascii="Times New Roman" w:hAnsi="Times New Roman" w:cs="Times New Roman"/>
          <w:sz w:val="28"/>
          <w:szCs w:val="28"/>
        </w:rPr>
        <w:t>) определение порядков назначения и проведения опроса граждан, публичных слушаний, собрания граждан;</w:t>
      </w:r>
    </w:p>
    <w:p w14:paraId="540EAB8E" w14:textId="77777777" w:rsidR="009E21A9" w:rsidRPr="00F04DCE" w:rsidRDefault="009E21A9" w:rsidP="009E21A9">
      <w:pPr>
        <w:pStyle w:val="ConsNormal"/>
        <w:tabs>
          <w:tab w:val="left" w:pos="1068"/>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Pr="00F04DCE">
        <w:rPr>
          <w:rFonts w:ascii="Times New Roman" w:hAnsi="Times New Roman" w:cs="Times New Roman"/>
          <w:sz w:val="28"/>
          <w:szCs w:val="28"/>
        </w:rPr>
        <w:t>) принятие в случаях, предусмотренных действующим законодательством</w:t>
      </w:r>
      <w:r w:rsidRPr="00F04DCE">
        <w:rPr>
          <w:rFonts w:ascii="Times New Roman" w:hAnsi="Times New Roman" w:cs="Times New Roman"/>
          <w:color w:val="000000"/>
          <w:sz w:val="28"/>
          <w:szCs w:val="28"/>
        </w:rPr>
        <w:t xml:space="preserve"> решений, связанных с изменением границ поселения,</w:t>
      </w:r>
      <w:r w:rsidRPr="00F04DCE">
        <w:rPr>
          <w:rFonts w:ascii="Times New Roman" w:hAnsi="Times New Roman" w:cs="Times New Roman"/>
          <w:sz w:val="28"/>
          <w:szCs w:val="28"/>
        </w:rPr>
        <w:t xml:space="preserve"> а также с преобразованием </w:t>
      </w:r>
      <w:r w:rsidRPr="00F04DCE">
        <w:rPr>
          <w:rFonts w:ascii="Times New Roman" w:hAnsi="Times New Roman" w:cs="Times New Roman"/>
          <w:color w:val="000000"/>
          <w:sz w:val="28"/>
          <w:szCs w:val="28"/>
        </w:rPr>
        <w:t>поселения</w:t>
      </w:r>
      <w:r w:rsidRPr="00F04DCE">
        <w:rPr>
          <w:rFonts w:ascii="Times New Roman" w:hAnsi="Times New Roman" w:cs="Times New Roman"/>
          <w:sz w:val="28"/>
          <w:szCs w:val="28"/>
        </w:rPr>
        <w:t>;</w:t>
      </w:r>
    </w:p>
    <w:p w14:paraId="51D85A20" w14:textId="77777777" w:rsidR="009E21A9" w:rsidRPr="00F04DCE" w:rsidRDefault="009E21A9" w:rsidP="009E21A9">
      <w:pPr>
        <w:pStyle w:val="ConsNormal"/>
        <w:tabs>
          <w:tab w:val="left" w:pos="1068"/>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Pr="00F04DCE">
        <w:rPr>
          <w:rFonts w:ascii="Times New Roman" w:hAnsi="Times New Roman" w:cs="Times New Roman"/>
          <w:sz w:val="28"/>
          <w:szCs w:val="28"/>
        </w:rPr>
        <w:t xml:space="preserve">) принятие решения о назначении местного референдума; </w:t>
      </w:r>
    </w:p>
    <w:p w14:paraId="74065AE8" w14:textId="77777777" w:rsidR="009E21A9" w:rsidRPr="00F04DCE" w:rsidRDefault="009E21A9" w:rsidP="009E21A9">
      <w:pPr>
        <w:pStyle w:val="ConsNormal"/>
        <w:tabs>
          <w:tab w:val="left" w:pos="-1700"/>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Pr="00F04DCE">
        <w:rPr>
          <w:rFonts w:ascii="Times New Roman" w:hAnsi="Times New Roman" w:cs="Times New Roman"/>
          <w:sz w:val="28"/>
          <w:szCs w:val="28"/>
        </w:rPr>
        <w:t>) утверждение структуры администрации, утверждение положений об отраслевых, функциональных органах администрации, обладающих правами юридического лица;</w:t>
      </w:r>
    </w:p>
    <w:p w14:paraId="32DA7BF4"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Pr="00F04DCE">
        <w:rPr>
          <w:rFonts w:ascii="Times New Roman" w:hAnsi="Times New Roman" w:cs="Times New Roman"/>
          <w:sz w:val="28"/>
          <w:szCs w:val="28"/>
        </w:rPr>
        <w:t>) принятие</w:t>
      </w:r>
      <w:r w:rsidRPr="00F37DAF">
        <w:rPr>
          <w:rFonts w:ascii="Times New Roman" w:hAnsi="Times New Roman" w:cs="Times New Roman"/>
          <w:sz w:val="28"/>
          <w:szCs w:val="28"/>
        </w:rPr>
        <w:t xml:space="preserve"> решения о самороспуске Совета и досрочном прекращении полномочий депутатов Совета;</w:t>
      </w:r>
    </w:p>
    <w:p w14:paraId="02D21B48"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w:t>
      </w:r>
      <w:r w:rsidRPr="00F37DAF">
        <w:rPr>
          <w:rFonts w:ascii="Times New Roman" w:hAnsi="Times New Roman" w:cs="Times New Roman"/>
          <w:sz w:val="28"/>
          <w:szCs w:val="28"/>
        </w:rPr>
        <w:t xml:space="preserve">) принятие </w:t>
      </w:r>
      <w:r>
        <w:rPr>
          <w:rFonts w:ascii="Times New Roman" w:hAnsi="Times New Roman" w:cs="Times New Roman"/>
          <w:sz w:val="28"/>
          <w:szCs w:val="28"/>
        </w:rPr>
        <w:t>Р</w:t>
      </w:r>
      <w:r w:rsidRPr="00F37DAF">
        <w:rPr>
          <w:rFonts w:ascii="Times New Roman" w:hAnsi="Times New Roman" w:cs="Times New Roman"/>
          <w:sz w:val="28"/>
          <w:szCs w:val="28"/>
        </w:rPr>
        <w:t>егламента Совета;</w:t>
      </w:r>
    </w:p>
    <w:p w14:paraId="516D5240" w14:textId="77777777" w:rsidR="009E21A9" w:rsidRPr="0005221B"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05221B">
        <w:rPr>
          <w:rFonts w:ascii="Times New Roman" w:hAnsi="Times New Roman" w:cs="Times New Roman"/>
          <w:sz w:val="28"/>
          <w:szCs w:val="28"/>
        </w:rPr>
        <w:t xml:space="preserve">7) определение порядка дистанционного участия в заседаниях Совета; </w:t>
      </w:r>
    </w:p>
    <w:p w14:paraId="69F94AD3"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8</w:t>
      </w:r>
      <w:r w:rsidRPr="00F37DAF">
        <w:rPr>
          <w:rFonts w:ascii="Times New Roman" w:hAnsi="Times New Roman" w:cs="Times New Roman"/>
          <w:sz w:val="28"/>
          <w:szCs w:val="28"/>
        </w:rPr>
        <w:t>) образование, утверждение и изменение состава депутатских комиссий (комитетов) Совета;</w:t>
      </w:r>
    </w:p>
    <w:p w14:paraId="1BB86EE0"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9</w:t>
      </w:r>
      <w:r w:rsidRPr="00F37DAF">
        <w:rPr>
          <w:rFonts w:ascii="Times New Roman" w:hAnsi="Times New Roman" w:cs="Times New Roman"/>
          <w:sz w:val="28"/>
          <w:szCs w:val="28"/>
        </w:rPr>
        <w:t xml:space="preserve">) установление налоговых льгот по налогам в соответствии с законодательством; </w:t>
      </w:r>
    </w:p>
    <w:p w14:paraId="0D824246" w14:textId="77777777" w:rsidR="009E21A9" w:rsidRPr="00F37DAF" w:rsidRDefault="009E21A9" w:rsidP="009E21A9">
      <w:pPr>
        <w:tabs>
          <w:tab w:val="left" w:pos="142"/>
          <w:tab w:val="left" w:pos="560"/>
          <w:tab w:val="left" w:pos="840"/>
        </w:tabs>
        <w:ind w:firstLine="851"/>
        <w:jc w:val="both"/>
        <w:rPr>
          <w:rFonts w:eastAsia="Times New Roman"/>
          <w:sz w:val="28"/>
          <w:szCs w:val="28"/>
        </w:rPr>
      </w:pPr>
      <w:r>
        <w:rPr>
          <w:rFonts w:eastAsia="Times New Roman"/>
          <w:sz w:val="28"/>
          <w:szCs w:val="28"/>
        </w:rPr>
        <w:t>10</w:t>
      </w:r>
      <w:r w:rsidRPr="00F37DAF">
        <w:rPr>
          <w:rFonts w:eastAsia="Times New Roman"/>
          <w:sz w:val="28"/>
          <w:szCs w:val="28"/>
        </w:rPr>
        <w:t xml:space="preserve">) </w:t>
      </w:r>
      <w:r w:rsidRPr="00F37DAF">
        <w:rPr>
          <w:sz w:val="28"/>
          <w:szCs w:val="28"/>
        </w:rPr>
        <w:t xml:space="preserve">определение порядка установления льгот для детей дошкольного возраста, </w:t>
      </w:r>
      <w:r w:rsidRPr="00F37DAF">
        <w:rPr>
          <w:sz w:val="28"/>
          <w:szCs w:val="28"/>
          <w:lang w:eastAsia="ru-RU"/>
        </w:rPr>
        <w:t>обучающихся,</w:t>
      </w:r>
      <w:r w:rsidRPr="00F37DAF">
        <w:rPr>
          <w:sz w:val="28"/>
          <w:szCs w:val="28"/>
        </w:rPr>
        <w:t xml:space="preserve"> инвалидов, военнослужащих, проходящих военную службу по призыву, при организации платных мероприятий организациями культуры;</w:t>
      </w:r>
    </w:p>
    <w:p w14:paraId="59352210" w14:textId="77777777" w:rsidR="009E21A9" w:rsidRPr="00F37DAF" w:rsidRDefault="009E21A9" w:rsidP="009E21A9">
      <w:pPr>
        <w:ind w:firstLine="851"/>
        <w:jc w:val="both"/>
        <w:rPr>
          <w:sz w:val="28"/>
          <w:szCs w:val="28"/>
        </w:rPr>
      </w:pPr>
      <w:r>
        <w:rPr>
          <w:sz w:val="28"/>
          <w:szCs w:val="28"/>
        </w:rPr>
        <w:t>11</w:t>
      </w:r>
      <w:r w:rsidRPr="00F37DAF">
        <w:rPr>
          <w:sz w:val="28"/>
          <w:szCs w:val="28"/>
        </w:rPr>
        <w:t>) рассмотрение депутатских запросов и принятие по ним решений;</w:t>
      </w:r>
    </w:p>
    <w:p w14:paraId="6668A736" w14:textId="77777777" w:rsidR="009E21A9" w:rsidRPr="00F37DAF" w:rsidRDefault="009E21A9" w:rsidP="009E21A9">
      <w:pPr>
        <w:pStyle w:val="210"/>
        <w:suppressAutoHyphens w:val="0"/>
        <w:spacing w:line="240" w:lineRule="auto"/>
        <w:ind w:firstLine="851"/>
        <w:jc w:val="both"/>
        <w:rPr>
          <w:sz w:val="28"/>
          <w:szCs w:val="28"/>
        </w:rPr>
      </w:pPr>
      <w:r>
        <w:rPr>
          <w:sz w:val="28"/>
          <w:szCs w:val="28"/>
        </w:rPr>
        <w:lastRenderedPageBreak/>
        <w:t>12</w:t>
      </w:r>
      <w:r w:rsidRPr="00F37DAF">
        <w:rPr>
          <w:sz w:val="28"/>
          <w:szCs w:val="28"/>
        </w:rPr>
        <w:t>) утверждение схемы избирательных округов по выборам депутатов Совета;</w:t>
      </w:r>
    </w:p>
    <w:p w14:paraId="57E3B5EE" w14:textId="77777777" w:rsidR="009E21A9" w:rsidRPr="00F04DCE" w:rsidRDefault="009E21A9" w:rsidP="009E21A9">
      <w:pPr>
        <w:pStyle w:val="210"/>
        <w:suppressAutoHyphens w:val="0"/>
        <w:spacing w:line="240" w:lineRule="auto"/>
        <w:ind w:firstLine="851"/>
        <w:jc w:val="both"/>
        <w:rPr>
          <w:sz w:val="28"/>
          <w:szCs w:val="28"/>
        </w:rPr>
      </w:pPr>
      <w:r w:rsidRPr="00F04DCE">
        <w:rPr>
          <w:sz w:val="28"/>
          <w:szCs w:val="28"/>
        </w:rPr>
        <w:t>13) принятие решения о назначении выборов депутатов Совета, главы поселения;</w:t>
      </w:r>
    </w:p>
    <w:p w14:paraId="55C75A34" w14:textId="77777777" w:rsidR="009E21A9" w:rsidRPr="00F04DCE" w:rsidRDefault="009E21A9" w:rsidP="009E21A9">
      <w:pPr>
        <w:pStyle w:val="ConsPlusNormal"/>
        <w:suppressAutoHyphens w:val="0"/>
        <w:spacing w:after="0" w:line="240" w:lineRule="auto"/>
        <w:ind w:firstLine="851"/>
        <w:jc w:val="both"/>
        <w:rPr>
          <w:rFonts w:ascii="Times New Roman" w:hAnsi="Times New Roman" w:cs="Times New Roman"/>
          <w:sz w:val="28"/>
          <w:szCs w:val="28"/>
        </w:rPr>
      </w:pPr>
      <w:r w:rsidRPr="00F04DCE">
        <w:rPr>
          <w:rFonts w:ascii="Times New Roman" w:hAnsi="Times New Roman" w:cs="Times New Roman"/>
          <w:sz w:val="28"/>
          <w:szCs w:val="28"/>
        </w:rPr>
        <w:t xml:space="preserve">14)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w:t>
      </w:r>
      <w:r w:rsidRPr="00F04DCE">
        <w:rPr>
          <w:rFonts w:ascii="Times New Roman" w:hAnsi="Times New Roman" w:cs="Times New Roman"/>
          <w:color w:val="000000"/>
          <w:sz w:val="28"/>
          <w:szCs w:val="28"/>
        </w:rPr>
        <w:t>поселения</w:t>
      </w:r>
      <w:r w:rsidRPr="00F04DCE">
        <w:rPr>
          <w:rFonts w:ascii="Times New Roman" w:hAnsi="Times New Roman" w:cs="Times New Roman"/>
          <w:sz w:val="28"/>
          <w:szCs w:val="28"/>
        </w:rPr>
        <w:t>, порядка ее взаимоотношений с другими видами пожарной охраны;</w:t>
      </w:r>
    </w:p>
    <w:p w14:paraId="5BDC6890" w14:textId="77777777" w:rsidR="009E21A9" w:rsidRPr="00F04DCE" w:rsidRDefault="009E21A9" w:rsidP="009E21A9">
      <w:pPr>
        <w:pStyle w:val="210"/>
        <w:suppressAutoHyphens w:val="0"/>
        <w:spacing w:line="240" w:lineRule="auto"/>
        <w:ind w:firstLine="851"/>
        <w:jc w:val="both"/>
        <w:rPr>
          <w:sz w:val="28"/>
          <w:szCs w:val="28"/>
        </w:rPr>
      </w:pPr>
      <w:r w:rsidRPr="00F04DCE">
        <w:rPr>
          <w:sz w:val="28"/>
          <w:szCs w:val="28"/>
        </w:rPr>
        <w:t>15)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14:paraId="31A436D4" w14:textId="77777777" w:rsidR="009E21A9" w:rsidRPr="00F37DAF" w:rsidRDefault="009E21A9" w:rsidP="009E21A9">
      <w:pPr>
        <w:pStyle w:val="ConsPlusNormal"/>
        <w:suppressAutoHyphens w:val="0"/>
        <w:spacing w:after="0" w:line="240" w:lineRule="auto"/>
        <w:ind w:firstLine="851"/>
        <w:jc w:val="both"/>
        <w:rPr>
          <w:rFonts w:ascii="Times New Roman" w:hAnsi="Times New Roman" w:cs="Times New Roman"/>
          <w:sz w:val="28"/>
          <w:szCs w:val="28"/>
        </w:rPr>
      </w:pPr>
      <w:r w:rsidRPr="00F04DCE">
        <w:rPr>
          <w:rFonts w:ascii="Times New Roman" w:hAnsi="Times New Roman" w:cs="Times New Roman"/>
          <w:sz w:val="28"/>
          <w:szCs w:val="28"/>
        </w:rPr>
        <w:t>16) установление границ территории, на которой осуществляется территориальное</w:t>
      </w:r>
      <w:r w:rsidRPr="00F37DAF">
        <w:rPr>
          <w:rFonts w:ascii="Times New Roman" w:hAnsi="Times New Roman" w:cs="Times New Roman"/>
          <w:sz w:val="28"/>
          <w:szCs w:val="28"/>
        </w:rPr>
        <w:t xml:space="preserve"> общественное самоуправление, по предложению населения,</w:t>
      </w:r>
      <w:r w:rsidRPr="00F37DAF">
        <w:rPr>
          <w:rFonts w:ascii="Times New Roman" w:eastAsia="Calibri" w:hAnsi="Times New Roman" w:cs="Times New Roman"/>
          <w:kern w:val="0"/>
          <w:sz w:val="28"/>
          <w:szCs w:val="28"/>
          <w:lang w:eastAsia="ru-RU"/>
        </w:rPr>
        <w:t xml:space="preserve"> проживающего на данной территории</w:t>
      </w:r>
      <w:r w:rsidRPr="00F37DAF">
        <w:rPr>
          <w:rFonts w:ascii="Times New Roman" w:hAnsi="Times New Roman" w:cs="Times New Roman"/>
          <w:sz w:val="28"/>
          <w:szCs w:val="28"/>
        </w:rPr>
        <w:t xml:space="preserve">; </w:t>
      </w:r>
    </w:p>
    <w:p w14:paraId="03D826AE" w14:textId="77777777" w:rsidR="009E21A9" w:rsidRPr="00F37DAF" w:rsidRDefault="009E21A9" w:rsidP="009E21A9">
      <w:pPr>
        <w:pStyle w:val="210"/>
        <w:suppressAutoHyphens w:val="0"/>
        <w:spacing w:line="240" w:lineRule="auto"/>
        <w:ind w:firstLine="851"/>
        <w:jc w:val="both"/>
        <w:rPr>
          <w:i/>
          <w:sz w:val="28"/>
          <w:szCs w:val="28"/>
        </w:rPr>
      </w:pPr>
      <w:r>
        <w:rPr>
          <w:sz w:val="28"/>
          <w:szCs w:val="28"/>
        </w:rPr>
        <w:t>17</w:t>
      </w:r>
      <w:r w:rsidRPr="00F37DAF">
        <w:rPr>
          <w:sz w:val="28"/>
          <w:szCs w:val="28"/>
        </w:rPr>
        <w:t>) принятие решений о создании мест погребения, а также по переносу мест погребения в случаях, установленных законодательством;</w:t>
      </w:r>
      <w:r w:rsidRPr="00F37DAF">
        <w:rPr>
          <w:i/>
          <w:sz w:val="28"/>
          <w:szCs w:val="28"/>
        </w:rPr>
        <w:t xml:space="preserve"> </w:t>
      </w:r>
    </w:p>
    <w:p w14:paraId="16509584" w14:textId="77777777" w:rsidR="009E21A9" w:rsidRPr="00F37DAF" w:rsidRDefault="009E21A9" w:rsidP="009E21A9">
      <w:pPr>
        <w:pStyle w:val="210"/>
        <w:suppressAutoHyphens w:val="0"/>
        <w:spacing w:line="240" w:lineRule="auto"/>
        <w:ind w:firstLine="851"/>
        <w:jc w:val="both"/>
        <w:rPr>
          <w:sz w:val="28"/>
          <w:szCs w:val="28"/>
        </w:rPr>
      </w:pPr>
      <w:r>
        <w:rPr>
          <w:sz w:val="28"/>
          <w:szCs w:val="28"/>
        </w:rPr>
        <w:t>18</w:t>
      </w:r>
      <w:r w:rsidRPr="00F37DAF">
        <w:rPr>
          <w:sz w:val="28"/>
          <w:szCs w:val="28"/>
        </w:rPr>
        <w:t xml:space="preserve">) утверждение </w:t>
      </w:r>
      <w:r>
        <w:rPr>
          <w:sz w:val="28"/>
          <w:szCs w:val="28"/>
        </w:rPr>
        <w:t xml:space="preserve">положения о бюджетном процессе </w:t>
      </w:r>
      <w:r w:rsidRPr="001866DF">
        <w:rPr>
          <w:color w:val="000000"/>
          <w:sz w:val="28"/>
          <w:szCs w:val="28"/>
        </w:rPr>
        <w:t>поселения</w:t>
      </w:r>
      <w:r w:rsidRPr="00F37DAF">
        <w:rPr>
          <w:sz w:val="28"/>
          <w:szCs w:val="28"/>
        </w:rPr>
        <w:t>;</w:t>
      </w:r>
    </w:p>
    <w:p w14:paraId="2C849430" w14:textId="77777777" w:rsidR="009E21A9" w:rsidRPr="00F37DAF" w:rsidRDefault="009E21A9" w:rsidP="009E21A9">
      <w:pPr>
        <w:ind w:firstLine="851"/>
        <w:jc w:val="both"/>
        <w:rPr>
          <w:sz w:val="28"/>
          <w:szCs w:val="28"/>
        </w:rPr>
      </w:pPr>
      <w:r>
        <w:rPr>
          <w:sz w:val="28"/>
          <w:szCs w:val="28"/>
        </w:rPr>
        <w:t>19</w:t>
      </w:r>
      <w:r w:rsidRPr="00F37DAF">
        <w:rPr>
          <w:sz w:val="28"/>
          <w:szCs w:val="28"/>
        </w:rPr>
        <w:t>) осуществления иных полномочий, отнесенных к ведению Совета действующим законодательством, настоящим Уставом.</w:t>
      </w:r>
    </w:p>
    <w:p w14:paraId="7535C7DB" w14:textId="77777777" w:rsidR="009E21A9" w:rsidRPr="003207A8" w:rsidRDefault="009E21A9" w:rsidP="009E21A9">
      <w:pPr>
        <w:tabs>
          <w:tab w:val="left" w:pos="-1276"/>
        </w:tabs>
        <w:suppressAutoHyphens w:val="0"/>
        <w:ind w:firstLine="851"/>
        <w:jc w:val="center"/>
        <w:rPr>
          <w:caps/>
          <w:sz w:val="28"/>
          <w:szCs w:val="28"/>
        </w:rPr>
      </w:pPr>
    </w:p>
    <w:p w14:paraId="2B411545" w14:textId="77777777" w:rsidR="009E21A9" w:rsidRPr="003207A8" w:rsidRDefault="009E21A9" w:rsidP="009E21A9">
      <w:pPr>
        <w:pStyle w:val="3"/>
        <w:keepNext w:val="0"/>
        <w:widowControl w:val="0"/>
        <w:numPr>
          <w:ilvl w:val="0"/>
          <w:numId w:val="0"/>
        </w:numPr>
        <w:spacing w:line="240" w:lineRule="auto"/>
        <w:ind w:left="838"/>
        <w:rPr>
          <w:i w:val="0"/>
          <w:color w:val="000000"/>
          <w:sz w:val="28"/>
          <w:szCs w:val="28"/>
        </w:rPr>
      </w:pPr>
      <w:r>
        <w:rPr>
          <w:i w:val="0"/>
          <w:color w:val="000000"/>
          <w:sz w:val="28"/>
          <w:szCs w:val="28"/>
        </w:rPr>
        <w:t>Статья 10</w:t>
      </w:r>
      <w:r w:rsidRPr="003207A8">
        <w:rPr>
          <w:i w:val="0"/>
          <w:color w:val="000000"/>
          <w:sz w:val="28"/>
          <w:szCs w:val="28"/>
        </w:rPr>
        <w:t xml:space="preserve">. Досрочное прекращение полномочий Совета </w:t>
      </w:r>
    </w:p>
    <w:p w14:paraId="7AD9C384" w14:textId="77777777" w:rsidR="009E21A9" w:rsidRPr="003207A8" w:rsidRDefault="009E21A9" w:rsidP="009E21A9">
      <w:pPr>
        <w:autoSpaceDE w:val="0"/>
        <w:autoSpaceDN w:val="0"/>
        <w:adjustRightInd w:val="0"/>
        <w:ind w:firstLine="851"/>
        <w:jc w:val="both"/>
        <w:rPr>
          <w:bCs/>
          <w:color w:val="000000"/>
          <w:sz w:val="28"/>
          <w:szCs w:val="28"/>
        </w:rPr>
      </w:pPr>
      <w:r w:rsidRPr="003207A8">
        <w:rPr>
          <w:bCs/>
          <w:color w:val="000000"/>
          <w:sz w:val="28"/>
          <w:szCs w:val="28"/>
        </w:rPr>
        <w:t>1. Полномочия Совета прекращаются досрочно в следующих случаях:</w:t>
      </w:r>
    </w:p>
    <w:p w14:paraId="0F2E9BC9" w14:textId="77777777" w:rsidR="009E21A9" w:rsidRPr="003207A8" w:rsidRDefault="009E21A9" w:rsidP="009E21A9">
      <w:pPr>
        <w:autoSpaceDE w:val="0"/>
        <w:autoSpaceDN w:val="0"/>
        <w:adjustRightInd w:val="0"/>
        <w:ind w:firstLine="851"/>
        <w:jc w:val="both"/>
        <w:rPr>
          <w:bCs/>
          <w:color w:val="000000"/>
          <w:sz w:val="28"/>
          <w:szCs w:val="28"/>
        </w:rPr>
      </w:pPr>
      <w:r w:rsidRPr="003207A8">
        <w:rPr>
          <w:bCs/>
          <w:color w:val="000000"/>
          <w:sz w:val="28"/>
          <w:szCs w:val="28"/>
        </w:rPr>
        <w:t>1) вступление в силу закона Краснодарского края о его роспуске;</w:t>
      </w:r>
    </w:p>
    <w:p w14:paraId="0A1B392D" w14:textId="77777777" w:rsidR="009E21A9" w:rsidRPr="003207A8" w:rsidRDefault="009E21A9" w:rsidP="009E21A9">
      <w:pPr>
        <w:autoSpaceDE w:val="0"/>
        <w:autoSpaceDN w:val="0"/>
        <w:adjustRightInd w:val="0"/>
        <w:ind w:firstLine="851"/>
        <w:jc w:val="both"/>
        <w:rPr>
          <w:bCs/>
          <w:color w:val="000000"/>
          <w:sz w:val="28"/>
          <w:szCs w:val="28"/>
        </w:rPr>
      </w:pPr>
      <w:r w:rsidRPr="003207A8">
        <w:rPr>
          <w:bCs/>
          <w:color w:val="000000"/>
          <w:sz w:val="28"/>
          <w:szCs w:val="28"/>
        </w:rPr>
        <w:t>2) принятие Советом решения о самороспуске;</w:t>
      </w:r>
    </w:p>
    <w:p w14:paraId="516D2DF1" w14:textId="77777777" w:rsidR="009E21A9" w:rsidRPr="003207A8" w:rsidRDefault="009E21A9" w:rsidP="009E21A9">
      <w:pPr>
        <w:autoSpaceDE w:val="0"/>
        <w:autoSpaceDN w:val="0"/>
        <w:adjustRightInd w:val="0"/>
        <w:ind w:firstLine="851"/>
        <w:jc w:val="both"/>
        <w:rPr>
          <w:bCs/>
          <w:color w:val="000000"/>
          <w:sz w:val="28"/>
          <w:szCs w:val="28"/>
        </w:rPr>
      </w:pPr>
      <w:r w:rsidRPr="003207A8">
        <w:rPr>
          <w:bCs/>
          <w:color w:val="000000"/>
          <w:sz w:val="28"/>
          <w:szCs w:val="28"/>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14:paraId="64885209" w14:textId="77777777" w:rsidR="009E21A9" w:rsidRPr="003207A8" w:rsidRDefault="009E21A9" w:rsidP="009E21A9">
      <w:pPr>
        <w:autoSpaceDE w:val="0"/>
        <w:autoSpaceDN w:val="0"/>
        <w:adjustRightInd w:val="0"/>
        <w:ind w:firstLine="851"/>
        <w:jc w:val="both"/>
        <w:rPr>
          <w:bCs/>
          <w:color w:val="000000"/>
          <w:sz w:val="28"/>
          <w:szCs w:val="28"/>
        </w:rPr>
      </w:pPr>
      <w:r w:rsidRPr="003207A8">
        <w:rPr>
          <w:bCs/>
          <w:color w:val="000000"/>
          <w:sz w:val="28"/>
          <w:szCs w:val="28"/>
        </w:rPr>
        <w:t xml:space="preserve">4) </w:t>
      </w:r>
      <w:r w:rsidRPr="001866DF">
        <w:rPr>
          <w:bCs/>
          <w:color w:val="000000"/>
          <w:sz w:val="28"/>
          <w:szCs w:val="28"/>
        </w:rPr>
        <w:t>преобразование муниципального образования, осуществляемое в соответствии с Федеральным законом 20</w:t>
      </w:r>
      <w:r>
        <w:rPr>
          <w:bCs/>
          <w:color w:val="000000"/>
          <w:sz w:val="28"/>
          <w:szCs w:val="28"/>
        </w:rPr>
        <w:t xml:space="preserve"> марта </w:t>
      </w:r>
      <w:r w:rsidRPr="001866DF">
        <w:rPr>
          <w:bCs/>
          <w:color w:val="000000"/>
          <w:sz w:val="28"/>
          <w:szCs w:val="28"/>
        </w:rPr>
        <w:t xml:space="preserve">2025 </w:t>
      </w:r>
      <w:r>
        <w:rPr>
          <w:bCs/>
          <w:color w:val="000000"/>
          <w:sz w:val="28"/>
          <w:szCs w:val="28"/>
        </w:rPr>
        <w:t xml:space="preserve">года </w:t>
      </w:r>
      <w:r w:rsidRPr="001866DF">
        <w:rPr>
          <w:bCs/>
          <w:color w:val="000000"/>
          <w:sz w:val="28"/>
          <w:szCs w:val="28"/>
        </w:rPr>
        <w:t>№ 33-ФЗ "Об общих принципах организации местного самоуправления в единой системе публичной власти";</w:t>
      </w:r>
    </w:p>
    <w:p w14:paraId="5CC01B27" w14:textId="77777777" w:rsidR="009E21A9" w:rsidRPr="003207A8" w:rsidRDefault="009E21A9" w:rsidP="009E21A9">
      <w:pPr>
        <w:autoSpaceDE w:val="0"/>
        <w:autoSpaceDN w:val="0"/>
        <w:adjustRightInd w:val="0"/>
        <w:ind w:firstLine="851"/>
        <w:jc w:val="both"/>
        <w:rPr>
          <w:bCs/>
          <w:color w:val="000000"/>
          <w:sz w:val="28"/>
          <w:szCs w:val="28"/>
        </w:rPr>
      </w:pPr>
      <w:r w:rsidRPr="003207A8">
        <w:rPr>
          <w:bCs/>
          <w:color w:val="000000"/>
          <w:sz w:val="28"/>
          <w:szCs w:val="28"/>
        </w:rPr>
        <w:t xml:space="preserve">5) увеличение численности избирателей </w:t>
      </w:r>
      <w:r w:rsidRPr="001866DF">
        <w:rPr>
          <w:color w:val="000000"/>
          <w:sz w:val="28"/>
          <w:szCs w:val="28"/>
        </w:rPr>
        <w:t>поселения</w:t>
      </w:r>
      <w:r w:rsidRPr="003207A8">
        <w:rPr>
          <w:bCs/>
          <w:color w:val="000000"/>
          <w:sz w:val="28"/>
          <w:szCs w:val="28"/>
        </w:rPr>
        <w:t xml:space="preserve"> более чем на 25 процентов;</w:t>
      </w:r>
    </w:p>
    <w:p w14:paraId="50DE98FC" w14:textId="77777777" w:rsidR="009E21A9" w:rsidRPr="003207A8" w:rsidRDefault="009E21A9" w:rsidP="009E21A9">
      <w:pPr>
        <w:autoSpaceDE w:val="0"/>
        <w:autoSpaceDN w:val="0"/>
        <w:adjustRightInd w:val="0"/>
        <w:ind w:firstLine="851"/>
        <w:jc w:val="both"/>
        <w:rPr>
          <w:bCs/>
          <w:color w:val="000000"/>
          <w:sz w:val="28"/>
          <w:szCs w:val="28"/>
        </w:rPr>
      </w:pPr>
      <w:r w:rsidRPr="003207A8">
        <w:rPr>
          <w:bCs/>
          <w:color w:val="000000"/>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069FD205" w14:textId="77777777" w:rsidR="009E21A9" w:rsidRPr="003207A8" w:rsidRDefault="009E21A9" w:rsidP="009E21A9">
      <w:pPr>
        <w:autoSpaceDE w:val="0"/>
        <w:autoSpaceDN w:val="0"/>
        <w:adjustRightInd w:val="0"/>
        <w:ind w:firstLine="851"/>
        <w:jc w:val="both"/>
        <w:rPr>
          <w:bCs/>
          <w:color w:val="000000"/>
          <w:sz w:val="28"/>
          <w:szCs w:val="28"/>
        </w:rPr>
      </w:pPr>
      <w:r w:rsidRPr="003207A8">
        <w:rPr>
          <w:bCs/>
          <w:color w:val="000000"/>
          <w:sz w:val="28"/>
          <w:szCs w:val="28"/>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14:paraId="3C48AE75" w14:textId="77777777" w:rsidR="009E21A9" w:rsidRPr="003207A8" w:rsidRDefault="009E21A9" w:rsidP="009E21A9">
      <w:pPr>
        <w:autoSpaceDE w:val="0"/>
        <w:autoSpaceDN w:val="0"/>
        <w:adjustRightInd w:val="0"/>
        <w:ind w:firstLine="851"/>
        <w:jc w:val="both"/>
        <w:rPr>
          <w:bCs/>
          <w:color w:val="000000"/>
          <w:sz w:val="28"/>
          <w:szCs w:val="28"/>
        </w:rPr>
      </w:pPr>
      <w:r w:rsidRPr="003207A8">
        <w:rPr>
          <w:bCs/>
          <w:color w:val="000000"/>
          <w:sz w:val="28"/>
          <w:szCs w:val="28"/>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14:paraId="4B599186" w14:textId="77777777" w:rsidR="009E21A9" w:rsidRPr="003207A8" w:rsidRDefault="009E21A9" w:rsidP="009E21A9">
      <w:pPr>
        <w:autoSpaceDE w:val="0"/>
        <w:autoSpaceDN w:val="0"/>
        <w:adjustRightInd w:val="0"/>
        <w:ind w:firstLine="851"/>
        <w:jc w:val="both"/>
        <w:rPr>
          <w:bCs/>
          <w:color w:val="000000"/>
          <w:sz w:val="28"/>
          <w:szCs w:val="28"/>
        </w:rPr>
      </w:pPr>
      <w:r w:rsidRPr="003207A8">
        <w:rPr>
          <w:bCs/>
          <w:color w:val="000000"/>
          <w:sz w:val="28"/>
          <w:szCs w:val="28"/>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w:t>
      </w:r>
      <w:r w:rsidRPr="003207A8">
        <w:rPr>
          <w:bCs/>
          <w:color w:val="000000"/>
          <w:sz w:val="28"/>
          <w:szCs w:val="28"/>
        </w:rPr>
        <w:lastRenderedPageBreak/>
        <w:t xml:space="preserve">законам Краснодарского края, Уставу </w:t>
      </w:r>
      <w:r w:rsidRPr="001866DF">
        <w:rPr>
          <w:color w:val="000000"/>
          <w:sz w:val="28"/>
          <w:szCs w:val="28"/>
        </w:rPr>
        <w:t>поселения</w:t>
      </w:r>
      <w:r w:rsidRPr="003207A8">
        <w:rPr>
          <w:bCs/>
          <w:color w:val="000000"/>
          <w:sz w:val="28"/>
          <w:szCs w:val="28"/>
        </w:rPr>
        <w:t>,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4630A569" w14:textId="77777777" w:rsidR="009E21A9" w:rsidRPr="003207A8" w:rsidRDefault="009E21A9" w:rsidP="009E21A9">
      <w:pPr>
        <w:autoSpaceDE w:val="0"/>
        <w:autoSpaceDN w:val="0"/>
        <w:adjustRightInd w:val="0"/>
        <w:ind w:firstLine="851"/>
        <w:jc w:val="both"/>
        <w:rPr>
          <w:bCs/>
          <w:color w:val="000000"/>
          <w:sz w:val="28"/>
          <w:szCs w:val="28"/>
        </w:rPr>
      </w:pPr>
      <w:r w:rsidRPr="003207A8">
        <w:rPr>
          <w:bCs/>
          <w:color w:val="000000"/>
          <w:sz w:val="28"/>
          <w:szCs w:val="28"/>
        </w:rPr>
        <w:t>2) что избранный в правомочном составе Совет в течение трех месяцев подряд не проводил заседание;</w:t>
      </w:r>
    </w:p>
    <w:p w14:paraId="53467DEB" w14:textId="77777777" w:rsidR="009E21A9" w:rsidRPr="003207A8" w:rsidRDefault="009E21A9" w:rsidP="009E21A9">
      <w:pPr>
        <w:autoSpaceDE w:val="0"/>
        <w:autoSpaceDN w:val="0"/>
        <w:adjustRightInd w:val="0"/>
        <w:ind w:firstLine="851"/>
        <w:jc w:val="both"/>
        <w:rPr>
          <w:bCs/>
          <w:color w:val="000000"/>
          <w:sz w:val="28"/>
          <w:szCs w:val="28"/>
        </w:rPr>
      </w:pPr>
      <w:bookmarkStart w:id="1" w:name="Par11"/>
      <w:bookmarkEnd w:id="1"/>
      <w:r w:rsidRPr="003207A8">
        <w:rPr>
          <w:bCs/>
          <w:color w:val="000000"/>
          <w:sz w:val="28"/>
          <w:szCs w:val="28"/>
        </w:rPr>
        <w:t>3) что вновь избранный в правомочном составе Совет в течение трех месяцев подряд со дня его избрания не проводил заседание.</w:t>
      </w:r>
    </w:p>
    <w:p w14:paraId="525972DE" w14:textId="77777777" w:rsidR="009E21A9" w:rsidRPr="003207A8" w:rsidRDefault="009E21A9" w:rsidP="009E21A9">
      <w:pPr>
        <w:autoSpaceDE w:val="0"/>
        <w:autoSpaceDN w:val="0"/>
        <w:adjustRightInd w:val="0"/>
        <w:ind w:firstLine="851"/>
        <w:jc w:val="both"/>
        <w:rPr>
          <w:bCs/>
          <w:color w:val="000000"/>
          <w:sz w:val="28"/>
          <w:szCs w:val="28"/>
        </w:rPr>
      </w:pPr>
      <w:r w:rsidRPr="003207A8">
        <w:rPr>
          <w:bCs/>
          <w:color w:val="000000"/>
          <w:sz w:val="28"/>
          <w:szCs w:val="28"/>
        </w:rPr>
        <w:t>4. Закон Краснодарского края о роспуске Совета может быть обжалован в судебном порядке в течение 10 дней со дня вступления в силу.</w:t>
      </w:r>
    </w:p>
    <w:p w14:paraId="4C9887F6" w14:textId="77777777" w:rsidR="009E21A9" w:rsidRPr="003207A8" w:rsidRDefault="009E21A9" w:rsidP="009E21A9">
      <w:pPr>
        <w:autoSpaceDE w:val="0"/>
        <w:autoSpaceDN w:val="0"/>
        <w:adjustRightInd w:val="0"/>
        <w:ind w:firstLine="851"/>
        <w:jc w:val="both"/>
        <w:rPr>
          <w:bCs/>
          <w:color w:val="000000"/>
          <w:sz w:val="28"/>
          <w:szCs w:val="28"/>
        </w:rPr>
      </w:pPr>
      <w:r w:rsidRPr="003207A8">
        <w:rPr>
          <w:bCs/>
          <w:color w:val="000000"/>
          <w:sz w:val="28"/>
          <w:szCs w:val="28"/>
        </w:rPr>
        <w:t>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14:paraId="12A4D5FE" w14:textId="77777777" w:rsidR="009E21A9" w:rsidRPr="003207A8" w:rsidRDefault="009E21A9" w:rsidP="009E21A9">
      <w:pPr>
        <w:pStyle w:val="19"/>
        <w:suppressAutoHyphens w:val="0"/>
        <w:spacing w:line="240" w:lineRule="auto"/>
        <w:ind w:firstLine="851"/>
        <w:jc w:val="both"/>
        <w:rPr>
          <w:sz w:val="28"/>
          <w:szCs w:val="28"/>
        </w:rPr>
      </w:pPr>
      <w:r w:rsidRPr="003207A8">
        <w:rPr>
          <w:sz w:val="28"/>
          <w:szCs w:val="28"/>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14:paraId="58B21AC8" w14:textId="77777777" w:rsidR="009E21A9" w:rsidRPr="003207A8" w:rsidRDefault="009E21A9" w:rsidP="009E21A9">
      <w:pPr>
        <w:pStyle w:val="19"/>
        <w:suppressAutoHyphens w:val="0"/>
        <w:spacing w:line="240" w:lineRule="auto"/>
        <w:ind w:firstLine="851"/>
        <w:jc w:val="both"/>
        <w:rPr>
          <w:sz w:val="28"/>
          <w:szCs w:val="28"/>
        </w:rPr>
      </w:pPr>
      <w:r w:rsidRPr="003207A8">
        <w:rPr>
          <w:sz w:val="28"/>
          <w:szCs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w:t>
      </w:r>
      <w:r>
        <w:rPr>
          <w:sz w:val="28"/>
          <w:szCs w:val="28"/>
        </w:rPr>
        <w:t xml:space="preserve">ество), личную подпись и дату </w:t>
      </w:r>
      <w:r w:rsidRPr="008D42C3">
        <w:rPr>
          <w:sz w:val="28"/>
          <w:szCs w:val="28"/>
        </w:rPr>
        <w:t>его</w:t>
      </w:r>
      <w:r w:rsidRPr="003207A8">
        <w:rPr>
          <w:sz w:val="28"/>
          <w:szCs w:val="28"/>
        </w:rPr>
        <w:t xml:space="preserve"> внесения.</w:t>
      </w:r>
    </w:p>
    <w:p w14:paraId="43BA5C9F" w14:textId="77777777" w:rsidR="009E21A9" w:rsidRPr="003207A8" w:rsidRDefault="009E21A9" w:rsidP="009E21A9">
      <w:pPr>
        <w:pStyle w:val="19"/>
        <w:suppressAutoHyphens w:val="0"/>
        <w:spacing w:line="240" w:lineRule="auto"/>
        <w:ind w:firstLine="851"/>
        <w:jc w:val="both"/>
        <w:rPr>
          <w:sz w:val="28"/>
          <w:szCs w:val="28"/>
        </w:rPr>
      </w:pPr>
      <w:r w:rsidRPr="003207A8">
        <w:rPr>
          <w:sz w:val="28"/>
          <w:szCs w:val="28"/>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14:paraId="5F80242A" w14:textId="77777777" w:rsidR="009E21A9" w:rsidRPr="003207A8" w:rsidRDefault="009E21A9" w:rsidP="009E21A9">
      <w:pPr>
        <w:pStyle w:val="19"/>
        <w:suppressAutoHyphens w:val="0"/>
        <w:spacing w:line="240" w:lineRule="auto"/>
        <w:ind w:firstLine="851"/>
        <w:jc w:val="both"/>
        <w:rPr>
          <w:sz w:val="28"/>
          <w:szCs w:val="28"/>
        </w:rPr>
      </w:pPr>
      <w:r w:rsidRPr="003207A8">
        <w:rPr>
          <w:sz w:val="28"/>
          <w:szCs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14:paraId="51F84862" w14:textId="77777777" w:rsidR="009E21A9" w:rsidRPr="003207A8" w:rsidRDefault="009E21A9" w:rsidP="009E21A9">
      <w:pPr>
        <w:pStyle w:val="19"/>
        <w:suppressAutoHyphens w:val="0"/>
        <w:spacing w:line="240" w:lineRule="auto"/>
        <w:ind w:firstLine="851"/>
        <w:jc w:val="both"/>
        <w:rPr>
          <w:sz w:val="28"/>
          <w:szCs w:val="28"/>
        </w:rPr>
      </w:pPr>
      <w:r w:rsidRPr="003207A8">
        <w:rPr>
          <w:sz w:val="28"/>
          <w:szCs w:val="28"/>
        </w:rPr>
        <w:t>Решение о самороспуске принимается не менее чем двумя третями голосов от установленной численности депутатов Совета на ближайшей либо на внеочередном заседании Совета.</w:t>
      </w:r>
    </w:p>
    <w:p w14:paraId="3CFDAB5F" w14:textId="77777777" w:rsidR="009E21A9" w:rsidRPr="003207A8" w:rsidRDefault="009E21A9" w:rsidP="009E21A9">
      <w:pPr>
        <w:autoSpaceDE w:val="0"/>
        <w:autoSpaceDN w:val="0"/>
        <w:adjustRightInd w:val="0"/>
        <w:ind w:firstLine="851"/>
        <w:jc w:val="both"/>
        <w:rPr>
          <w:bCs/>
          <w:color w:val="000000"/>
          <w:sz w:val="28"/>
          <w:szCs w:val="28"/>
        </w:rPr>
      </w:pPr>
      <w:r w:rsidRPr="003207A8">
        <w:rPr>
          <w:bCs/>
          <w:color w:val="000000"/>
          <w:sz w:val="28"/>
          <w:szCs w:val="28"/>
        </w:rPr>
        <w:t>7. Досрочное прекращение полномочий Совета влечет за собой досрочное прекращение полномочий его депутатов.</w:t>
      </w:r>
    </w:p>
    <w:p w14:paraId="6AA43832" w14:textId="77777777" w:rsidR="009E21A9" w:rsidRPr="003207A8" w:rsidRDefault="009E21A9" w:rsidP="009E21A9">
      <w:pPr>
        <w:autoSpaceDE w:val="0"/>
        <w:autoSpaceDN w:val="0"/>
        <w:adjustRightInd w:val="0"/>
        <w:ind w:firstLine="851"/>
        <w:jc w:val="both"/>
        <w:rPr>
          <w:bCs/>
          <w:color w:val="000000"/>
          <w:sz w:val="28"/>
          <w:szCs w:val="28"/>
        </w:rPr>
      </w:pPr>
      <w:r w:rsidRPr="003207A8">
        <w:rPr>
          <w:bCs/>
          <w:color w:val="000000"/>
          <w:sz w:val="28"/>
          <w:szCs w:val="28"/>
        </w:rPr>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w:t>
      </w:r>
      <w:r w:rsidRPr="003207A8">
        <w:rPr>
          <w:sz w:val="28"/>
          <w:szCs w:val="28"/>
        </w:rPr>
        <w:t>от 12</w:t>
      </w:r>
      <w:r>
        <w:rPr>
          <w:sz w:val="28"/>
          <w:szCs w:val="28"/>
        </w:rPr>
        <w:t xml:space="preserve"> июня </w:t>
      </w:r>
      <w:r w:rsidRPr="003207A8">
        <w:rPr>
          <w:sz w:val="28"/>
          <w:szCs w:val="28"/>
        </w:rPr>
        <w:t xml:space="preserve">2002 </w:t>
      </w:r>
      <w:r>
        <w:rPr>
          <w:sz w:val="28"/>
          <w:szCs w:val="28"/>
        </w:rPr>
        <w:t xml:space="preserve">года </w:t>
      </w:r>
      <w:r w:rsidRPr="003207A8">
        <w:rPr>
          <w:sz w:val="28"/>
          <w:szCs w:val="28"/>
        </w:rPr>
        <w:t>№ 67-ФЗ "Об основных гарантиях избирательных прав и права на участие в референдуме граждан Российской Федерации"</w:t>
      </w:r>
      <w:r w:rsidRPr="003207A8">
        <w:rPr>
          <w:bCs/>
          <w:color w:val="000000"/>
          <w:sz w:val="28"/>
          <w:szCs w:val="28"/>
        </w:rPr>
        <w:t>.</w:t>
      </w:r>
    </w:p>
    <w:p w14:paraId="390CCA74" w14:textId="77777777" w:rsidR="009E21A9" w:rsidRPr="003207A8" w:rsidRDefault="009E21A9" w:rsidP="009E21A9">
      <w:pPr>
        <w:pStyle w:val="a0"/>
        <w:suppressAutoHyphens w:val="0"/>
        <w:spacing w:after="0"/>
        <w:ind w:firstLine="851"/>
        <w:rPr>
          <w:b/>
          <w:sz w:val="28"/>
          <w:szCs w:val="28"/>
        </w:rPr>
      </w:pPr>
    </w:p>
    <w:p w14:paraId="3ABF9A62" w14:textId="77777777" w:rsidR="009E21A9" w:rsidRPr="003207A8" w:rsidRDefault="009E21A9" w:rsidP="009E21A9">
      <w:pPr>
        <w:pStyle w:val="ConsNormal"/>
        <w:suppressAutoHyphens w:val="0"/>
        <w:spacing w:after="0" w:line="240" w:lineRule="auto"/>
        <w:ind w:firstLine="851"/>
        <w:rPr>
          <w:rFonts w:ascii="Times New Roman" w:hAnsi="Times New Roman" w:cs="Times New Roman"/>
          <w:b/>
          <w:sz w:val="28"/>
          <w:szCs w:val="28"/>
        </w:rPr>
      </w:pPr>
      <w:r>
        <w:rPr>
          <w:rFonts w:ascii="Times New Roman" w:hAnsi="Times New Roman" w:cs="Times New Roman"/>
          <w:b/>
          <w:sz w:val="28"/>
          <w:szCs w:val="28"/>
        </w:rPr>
        <w:t>Статья 11</w:t>
      </w:r>
      <w:r w:rsidRPr="003207A8">
        <w:rPr>
          <w:rFonts w:ascii="Times New Roman" w:hAnsi="Times New Roman" w:cs="Times New Roman"/>
          <w:b/>
          <w:sz w:val="28"/>
          <w:szCs w:val="28"/>
        </w:rPr>
        <w:t>. Организация работы Совета</w:t>
      </w:r>
    </w:p>
    <w:p w14:paraId="63927E10" w14:textId="77777777" w:rsidR="009E21A9" w:rsidRPr="003207A8" w:rsidRDefault="009E21A9" w:rsidP="009E21A9">
      <w:pPr>
        <w:pStyle w:val="a0"/>
        <w:tabs>
          <w:tab w:val="left" w:pos="-1540"/>
        </w:tabs>
        <w:suppressAutoHyphens w:val="0"/>
        <w:spacing w:after="0"/>
        <w:ind w:firstLine="851"/>
        <w:jc w:val="both"/>
        <w:rPr>
          <w:sz w:val="28"/>
          <w:szCs w:val="28"/>
        </w:rPr>
      </w:pPr>
      <w:r w:rsidRPr="003207A8">
        <w:rPr>
          <w:sz w:val="28"/>
          <w:szCs w:val="28"/>
        </w:rPr>
        <w:t xml:space="preserve">1. Основной формой работы Совета является заседание, на котором решаются вопросы, отнесенные к его компетенции законодательством, </w:t>
      </w:r>
      <w:r w:rsidRPr="003207A8">
        <w:rPr>
          <w:sz w:val="28"/>
          <w:szCs w:val="28"/>
        </w:rPr>
        <w:lastRenderedPageBreak/>
        <w:t xml:space="preserve">настоящим Уставом. </w:t>
      </w:r>
    </w:p>
    <w:p w14:paraId="05FB0B33" w14:textId="77777777" w:rsidR="009E21A9" w:rsidRPr="003207A8" w:rsidRDefault="009E21A9" w:rsidP="009E21A9">
      <w:pPr>
        <w:pStyle w:val="a0"/>
        <w:suppressAutoHyphens w:val="0"/>
        <w:spacing w:after="0"/>
        <w:ind w:firstLine="851"/>
        <w:jc w:val="both"/>
        <w:rPr>
          <w:sz w:val="28"/>
          <w:szCs w:val="28"/>
        </w:rPr>
      </w:pPr>
      <w:r>
        <w:rPr>
          <w:rFonts w:eastAsia="Times New Roman"/>
          <w:sz w:val="28"/>
        </w:rPr>
        <w:t>2. Заседания Совета созываются главой поселения по мере необходимости, но не реже одного раза в три месяца.</w:t>
      </w:r>
    </w:p>
    <w:p w14:paraId="0AE95FC6" w14:textId="77777777" w:rsidR="009E21A9" w:rsidRPr="003207A8" w:rsidRDefault="009E21A9" w:rsidP="009E21A9">
      <w:pPr>
        <w:pStyle w:val="a0"/>
        <w:suppressAutoHyphens w:val="0"/>
        <w:autoSpaceDE w:val="0"/>
        <w:spacing w:after="0"/>
        <w:ind w:firstLine="851"/>
        <w:jc w:val="both"/>
        <w:rPr>
          <w:sz w:val="28"/>
          <w:szCs w:val="28"/>
        </w:rPr>
      </w:pPr>
      <w:r>
        <w:rPr>
          <w:sz w:val="28"/>
          <w:szCs w:val="28"/>
        </w:rPr>
        <w:t>3</w:t>
      </w:r>
      <w:r w:rsidRPr="003207A8">
        <w:rPr>
          <w:sz w:val="28"/>
          <w:szCs w:val="28"/>
        </w:rPr>
        <w:t>. Время созыва и место проведения очередного заседания Совета, а также вопросы, вносимые на рассмотрение очередного</w:t>
      </w:r>
      <w:r w:rsidRPr="003207A8">
        <w:rPr>
          <w:b/>
          <w:sz w:val="28"/>
          <w:szCs w:val="28"/>
        </w:rPr>
        <w:t xml:space="preserve"> </w:t>
      </w:r>
      <w:r w:rsidRPr="003207A8">
        <w:rPr>
          <w:sz w:val="28"/>
          <w:szCs w:val="28"/>
        </w:rPr>
        <w:t xml:space="preserve">заседания, доводятся до сведения депутатов не позднее, чем за 7 дней до дня проведения заседания. </w:t>
      </w:r>
    </w:p>
    <w:p w14:paraId="360BE3E8" w14:textId="77777777" w:rsidR="009E21A9" w:rsidRPr="003207A8" w:rsidRDefault="009E21A9" w:rsidP="009E21A9">
      <w:pPr>
        <w:pStyle w:val="a0"/>
        <w:suppressAutoHyphens w:val="0"/>
        <w:spacing w:after="0"/>
        <w:ind w:firstLine="851"/>
        <w:jc w:val="both"/>
        <w:rPr>
          <w:sz w:val="28"/>
          <w:szCs w:val="28"/>
        </w:rPr>
      </w:pPr>
      <w:r>
        <w:rPr>
          <w:sz w:val="28"/>
          <w:szCs w:val="28"/>
        </w:rPr>
        <w:t>4</w:t>
      </w:r>
      <w:r w:rsidRPr="003207A8">
        <w:rPr>
          <w:sz w:val="28"/>
          <w:szCs w:val="28"/>
        </w:rPr>
        <w:t xml:space="preserve">. При получении заявления от не менее чем одной трети депутатов Совета </w:t>
      </w:r>
      <w:r>
        <w:rPr>
          <w:sz w:val="28"/>
          <w:szCs w:val="28"/>
        </w:rPr>
        <w:t>глава поселения</w:t>
      </w:r>
      <w:r w:rsidRPr="003207A8">
        <w:rPr>
          <w:sz w:val="28"/>
          <w:szCs w:val="28"/>
        </w:rPr>
        <w:t xml:space="preserve"> обязан созвать внеочередное заседание Совета не позднее 7 дней со дня получения заявления. </w:t>
      </w:r>
      <w:r>
        <w:rPr>
          <w:rFonts w:eastAsia="Times New Roman"/>
          <w:sz w:val="28"/>
        </w:rPr>
        <w:t>Глава поселения вправе по своей инициативе созвать внеочередное заседание Совета</w:t>
      </w:r>
    </w:p>
    <w:p w14:paraId="0132FEDF" w14:textId="77777777" w:rsidR="009E21A9" w:rsidRPr="003207A8" w:rsidRDefault="009E21A9" w:rsidP="009E21A9">
      <w:pPr>
        <w:pStyle w:val="a0"/>
        <w:suppressAutoHyphens w:val="0"/>
        <w:spacing w:after="0"/>
        <w:ind w:firstLine="851"/>
        <w:jc w:val="both"/>
        <w:rPr>
          <w:sz w:val="28"/>
          <w:szCs w:val="28"/>
        </w:rPr>
      </w:pPr>
      <w:r>
        <w:rPr>
          <w:sz w:val="28"/>
          <w:szCs w:val="28"/>
        </w:rPr>
        <w:t>5</w:t>
      </w:r>
      <w:r w:rsidRPr="003207A8">
        <w:rPr>
          <w:sz w:val="28"/>
          <w:szCs w:val="28"/>
        </w:rPr>
        <w:t>.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14:paraId="1C685E59" w14:textId="77777777" w:rsidR="009E21A9" w:rsidRPr="003207A8" w:rsidRDefault="009E21A9" w:rsidP="009E21A9">
      <w:pPr>
        <w:pStyle w:val="a0"/>
        <w:suppressAutoHyphens w:val="0"/>
        <w:spacing w:after="0"/>
        <w:ind w:firstLine="851"/>
        <w:jc w:val="both"/>
        <w:rPr>
          <w:sz w:val="28"/>
          <w:szCs w:val="28"/>
        </w:rPr>
      </w:pPr>
      <w:r>
        <w:rPr>
          <w:sz w:val="28"/>
          <w:szCs w:val="28"/>
        </w:rPr>
        <w:t>6</w:t>
      </w:r>
      <w:r w:rsidRPr="003207A8">
        <w:rPr>
          <w:sz w:val="28"/>
          <w:szCs w:val="28"/>
        </w:rPr>
        <w:t xml:space="preserve">. Чрезвычайные заседания Совета созываются главой </w:t>
      </w:r>
      <w:r w:rsidRPr="001866DF">
        <w:rPr>
          <w:color w:val="000000"/>
          <w:sz w:val="28"/>
          <w:szCs w:val="28"/>
        </w:rPr>
        <w:t>поселения</w:t>
      </w:r>
      <w:r w:rsidRPr="003207A8">
        <w:rPr>
          <w:sz w:val="28"/>
          <w:szCs w:val="28"/>
        </w:rPr>
        <w:t xml:space="preserve"> немедленно без предварительной подготовки документов в случаях:</w:t>
      </w:r>
    </w:p>
    <w:p w14:paraId="6AF82BB0" w14:textId="77777777" w:rsidR="009E21A9" w:rsidRPr="003207A8" w:rsidRDefault="009E21A9" w:rsidP="009E21A9">
      <w:pPr>
        <w:pStyle w:val="a0"/>
        <w:tabs>
          <w:tab w:val="left" w:pos="840"/>
        </w:tabs>
        <w:suppressAutoHyphens w:val="0"/>
        <w:spacing w:after="0"/>
        <w:ind w:firstLine="851"/>
        <w:jc w:val="both"/>
        <w:rPr>
          <w:sz w:val="28"/>
          <w:szCs w:val="28"/>
        </w:rPr>
      </w:pPr>
      <w:r w:rsidRPr="003207A8">
        <w:rPr>
          <w:sz w:val="28"/>
          <w:szCs w:val="28"/>
        </w:rPr>
        <w:t xml:space="preserve">введения на территории Краснодарского края или </w:t>
      </w:r>
      <w:r w:rsidRPr="001866DF">
        <w:rPr>
          <w:color w:val="000000"/>
          <w:sz w:val="28"/>
          <w:szCs w:val="28"/>
        </w:rPr>
        <w:t>поселения</w:t>
      </w:r>
      <w:r w:rsidRPr="003207A8">
        <w:rPr>
          <w:sz w:val="28"/>
          <w:szCs w:val="28"/>
        </w:rPr>
        <w:t xml:space="preserve"> режима чрезвычайного положения;</w:t>
      </w:r>
    </w:p>
    <w:p w14:paraId="4DB0DC7C" w14:textId="77777777" w:rsidR="009E21A9" w:rsidRPr="003207A8" w:rsidRDefault="009E21A9" w:rsidP="009E21A9">
      <w:pPr>
        <w:pStyle w:val="a0"/>
        <w:tabs>
          <w:tab w:val="left" w:pos="840"/>
        </w:tabs>
        <w:suppressAutoHyphens w:val="0"/>
        <w:spacing w:after="0"/>
        <w:ind w:firstLine="851"/>
        <w:jc w:val="both"/>
        <w:rPr>
          <w:sz w:val="28"/>
          <w:szCs w:val="28"/>
        </w:rPr>
      </w:pPr>
      <w:r w:rsidRPr="003207A8">
        <w:rPr>
          <w:sz w:val="28"/>
          <w:szCs w:val="28"/>
        </w:rPr>
        <w:t xml:space="preserve">массовых нарушений общественного порядка на территории </w:t>
      </w:r>
      <w:r w:rsidRPr="001866DF">
        <w:rPr>
          <w:color w:val="000000"/>
          <w:sz w:val="28"/>
          <w:szCs w:val="28"/>
        </w:rPr>
        <w:t>поселения</w:t>
      </w:r>
      <w:r w:rsidRPr="003207A8">
        <w:rPr>
          <w:sz w:val="28"/>
          <w:szCs w:val="28"/>
        </w:rPr>
        <w:t>;</w:t>
      </w:r>
    </w:p>
    <w:p w14:paraId="150765AE" w14:textId="77777777" w:rsidR="009E21A9" w:rsidRPr="003207A8" w:rsidRDefault="009E21A9" w:rsidP="009E21A9">
      <w:pPr>
        <w:pStyle w:val="a0"/>
        <w:suppressAutoHyphens w:val="0"/>
        <w:spacing w:after="0"/>
        <w:ind w:firstLine="851"/>
        <w:jc w:val="both"/>
        <w:rPr>
          <w:sz w:val="28"/>
          <w:szCs w:val="28"/>
        </w:rPr>
      </w:pPr>
      <w:r w:rsidRPr="003207A8">
        <w:rPr>
          <w:sz w:val="28"/>
          <w:szCs w:val="28"/>
        </w:rPr>
        <w:t>стихийных бедствий и иных чрезвычайных ситуаций, требующих принятия экстренных решений;</w:t>
      </w:r>
    </w:p>
    <w:p w14:paraId="57D47583" w14:textId="77777777" w:rsidR="009E21A9" w:rsidRPr="003207A8" w:rsidRDefault="009E21A9" w:rsidP="009E21A9">
      <w:pPr>
        <w:pStyle w:val="a0"/>
        <w:tabs>
          <w:tab w:val="left" w:pos="-900"/>
        </w:tabs>
        <w:suppressAutoHyphens w:val="0"/>
        <w:spacing w:after="0"/>
        <w:ind w:firstLine="851"/>
        <w:jc w:val="both"/>
        <w:rPr>
          <w:sz w:val="28"/>
          <w:szCs w:val="28"/>
        </w:rPr>
      </w:pPr>
      <w:r w:rsidRPr="003207A8">
        <w:rPr>
          <w:color w:val="000000"/>
          <w:sz w:val="28"/>
          <w:szCs w:val="28"/>
        </w:rPr>
        <w:t xml:space="preserve">возникновения </w:t>
      </w:r>
      <w:r w:rsidRPr="003207A8">
        <w:rPr>
          <w:sz w:val="28"/>
          <w:szCs w:val="28"/>
        </w:rPr>
        <w:t>неотложных ситуаций, требующих незамедлительного принятия решения Советом.</w:t>
      </w:r>
    </w:p>
    <w:p w14:paraId="0CAD105D" w14:textId="77777777" w:rsidR="009E21A9" w:rsidRPr="003207A8" w:rsidRDefault="009E21A9" w:rsidP="009E21A9">
      <w:pPr>
        <w:pStyle w:val="a0"/>
        <w:suppressAutoHyphens w:val="0"/>
        <w:spacing w:after="0"/>
        <w:ind w:firstLine="851"/>
        <w:jc w:val="both"/>
        <w:rPr>
          <w:sz w:val="28"/>
          <w:szCs w:val="28"/>
        </w:rPr>
      </w:pPr>
      <w:r w:rsidRPr="003207A8">
        <w:rPr>
          <w:sz w:val="28"/>
          <w:szCs w:val="28"/>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14:paraId="6659773B" w14:textId="77777777" w:rsidR="009E21A9" w:rsidRDefault="009E21A9" w:rsidP="009E21A9">
      <w:pPr>
        <w:pStyle w:val="a0"/>
        <w:suppressAutoHyphens w:val="0"/>
        <w:spacing w:after="0"/>
        <w:ind w:firstLine="851"/>
        <w:jc w:val="both"/>
        <w:rPr>
          <w:sz w:val="28"/>
          <w:szCs w:val="28"/>
        </w:rPr>
      </w:pPr>
      <w:r>
        <w:rPr>
          <w:sz w:val="28"/>
          <w:szCs w:val="28"/>
        </w:rPr>
        <w:t>7</w:t>
      </w:r>
      <w:r w:rsidRPr="003207A8">
        <w:rPr>
          <w:sz w:val="28"/>
          <w:szCs w:val="28"/>
        </w:rPr>
        <w:t>. Совет собирается на свое первое заседание не позднее чем в трехнедельный срок со дня избрания Совета в правомочном составе.</w:t>
      </w:r>
    </w:p>
    <w:p w14:paraId="113FFC29" w14:textId="77777777" w:rsidR="009E21A9" w:rsidRPr="003207A8" w:rsidRDefault="009E21A9" w:rsidP="009E21A9">
      <w:pPr>
        <w:pStyle w:val="a0"/>
        <w:suppressAutoHyphens w:val="0"/>
        <w:spacing w:after="0"/>
        <w:ind w:firstLine="851"/>
        <w:jc w:val="both"/>
        <w:rPr>
          <w:sz w:val="28"/>
          <w:szCs w:val="28"/>
        </w:rPr>
      </w:pPr>
      <w:r w:rsidRPr="003207A8">
        <w:rPr>
          <w:sz w:val="28"/>
          <w:szCs w:val="28"/>
        </w:rPr>
        <w:t xml:space="preserve">Первое после выборов заседание созывает и готовит действующий </w:t>
      </w:r>
      <w:r>
        <w:rPr>
          <w:sz w:val="28"/>
          <w:szCs w:val="28"/>
        </w:rPr>
        <w:t>глава поселения</w:t>
      </w:r>
      <w:r w:rsidRPr="003207A8">
        <w:rPr>
          <w:sz w:val="28"/>
          <w:szCs w:val="28"/>
        </w:rPr>
        <w:t>.</w:t>
      </w:r>
    </w:p>
    <w:p w14:paraId="5EB96FAF" w14:textId="77777777" w:rsidR="009E21A9" w:rsidRPr="003207A8" w:rsidRDefault="009E21A9" w:rsidP="009E21A9">
      <w:pPr>
        <w:pStyle w:val="a0"/>
        <w:tabs>
          <w:tab w:val="left" w:pos="-1820"/>
          <w:tab w:val="left" w:pos="-1680"/>
        </w:tabs>
        <w:suppressAutoHyphens w:val="0"/>
        <w:autoSpaceDE w:val="0"/>
        <w:spacing w:after="0"/>
        <w:ind w:firstLine="851"/>
        <w:jc w:val="both"/>
        <w:rPr>
          <w:sz w:val="28"/>
          <w:szCs w:val="28"/>
        </w:rPr>
      </w:pPr>
      <w:r>
        <w:rPr>
          <w:sz w:val="28"/>
          <w:szCs w:val="28"/>
        </w:rPr>
        <w:t>8</w:t>
      </w:r>
      <w:r w:rsidRPr="003207A8">
        <w:rPr>
          <w:sz w:val="28"/>
          <w:szCs w:val="28"/>
        </w:rPr>
        <w:t xml:space="preserve">. Заседания Совета проводятся открыто. Совет вправе проводить закрытые заседания в случаях, предусмотренных </w:t>
      </w:r>
      <w:r>
        <w:rPr>
          <w:sz w:val="28"/>
          <w:szCs w:val="28"/>
        </w:rPr>
        <w:t>Р</w:t>
      </w:r>
      <w:r w:rsidRPr="003207A8">
        <w:rPr>
          <w:sz w:val="28"/>
          <w:szCs w:val="28"/>
        </w:rPr>
        <w:t>егламентом Совета.</w:t>
      </w:r>
    </w:p>
    <w:p w14:paraId="0AFE6EA9" w14:textId="77777777" w:rsidR="009E21A9" w:rsidRPr="003207A8" w:rsidRDefault="009E21A9" w:rsidP="009E21A9">
      <w:pPr>
        <w:pStyle w:val="ConsNormal"/>
        <w:tabs>
          <w:tab w:val="left" w:pos="-1820"/>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9</w:t>
      </w:r>
      <w:r w:rsidRPr="003207A8">
        <w:rPr>
          <w:rFonts w:ascii="Times New Roman" w:hAnsi="Times New Roman" w:cs="Times New Roman"/>
          <w:sz w:val="28"/>
          <w:szCs w:val="28"/>
        </w:rPr>
        <w:t xml:space="preserve">. Заседание Совета правомочно, если на нем присутствуют не менее половины от числа избранных депутатов. </w:t>
      </w:r>
    </w:p>
    <w:p w14:paraId="5DE7F3F4" w14:textId="77777777" w:rsidR="009E21A9" w:rsidRPr="003207A8" w:rsidRDefault="009E21A9" w:rsidP="009E21A9">
      <w:pPr>
        <w:pStyle w:val="ConsNormal"/>
        <w:tabs>
          <w:tab w:val="left" w:pos="-1820"/>
        </w:tabs>
        <w:suppressAutoHyphens w:val="0"/>
        <w:spacing w:after="0" w:line="240" w:lineRule="auto"/>
        <w:ind w:firstLine="851"/>
        <w:jc w:val="both"/>
        <w:rPr>
          <w:rFonts w:ascii="Times New Roman" w:hAnsi="Times New Roman" w:cs="Times New Roman"/>
          <w:sz w:val="28"/>
          <w:szCs w:val="28"/>
        </w:rPr>
      </w:pPr>
      <w:r w:rsidRPr="003207A8">
        <w:rPr>
          <w:rFonts w:ascii="Times New Roman" w:hAnsi="Times New Roman" w:cs="Times New Roman"/>
          <w:sz w:val="28"/>
          <w:szCs w:val="28"/>
        </w:rPr>
        <w:t>1</w:t>
      </w:r>
      <w:r>
        <w:rPr>
          <w:rFonts w:ascii="Times New Roman" w:hAnsi="Times New Roman" w:cs="Times New Roman"/>
          <w:sz w:val="28"/>
          <w:szCs w:val="28"/>
        </w:rPr>
        <w:t>0</w:t>
      </w:r>
      <w:r w:rsidRPr="003207A8">
        <w:rPr>
          <w:rFonts w:ascii="Times New Roman" w:hAnsi="Times New Roman" w:cs="Times New Roman"/>
          <w:sz w:val="28"/>
          <w:szCs w:val="28"/>
        </w:rPr>
        <w:t xml:space="preserve">. Порядок принятия решений Советом определяется настоящим Уставом и </w:t>
      </w:r>
      <w:r>
        <w:rPr>
          <w:rFonts w:ascii="Times New Roman" w:hAnsi="Times New Roman" w:cs="Times New Roman"/>
          <w:sz w:val="28"/>
          <w:szCs w:val="28"/>
        </w:rPr>
        <w:t>Р</w:t>
      </w:r>
      <w:r w:rsidRPr="003207A8">
        <w:rPr>
          <w:rFonts w:ascii="Times New Roman" w:hAnsi="Times New Roman" w:cs="Times New Roman"/>
          <w:sz w:val="28"/>
          <w:szCs w:val="28"/>
        </w:rPr>
        <w:t>егламентом Совета.</w:t>
      </w:r>
    </w:p>
    <w:p w14:paraId="2686B813" w14:textId="77777777" w:rsidR="009E21A9" w:rsidRPr="003207A8" w:rsidRDefault="009E21A9" w:rsidP="009E21A9">
      <w:pPr>
        <w:pStyle w:val="a0"/>
        <w:suppressAutoHyphens w:val="0"/>
        <w:spacing w:after="0"/>
        <w:ind w:firstLine="851"/>
        <w:jc w:val="both"/>
        <w:rPr>
          <w:sz w:val="28"/>
          <w:szCs w:val="28"/>
        </w:rPr>
      </w:pPr>
      <w:r w:rsidRPr="003207A8">
        <w:rPr>
          <w:sz w:val="28"/>
          <w:szCs w:val="28"/>
        </w:rPr>
        <w:t>1</w:t>
      </w:r>
      <w:r>
        <w:rPr>
          <w:sz w:val="28"/>
          <w:szCs w:val="28"/>
        </w:rPr>
        <w:t>1</w:t>
      </w:r>
      <w:r w:rsidRPr="003207A8">
        <w:rPr>
          <w:sz w:val="28"/>
          <w:szCs w:val="28"/>
        </w:rPr>
        <w:t xml:space="preserve">. Все заседания Совета протоколируются. Протокол заседания подписывается </w:t>
      </w:r>
      <w:r>
        <w:rPr>
          <w:sz w:val="28"/>
          <w:szCs w:val="28"/>
        </w:rPr>
        <w:t>главой поселения</w:t>
      </w:r>
      <w:r w:rsidRPr="003207A8">
        <w:rPr>
          <w:sz w:val="28"/>
          <w:szCs w:val="28"/>
        </w:rPr>
        <w:t xml:space="preserve"> и секретарем, избранным из числа депутатов Совета. </w:t>
      </w:r>
    </w:p>
    <w:p w14:paraId="195081FA" w14:textId="77777777" w:rsidR="009E21A9" w:rsidRPr="00883093" w:rsidRDefault="009E21A9" w:rsidP="009E21A9">
      <w:pPr>
        <w:autoSpaceDE w:val="0"/>
        <w:autoSpaceDN w:val="0"/>
        <w:adjustRightInd w:val="0"/>
        <w:ind w:firstLine="851"/>
        <w:jc w:val="both"/>
        <w:rPr>
          <w:sz w:val="28"/>
          <w:szCs w:val="28"/>
        </w:rPr>
      </w:pPr>
      <w:r w:rsidRPr="00883093">
        <w:rPr>
          <w:sz w:val="28"/>
          <w:szCs w:val="28"/>
        </w:rPr>
        <w:t xml:space="preserve">12. </w:t>
      </w:r>
      <w:r w:rsidRPr="00883093">
        <w:rPr>
          <w:sz w:val="28"/>
        </w:rPr>
        <w:t>В случае одновременного отсутствия главы поселения и лица, исполняющего полномочия главы поселения (</w:t>
      </w:r>
      <w:r w:rsidRPr="00883093">
        <w:rPr>
          <w:sz w:val="28"/>
          <w:szCs w:val="28"/>
        </w:rPr>
        <w:t>временно исполняющего полномочия главы поселения)</w:t>
      </w:r>
      <w:r w:rsidRPr="00883093">
        <w:rPr>
          <w:sz w:val="28"/>
        </w:rPr>
        <w:t>, председательствует на заседании один из депутатов, избираемы</w:t>
      </w:r>
      <w:r w:rsidRPr="00883093">
        <w:rPr>
          <w:kern w:val="28"/>
          <w:sz w:val="28"/>
        </w:rPr>
        <w:t>й</w:t>
      </w:r>
      <w:r w:rsidRPr="00883093">
        <w:rPr>
          <w:sz w:val="28"/>
        </w:rPr>
        <w:t xml:space="preserve"> на заседании Совета в соответствии с Регламентом Совета.</w:t>
      </w:r>
      <w:r w:rsidRPr="00883093">
        <w:rPr>
          <w:sz w:val="28"/>
          <w:szCs w:val="28"/>
        </w:rPr>
        <w:t xml:space="preserve"> </w:t>
      </w:r>
    </w:p>
    <w:p w14:paraId="40971BD4" w14:textId="77777777" w:rsidR="009E21A9" w:rsidRPr="003207A8" w:rsidRDefault="009E21A9" w:rsidP="009E21A9">
      <w:pPr>
        <w:pStyle w:val="2"/>
        <w:keepNext w:val="0"/>
        <w:numPr>
          <w:ilvl w:val="0"/>
          <w:numId w:val="0"/>
        </w:numPr>
        <w:suppressAutoHyphens w:val="0"/>
        <w:spacing w:before="0" w:after="0" w:line="240" w:lineRule="auto"/>
        <w:ind w:left="851"/>
        <w:jc w:val="both"/>
        <w:rPr>
          <w:rFonts w:ascii="Times New Roman" w:hAnsi="Times New Roman" w:cs="Times New Roman"/>
          <w:i w:val="0"/>
        </w:rPr>
      </w:pPr>
    </w:p>
    <w:p w14:paraId="00135CDA" w14:textId="77777777" w:rsidR="009E21A9" w:rsidRPr="003207A8" w:rsidRDefault="009E21A9" w:rsidP="009E21A9">
      <w:pPr>
        <w:pStyle w:val="2"/>
        <w:keepNext w:val="0"/>
        <w:numPr>
          <w:ilvl w:val="0"/>
          <w:numId w:val="0"/>
        </w:numPr>
        <w:suppressAutoHyphens w:val="0"/>
        <w:spacing w:before="0" w:after="0" w:line="240" w:lineRule="auto"/>
        <w:ind w:left="851"/>
        <w:jc w:val="both"/>
        <w:rPr>
          <w:rFonts w:ascii="Times New Roman" w:hAnsi="Times New Roman" w:cs="Times New Roman"/>
          <w:i w:val="0"/>
        </w:rPr>
      </w:pPr>
      <w:r>
        <w:rPr>
          <w:rFonts w:ascii="Times New Roman" w:hAnsi="Times New Roman" w:cs="Times New Roman"/>
          <w:i w:val="0"/>
        </w:rPr>
        <w:t>Статья 12</w:t>
      </w:r>
      <w:r w:rsidRPr="003207A8">
        <w:rPr>
          <w:rFonts w:ascii="Times New Roman" w:hAnsi="Times New Roman" w:cs="Times New Roman"/>
          <w:i w:val="0"/>
        </w:rPr>
        <w:t xml:space="preserve">. Депутатские комиссии (комитеты) Совета </w:t>
      </w:r>
    </w:p>
    <w:p w14:paraId="01DDB997" w14:textId="77777777" w:rsidR="009E21A9" w:rsidRPr="003207A8"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3207A8">
        <w:rPr>
          <w:rFonts w:ascii="Times New Roman" w:hAnsi="Times New Roman" w:cs="Times New Roman"/>
          <w:sz w:val="28"/>
          <w:szCs w:val="28"/>
        </w:rPr>
        <w:lastRenderedPageBreak/>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14:paraId="322597A5" w14:textId="77777777" w:rsidR="009E21A9" w:rsidRPr="003207A8" w:rsidRDefault="009E21A9" w:rsidP="009E21A9">
      <w:pPr>
        <w:ind w:firstLine="851"/>
        <w:jc w:val="both"/>
        <w:rPr>
          <w:sz w:val="28"/>
          <w:szCs w:val="28"/>
        </w:rPr>
      </w:pPr>
      <w:r w:rsidRPr="003207A8">
        <w:rPr>
          <w:sz w:val="28"/>
          <w:szCs w:val="28"/>
        </w:rPr>
        <w:t>2. Все депутаты Совета участвуют в работе комиссий (комитетов).</w:t>
      </w:r>
    </w:p>
    <w:p w14:paraId="67376881" w14:textId="77777777" w:rsidR="009E21A9" w:rsidRPr="003207A8" w:rsidRDefault="009E21A9" w:rsidP="009E21A9">
      <w:pPr>
        <w:ind w:firstLine="851"/>
        <w:jc w:val="both"/>
        <w:rPr>
          <w:sz w:val="28"/>
          <w:szCs w:val="28"/>
        </w:rPr>
      </w:pPr>
      <w:r w:rsidRPr="003207A8">
        <w:rPr>
          <w:sz w:val="28"/>
          <w:szCs w:val="28"/>
        </w:rPr>
        <w:t xml:space="preserve">3. Структура, порядок формирования, полномочия и организация работы комиссий (комитетов) определяются </w:t>
      </w:r>
      <w:r>
        <w:rPr>
          <w:sz w:val="28"/>
          <w:szCs w:val="28"/>
        </w:rPr>
        <w:t>Р</w:t>
      </w:r>
      <w:r w:rsidRPr="003207A8">
        <w:rPr>
          <w:sz w:val="28"/>
          <w:szCs w:val="28"/>
        </w:rPr>
        <w:t>егламентом Совета.</w:t>
      </w:r>
    </w:p>
    <w:p w14:paraId="53B10324" w14:textId="77777777" w:rsidR="009E21A9" w:rsidRPr="003207A8" w:rsidRDefault="009E21A9" w:rsidP="009E21A9">
      <w:pPr>
        <w:ind w:firstLine="851"/>
        <w:jc w:val="both"/>
        <w:rPr>
          <w:sz w:val="28"/>
          <w:szCs w:val="28"/>
        </w:rPr>
      </w:pPr>
      <w:r w:rsidRPr="003207A8">
        <w:rPr>
          <w:sz w:val="28"/>
          <w:szCs w:val="28"/>
        </w:rPr>
        <w:t>4 Задачи и сроки полномочий комиссий (комитетов) определяются Советом при их образовании.</w:t>
      </w:r>
    </w:p>
    <w:p w14:paraId="48D25398" w14:textId="77777777" w:rsidR="009E21A9" w:rsidRPr="003207A8" w:rsidRDefault="009E21A9" w:rsidP="009E21A9">
      <w:pPr>
        <w:ind w:firstLine="851"/>
        <w:jc w:val="both"/>
        <w:rPr>
          <w:sz w:val="28"/>
          <w:szCs w:val="28"/>
        </w:rPr>
      </w:pPr>
      <w:r w:rsidRPr="003207A8">
        <w:rPr>
          <w:sz w:val="28"/>
          <w:szCs w:val="28"/>
        </w:rPr>
        <w:t>5. Комиссии (комитеты) ответственны перед Советом и ему подотчетны.</w:t>
      </w:r>
    </w:p>
    <w:p w14:paraId="47DDCE0D" w14:textId="77777777" w:rsidR="009E21A9" w:rsidRPr="003207A8" w:rsidRDefault="009E21A9" w:rsidP="009E21A9">
      <w:pPr>
        <w:rPr>
          <w:sz w:val="28"/>
          <w:szCs w:val="28"/>
        </w:rPr>
      </w:pPr>
    </w:p>
    <w:p w14:paraId="2336AEC7" w14:textId="77777777" w:rsidR="009E21A9" w:rsidRPr="003207A8" w:rsidRDefault="009E21A9" w:rsidP="009E21A9">
      <w:pPr>
        <w:pStyle w:val="a0"/>
        <w:suppressAutoHyphens w:val="0"/>
        <w:spacing w:after="0"/>
        <w:ind w:firstLine="851"/>
        <w:rPr>
          <w:b/>
          <w:sz w:val="28"/>
          <w:szCs w:val="28"/>
        </w:rPr>
      </w:pPr>
      <w:r w:rsidRPr="003207A8">
        <w:rPr>
          <w:b/>
          <w:sz w:val="28"/>
          <w:szCs w:val="28"/>
        </w:rPr>
        <w:t xml:space="preserve">Статья </w:t>
      </w:r>
      <w:r>
        <w:rPr>
          <w:b/>
          <w:sz w:val="28"/>
          <w:szCs w:val="28"/>
        </w:rPr>
        <w:t>13</w:t>
      </w:r>
      <w:r w:rsidRPr="003207A8">
        <w:rPr>
          <w:b/>
          <w:sz w:val="28"/>
          <w:szCs w:val="28"/>
        </w:rPr>
        <w:t xml:space="preserve">. Депутат Совета </w:t>
      </w:r>
    </w:p>
    <w:p w14:paraId="03DBCAE9" w14:textId="77777777" w:rsidR="009E21A9" w:rsidRPr="003207A8" w:rsidRDefault="009E21A9" w:rsidP="009E21A9">
      <w:pPr>
        <w:pStyle w:val="ConsPlusNormal"/>
        <w:suppressAutoHyphens w:val="0"/>
        <w:spacing w:after="0" w:line="240" w:lineRule="auto"/>
        <w:ind w:firstLine="851"/>
        <w:jc w:val="both"/>
        <w:rPr>
          <w:rFonts w:ascii="Times New Roman" w:hAnsi="Times New Roman" w:cs="Times New Roman"/>
          <w:sz w:val="28"/>
          <w:szCs w:val="28"/>
        </w:rPr>
      </w:pPr>
      <w:r w:rsidRPr="003207A8">
        <w:rPr>
          <w:rFonts w:ascii="Times New Roman" w:hAnsi="Times New Roman" w:cs="Times New Roman"/>
          <w:sz w:val="28"/>
          <w:szCs w:val="28"/>
        </w:rPr>
        <w:t xml:space="preserve">1. Депутатом Совета может быть избран гражданин Российской Федерации, достигший на день голосования возраста 18 лет. </w:t>
      </w:r>
    </w:p>
    <w:p w14:paraId="2203EC1E" w14:textId="77777777" w:rsidR="009E21A9" w:rsidRPr="003207A8"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3207A8">
        <w:rPr>
          <w:rFonts w:ascii="Times New Roman" w:hAnsi="Times New Roman" w:cs="Times New Roman"/>
          <w:sz w:val="28"/>
          <w:szCs w:val="28"/>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14:paraId="0B85F978" w14:textId="77777777" w:rsidR="009E21A9" w:rsidRPr="003207A8"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3207A8">
        <w:rPr>
          <w:rFonts w:ascii="Times New Roman" w:hAnsi="Times New Roman" w:cs="Times New Roman"/>
          <w:sz w:val="28"/>
          <w:szCs w:val="28"/>
        </w:rPr>
        <w:t>3. Срок полномочий депутата Совета составляет 5 лет.</w:t>
      </w:r>
    </w:p>
    <w:p w14:paraId="2DC01768" w14:textId="77777777" w:rsidR="009E21A9" w:rsidRPr="003207A8" w:rsidRDefault="009E21A9" w:rsidP="009E21A9">
      <w:pPr>
        <w:pStyle w:val="a0"/>
        <w:suppressAutoHyphens w:val="0"/>
        <w:spacing w:after="0"/>
        <w:ind w:firstLine="851"/>
        <w:jc w:val="both"/>
        <w:rPr>
          <w:sz w:val="28"/>
          <w:szCs w:val="28"/>
        </w:rPr>
      </w:pPr>
      <w:r w:rsidRPr="003207A8">
        <w:rPr>
          <w:sz w:val="28"/>
          <w:szCs w:val="28"/>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14:paraId="3D4ECE11" w14:textId="77777777" w:rsidR="009E21A9" w:rsidRPr="003207A8" w:rsidRDefault="009E21A9" w:rsidP="009E21A9">
      <w:pPr>
        <w:ind w:firstLine="851"/>
        <w:jc w:val="both"/>
        <w:rPr>
          <w:sz w:val="28"/>
          <w:szCs w:val="28"/>
        </w:rPr>
      </w:pPr>
      <w:r w:rsidRPr="003207A8">
        <w:rPr>
          <w:sz w:val="28"/>
          <w:szCs w:val="28"/>
        </w:rPr>
        <w:t>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3207A8">
        <w:rPr>
          <w:rFonts w:eastAsia="Calibri"/>
          <w:color w:val="000000"/>
          <w:sz w:val="28"/>
          <w:szCs w:val="28"/>
          <w:lang w:eastAsia="ru-RU"/>
        </w:rPr>
        <w:t xml:space="preserve"> </w:t>
      </w:r>
      <w:r w:rsidRPr="003207A8">
        <w:rPr>
          <w:color w:val="000000"/>
          <w:sz w:val="28"/>
          <w:szCs w:val="28"/>
        </w:rPr>
        <w:t>от 20</w:t>
      </w:r>
      <w:r>
        <w:rPr>
          <w:color w:val="000000"/>
          <w:sz w:val="28"/>
          <w:szCs w:val="28"/>
        </w:rPr>
        <w:t xml:space="preserve"> марта </w:t>
      </w:r>
      <w:r w:rsidRPr="003207A8">
        <w:rPr>
          <w:color w:val="000000"/>
          <w:sz w:val="28"/>
          <w:szCs w:val="28"/>
        </w:rPr>
        <w:t>2025</w:t>
      </w:r>
      <w:r>
        <w:rPr>
          <w:color w:val="000000"/>
          <w:sz w:val="28"/>
          <w:szCs w:val="28"/>
        </w:rPr>
        <w:t xml:space="preserve"> года</w:t>
      </w:r>
      <w:r w:rsidRPr="003207A8">
        <w:rPr>
          <w:color w:val="000000"/>
          <w:sz w:val="28"/>
          <w:szCs w:val="28"/>
        </w:rPr>
        <w:t xml:space="preserve"> № 33-ФЗ "</w:t>
      </w:r>
      <w:r w:rsidRPr="003207A8">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3207A8">
        <w:rPr>
          <w:sz w:val="28"/>
          <w:szCs w:val="28"/>
        </w:rPr>
        <w:t>, другими федеральными законами.</w:t>
      </w:r>
    </w:p>
    <w:p w14:paraId="1344417D" w14:textId="77777777" w:rsidR="009E21A9" w:rsidRPr="003207A8" w:rsidRDefault="009E21A9" w:rsidP="009E21A9">
      <w:pPr>
        <w:autoSpaceDE w:val="0"/>
        <w:autoSpaceDN w:val="0"/>
        <w:adjustRightInd w:val="0"/>
        <w:ind w:firstLine="851"/>
        <w:jc w:val="both"/>
        <w:rPr>
          <w:sz w:val="28"/>
          <w:szCs w:val="28"/>
        </w:rPr>
      </w:pPr>
      <w:r w:rsidRPr="003207A8">
        <w:rPr>
          <w:sz w:val="28"/>
          <w:szCs w:val="28"/>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r w:rsidRPr="003207A8">
        <w:rPr>
          <w:color w:val="000000"/>
          <w:sz w:val="28"/>
          <w:szCs w:val="28"/>
        </w:rPr>
        <w:t xml:space="preserve"> от 20.03.2025 № 33-ФЗ "</w:t>
      </w:r>
      <w:r w:rsidRPr="003207A8">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3207A8">
        <w:rPr>
          <w:sz w:val="28"/>
          <w:szCs w:val="28"/>
        </w:rPr>
        <w:t>, другими федеральными законами.</w:t>
      </w:r>
    </w:p>
    <w:p w14:paraId="3C910DAF" w14:textId="77777777" w:rsidR="009E21A9" w:rsidRPr="003207A8" w:rsidRDefault="009E21A9" w:rsidP="009E21A9">
      <w:pPr>
        <w:autoSpaceDE w:val="0"/>
        <w:autoSpaceDN w:val="0"/>
        <w:adjustRightInd w:val="0"/>
        <w:ind w:firstLine="851"/>
        <w:jc w:val="both"/>
        <w:rPr>
          <w:color w:val="000000"/>
          <w:sz w:val="28"/>
          <w:szCs w:val="28"/>
        </w:rPr>
      </w:pPr>
      <w:r w:rsidRPr="003207A8">
        <w:rPr>
          <w:sz w:val="28"/>
          <w:szCs w:val="28"/>
        </w:rPr>
        <w:t xml:space="preserve">7. Депутат </w:t>
      </w:r>
      <w:r>
        <w:rPr>
          <w:sz w:val="28"/>
          <w:szCs w:val="28"/>
          <w:lang w:val="en-US"/>
        </w:rPr>
        <w:t>C</w:t>
      </w:r>
      <w:r w:rsidRPr="003207A8">
        <w:rPr>
          <w:sz w:val="28"/>
          <w:szCs w:val="28"/>
        </w:rPr>
        <w:t xml:space="preserve">овета должен соблюдать ограничения, запреты, исполнять обязанности, которые установлены законодательством Российской Федерации о </w:t>
      </w:r>
      <w:r w:rsidRPr="003207A8">
        <w:rPr>
          <w:color w:val="000000"/>
          <w:sz w:val="28"/>
          <w:szCs w:val="28"/>
        </w:rPr>
        <w:t>противодействии коррупции.</w:t>
      </w:r>
    </w:p>
    <w:p w14:paraId="23C6D209" w14:textId="77777777" w:rsidR="009E21A9" w:rsidRPr="003207A8" w:rsidRDefault="009E21A9" w:rsidP="009E21A9">
      <w:pPr>
        <w:autoSpaceDE w:val="0"/>
        <w:autoSpaceDN w:val="0"/>
        <w:adjustRightInd w:val="0"/>
        <w:ind w:firstLine="851"/>
        <w:jc w:val="both"/>
        <w:rPr>
          <w:iCs/>
          <w:color w:val="000000"/>
          <w:sz w:val="28"/>
          <w:szCs w:val="28"/>
        </w:rPr>
      </w:pPr>
      <w:r w:rsidRPr="003207A8">
        <w:rPr>
          <w:iCs/>
          <w:color w:val="000000"/>
          <w:sz w:val="28"/>
          <w:szCs w:val="28"/>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3207A8">
        <w:rPr>
          <w:color w:val="000000"/>
          <w:sz w:val="28"/>
          <w:szCs w:val="28"/>
        </w:rPr>
        <w:t>от 20.03.2025 № 33-ФЗ "</w:t>
      </w:r>
      <w:r w:rsidRPr="003207A8">
        <w:rPr>
          <w:rFonts w:eastAsia="Calibri"/>
          <w:color w:val="000000"/>
          <w:sz w:val="28"/>
          <w:szCs w:val="28"/>
          <w:lang w:eastAsia="ru-RU"/>
        </w:rPr>
        <w:t xml:space="preserve">Об общих принципах </w:t>
      </w:r>
      <w:r w:rsidRPr="003207A8">
        <w:rPr>
          <w:rFonts w:eastAsia="Calibri"/>
          <w:color w:val="000000"/>
          <w:sz w:val="28"/>
          <w:szCs w:val="28"/>
          <w:lang w:eastAsia="ru-RU"/>
        </w:rPr>
        <w:lastRenderedPageBreak/>
        <w:t xml:space="preserve">организации местного самоуправления в единой системе публичной власти" </w:t>
      </w:r>
      <w:r w:rsidRPr="003207A8">
        <w:rPr>
          <w:iCs/>
          <w:color w:val="000000"/>
          <w:sz w:val="28"/>
          <w:szCs w:val="28"/>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6" w:history="1">
        <w:r w:rsidRPr="003207A8">
          <w:rPr>
            <w:iCs/>
            <w:color w:val="000000"/>
            <w:sz w:val="28"/>
            <w:szCs w:val="28"/>
          </w:rPr>
          <w:t>частями 3</w:t>
        </w:r>
      </w:hyperlink>
      <w:r w:rsidRPr="003207A8">
        <w:rPr>
          <w:iCs/>
          <w:color w:val="000000"/>
          <w:sz w:val="28"/>
          <w:szCs w:val="28"/>
        </w:rPr>
        <w:t xml:space="preserve"> - </w:t>
      </w:r>
      <w:hyperlink r:id="rId7" w:history="1">
        <w:r w:rsidRPr="003207A8">
          <w:rPr>
            <w:iCs/>
            <w:color w:val="000000"/>
            <w:sz w:val="28"/>
            <w:szCs w:val="28"/>
          </w:rPr>
          <w:t>6 статьи 13</w:t>
        </w:r>
      </w:hyperlink>
      <w:r w:rsidRPr="003207A8">
        <w:rPr>
          <w:iCs/>
          <w:color w:val="000000"/>
          <w:sz w:val="28"/>
          <w:szCs w:val="28"/>
        </w:rPr>
        <w:t xml:space="preserve"> Федерального закона от 25.12.2008 № 273-ФЗ "О противодействии коррупции".</w:t>
      </w:r>
    </w:p>
    <w:p w14:paraId="1D74667C" w14:textId="77777777" w:rsidR="009E21A9" w:rsidRDefault="009E21A9" w:rsidP="009E21A9">
      <w:pPr>
        <w:autoSpaceDE w:val="0"/>
        <w:autoSpaceDN w:val="0"/>
        <w:adjustRightInd w:val="0"/>
        <w:ind w:firstLine="851"/>
        <w:jc w:val="both"/>
        <w:rPr>
          <w:color w:val="000000"/>
          <w:sz w:val="28"/>
          <w:szCs w:val="28"/>
        </w:rPr>
      </w:pPr>
      <w:r w:rsidRPr="003207A8">
        <w:rPr>
          <w:color w:val="000000"/>
          <w:sz w:val="28"/>
          <w:szCs w:val="28"/>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158C53E7" w14:textId="77777777" w:rsidR="009E21A9" w:rsidRDefault="009E21A9" w:rsidP="009E21A9">
      <w:pPr>
        <w:suppressAutoHyphens w:val="0"/>
        <w:autoSpaceDE w:val="0"/>
        <w:autoSpaceDN w:val="0"/>
        <w:adjustRightInd w:val="0"/>
        <w:ind w:firstLine="851"/>
        <w:jc w:val="both"/>
        <w:rPr>
          <w:rFonts w:eastAsia="Times New Roman"/>
          <w:b/>
          <w:bCs/>
          <w:iCs/>
          <w:kern w:val="0"/>
          <w:sz w:val="28"/>
          <w:szCs w:val="28"/>
          <w:lang w:eastAsia="ru-RU"/>
        </w:rPr>
      </w:pPr>
    </w:p>
    <w:p w14:paraId="437B88E1" w14:textId="77777777" w:rsidR="009E21A9" w:rsidRPr="008978BC" w:rsidRDefault="009E21A9" w:rsidP="009E21A9">
      <w:pPr>
        <w:suppressAutoHyphens w:val="0"/>
        <w:autoSpaceDE w:val="0"/>
        <w:autoSpaceDN w:val="0"/>
        <w:adjustRightInd w:val="0"/>
        <w:ind w:firstLine="851"/>
        <w:jc w:val="both"/>
        <w:rPr>
          <w:rFonts w:eastAsia="Times New Roman"/>
          <w:b/>
          <w:bCs/>
          <w:iCs/>
          <w:kern w:val="0"/>
          <w:sz w:val="28"/>
          <w:szCs w:val="28"/>
          <w:lang w:eastAsia="ru-RU"/>
        </w:rPr>
      </w:pPr>
      <w:r>
        <w:rPr>
          <w:rFonts w:eastAsia="Times New Roman"/>
          <w:b/>
          <w:bCs/>
          <w:iCs/>
          <w:kern w:val="0"/>
          <w:sz w:val="28"/>
          <w:szCs w:val="28"/>
          <w:lang w:eastAsia="ru-RU"/>
        </w:rPr>
        <w:t>Статья 14</w:t>
      </w:r>
      <w:r w:rsidRPr="008978BC">
        <w:rPr>
          <w:rFonts w:eastAsia="Times New Roman"/>
          <w:b/>
          <w:bCs/>
          <w:iCs/>
          <w:kern w:val="0"/>
          <w:sz w:val="28"/>
          <w:szCs w:val="28"/>
          <w:lang w:eastAsia="ru-RU"/>
        </w:rPr>
        <w:t>. Порядок проведения отчета депутата Совета перед избирателями</w:t>
      </w:r>
    </w:p>
    <w:p w14:paraId="753EEFE9" w14:textId="77777777" w:rsidR="009E21A9" w:rsidRPr="008978BC" w:rsidRDefault="009E21A9" w:rsidP="009E21A9">
      <w:pPr>
        <w:suppressAutoHyphens w:val="0"/>
        <w:spacing w:line="288" w:lineRule="atLeast"/>
        <w:ind w:firstLine="851"/>
        <w:jc w:val="both"/>
        <w:rPr>
          <w:rFonts w:eastAsia="Times New Roman"/>
          <w:kern w:val="0"/>
          <w:sz w:val="28"/>
          <w:szCs w:val="28"/>
          <w:lang w:eastAsia="ru-RU"/>
        </w:rPr>
      </w:pPr>
      <w:bookmarkStart w:id="2" w:name="sub_1012"/>
      <w:r w:rsidRPr="008978BC">
        <w:rPr>
          <w:rFonts w:eastAsia="Times New Roman"/>
          <w:kern w:val="0"/>
          <w:sz w:val="28"/>
          <w:szCs w:val="28"/>
          <w:lang w:eastAsia="ru-RU"/>
        </w:rPr>
        <w:t xml:space="preserve">1. Отчет </w:t>
      </w:r>
      <w:r w:rsidRPr="008978BC">
        <w:rPr>
          <w:rFonts w:eastAsia="Times New Roman"/>
          <w:bCs/>
          <w:iCs/>
          <w:kern w:val="0"/>
          <w:sz w:val="28"/>
          <w:szCs w:val="28"/>
          <w:lang w:eastAsia="ru-RU"/>
        </w:rPr>
        <w:t>депутата Совета перед избирателями</w:t>
      </w:r>
      <w:r w:rsidRPr="008978BC">
        <w:rPr>
          <w:rFonts w:eastAsia="Times New Roman"/>
          <w:kern w:val="0"/>
          <w:sz w:val="28"/>
          <w:szCs w:val="28"/>
          <w:lang w:eastAsia="ru-RU"/>
        </w:rPr>
        <w:t xml:space="preserve"> проводится посредством проведения депутатом встречи с избирателями.</w:t>
      </w:r>
    </w:p>
    <w:p w14:paraId="0A86A520" w14:textId="77777777" w:rsidR="009E21A9" w:rsidRPr="008978BC" w:rsidRDefault="009E21A9" w:rsidP="009E21A9">
      <w:pPr>
        <w:suppressAutoHyphens w:val="0"/>
        <w:ind w:firstLine="851"/>
        <w:jc w:val="both"/>
        <w:rPr>
          <w:rFonts w:eastAsia="Calibri"/>
          <w:kern w:val="0"/>
          <w:sz w:val="28"/>
          <w:szCs w:val="28"/>
        </w:rPr>
      </w:pPr>
      <w:r w:rsidRPr="008978BC">
        <w:rPr>
          <w:rFonts w:eastAsia="Calibri"/>
          <w:kern w:val="0"/>
          <w:sz w:val="28"/>
          <w:szCs w:val="28"/>
        </w:rPr>
        <w:t xml:space="preserve">Отчет представляет депутат </w:t>
      </w:r>
      <w:r w:rsidRPr="008978BC">
        <w:rPr>
          <w:rFonts w:eastAsia="Times New Roman"/>
          <w:bCs/>
          <w:iCs/>
          <w:kern w:val="0"/>
          <w:sz w:val="28"/>
          <w:szCs w:val="28"/>
          <w:lang w:eastAsia="ru-RU"/>
        </w:rPr>
        <w:t xml:space="preserve">Совета </w:t>
      </w:r>
      <w:r w:rsidRPr="008978BC">
        <w:rPr>
          <w:rFonts w:eastAsia="Calibri"/>
          <w:kern w:val="0"/>
          <w:sz w:val="28"/>
          <w:szCs w:val="28"/>
        </w:rPr>
        <w:t>лично.</w:t>
      </w:r>
    </w:p>
    <w:bookmarkEnd w:id="2"/>
    <w:p w14:paraId="6A796A41" w14:textId="77777777" w:rsidR="009E21A9" w:rsidRPr="008978BC" w:rsidRDefault="009E21A9" w:rsidP="009E21A9">
      <w:pPr>
        <w:suppressAutoHyphens w:val="0"/>
        <w:ind w:firstLine="851"/>
        <w:jc w:val="both"/>
        <w:rPr>
          <w:rFonts w:eastAsia="Calibri"/>
          <w:kern w:val="0"/>
          <w:sz w:val="28"/>
          <w:szCs w:val="28"/>
        </w:rPr>
      </w:pPr>
      <w:r w:rsidRPr="008978BC">
        <w:rPr>
          <w:rFonts w:eastAsia="Calibri"/>
          <w:kern w:val="0"/>
          <w:sz w:val="28"/>
          <w:szCs w:val="28"/>
        </w:rPr>
        <w:t>2. Отчет осуществляется в целях:</w:t>
      </w:r>
    </w:p>
    <w:p w14:paraId="4EEE3134" w14:textId="77777777" w:rsidR="009E21A9" w:rsidRPr="008978BC" w:rsidRDefault="009E21A9" w:rsidP="009E21A9">
      <w:pPr>
        <w:suppressAutoHyphens w:val="0"/>
        <w:ind w:firstLine="851"/>
        <w:jc w:val="both"/>
        <w:rPr>
          <w:rFonts w:eastAsia="Calibri"/>
          <w:kern w:val="0"/>
          <w:sz w:val="28"/>
          <w:szCs w:val="28"/>
        </w:rPr>
      </w:pPr>
      <w:r w:rsidRPr="008978BC">
        <w:rPr>
          <w:rFonts w:eastAsia="Calibri"/>
          <w:kern w:val="0"/>
          <w:sz w:val="28"/>
          <w:szCs w:val="28"/>
        </w:rPr>
        <w:t>объективного и достоверного информирования избирателей о деятельности депутата</w:t>
      </w:r>
      <w:r w:rsidRPr="008978BC">
        <w:rPr>
          <w:rFonts w:eastAsia="Times New Roman"/>
          <w:bCs/>
          <w:iCs/>
          <w:kern w:val="0"/>
          <w:sz w:val="28"/>
          <w:szCs w:val="28"/>
          <w:lang w:eastAsia="ru-RU"/>
        </w:rPr>
        <w:t xml:space="preserve"> Совета</w:t>
      </w:r>
      <w:r w:rsidRPr="008978BC">
        <w:rPr>
          <w:rFonts w:eastAsia="Calibri"/>
          <w:kern w:val="0"/>
          <w:sz w:val="28"/>
          <w:szCs w:val="28"/>
        </w:rPr>
        <w:t>;</w:t>
      </w:r>
    </w:p>
    <w:p w14:paraId="22E27FD1" w14:textId="77777777" w:rsidR="009E21A9" w:rsidRPr="008978BC" w:rsidRDefault="009E21A9" w:rsidP="009E21A9">
      <w:pPr>
        <w:suppressAutoHyphens w:val="0"/>
        <w:ind w:firstLine="851"/>
        <w:jc w:val="both"/>
        <w:rPr>
          <w:rFonts w:eastAsia="Calibri"/>
          <w:kern w:val="0"/>
          <w:sz w:val="28"/>
          <w:szCs w:val="28"/>
        </w:rPr>
      </w:pPr>
      <w:r w:rsidRPr="008978BC">
        <w:rPr>
          <w:rFonts w:eastAsia="Calibri"/>
          <w:kern w:val="0"/>
          <w:sz w:val="28"/>
          <w:szCs w:val="28"/>
        </w:rPr>
        <w:t>обеспечения открытости и публичности в деятельности депутата</w:t>
      </w:r>
      <w:r w:rsidRPr="008978BC">
        <w:rPr>
          <w:rFonts w:eastAsia="Times New Roman"/>
          <w:bCs/>
          <w:iCs/>
          <w:kern w:val="0"/>
          <w:sz w:val="28"/>
          <w:szCs w:val="28"/>
          <w:lang w:eastAsia="ru-RU"/>
        </w:rPr>
        <w:t xml:space="preserve"> Совета</w:t>
      </w:r>
      <w:r w:rsidRPr="008978BC">
        <w:rPr>
          <w:rFonts w:eastAsia="Calibri"/>
          <w:kern w:val="0"/>
          <w:sz w:val="28"/>
          <w:szCs w:val="28"/>
        </w:rPr>
        <w:t>;</w:t>
      </w:r>
    </w:p>
    <w:p w14:paraId="664E4C4A" w14:textId="77777777" w:rsidR="009E21A9" w:rsidRPr="008978BC" w:rsidRDefault="009E21A9" w:rsidP="009E21A9">
      <w:pPr>
        <w:suppressAutoHyphens w:val="0"/>
        <w:ind w:firstLine="851"/>
        <w:jc w:val="both"/>
        <w:rPr>
          <w:rFonts w:eastAsia="Calibri"/>
          <w:kern w:val="0"/>
          <w:sz w:val="28"/>
          <w:szCs w:val="28"/>
        </w:rPr>
      </w:pPr>
      <w:r w:rsidRPr="008978BC">
        <w:rPr>
          <w:rFonts w:eastAsia="Calibri"/>
          <w:kern w:val="0"/>
          <w:sz w:val="28"/>
          <w:szCs w:val="28"/>
        </w:rPr>
        <w:t>повышения уровня доверия избирателей к депутату</w:t>
      </w:r>
      <w:r w:rsidRPr="008978BC">
        <w:rPr>
          <w:rFonts w:eastAsia="Times New Roman"/>
          <w:bCs/>
          <w:iCs/>
          <w:kern w:val="0"/>
          <w:sz w:val="28"/>
          <w:szCs w:val="28"/>
          <w:lang w:eastAsia="ru-RU"/>
        </w:rPr>
        <w:t xml:space="preserve"> Совета</w:t>
      </w:r>
      <w:r w:rsidRPr="008978BC">
        <w:rPr>
          <w:rFonts w:eastAsia="Calibri"/>
          <w:kern w:val="0"/>
          <w:sz w:val="28"/>
          <w:szCs w:val="28"/>
        </w:rPr>
        <w:t>;</w:t>
      </w:r>
    </w:p>
    <w:p w14:paraId="64D1AB24" w14:textId="77777777" w:rsidR="009E21A9" w:rsidRPr="008978BC" w:rsidRDefault="009E21A9" w:rsidP="009E21A9">
      <w:pPr>
        <w:suppressAutoHyphens w:val="0"/>
        <w:ind w:firstLine="851"/>
        <w:jc w:val="both"/>
        <w:rPr>
          <w:rFonts w:eastAsia="Calibri"/>
          <w:kern w:val="0"/>
          <w:sz w:val="28"/>
          <w:szCs w:val="28"/>
        </w:rPr>
      </w:pPr>
      <w:r w:rsidRPr="008978BC">
        <w:rPr>
          <w:rFonts w:eastAsia="Calibri"/>
          <w:kern w:val="0"/>
          <w:sz w:val="28"/>
          <w:szCs w:val="28"/>
        </w:rPr>
        <w:t xml:space="preserve">обеспечение взаимодействия депутата </w:t>
      </w:r>
      <w:r w:rsidRPr="008978BC">
        <w:rPr>
          <w:rFonts w:eastAsia="Times New Roman"/>
          <w:bCs/>
          <w:iCs/>
          <w:kern w:val="0"/>
          <w:sz w:val="28"/>
          <w:szCs w:val="28"/>
          <w:lang w:eastAsia="ru-RU"/>
        </w:rPr>
        <w:t xml:space="preserve">Совета </w:t>
      </w:r>
      <w:r w:rsidRPr="008978BC">
        <w:rPr>
          <w:rFonts w:eastAsia="Calibri"/>
          <w:kern w:val="0"/>
          <w:sz w:val="28"/>
          <w:szCs w:val="28"/>
        </w:rPr>
        <w:t>с избирателями.</w:t>
      </w:r>
    </w:p>
    <w:p w14:paraId="5A9F725F" w14:textId="77777777" w:rsidR="009E21A9" w:rsidRPr="008978BC" w:rsidRDefault="009E21A9" w:rsidP="009E21A9">
      <w:pPr>
        <w:suppressAutoHyphens w:val="0"/>
        <w:ind w:firstLine="851"/>
        <w:jc w:val="both"/>
        <w:rPr>
          <w:rFonts w:eastAsia="Calibri"/>
          <w:kern w:val="0"/>
          <w:sz w:val="28"/>
          <w:szCs w:val="28"/>
        </w:rPr>
      </w:pPr>
      <w:bookmarkStart w:id="3" w:name="sub_1031"/>
      <w:r w:rsidRPr="008978BC">
        <w:rPr>
          <w:rFonts w:eastAsia="Calibri"/>
          <w:kern w:val="0"/>
          <w:sz w:val="28"/>
          <w:szCs w:val="28"/>
        </w:rPr>
        <w:t>3. Отчет проводится ежегодно в первом квартале следующего за отчетным годом.</w:t>
      </w:r>
    </w:p>
    <w:bookmarkEnd w:id="3"/>
    <w:p w14:paraId="31F38EBD" w14:textId="77777777" w:rsidR="009E21A9" w:rsidRPr="008978BC" w:rsidRDefault="009E21A9" w:rsidP="009E21A9">
      <w:pPr>
        <w:suppressAutoHyphens w:val="0"/>
        <w:ind w:firstLine="851"/>
        <w:jc w:val="both"/>
        <w:rPr>
          <w:rFonts w:eastAsia="Calibri"/>
          <w:kern w:val="0"/>
          <w:sz w:val="28"/>
          <w:szCs w:val="28"/>
        </w:rPr>
      </w:pPr>
      <w:r w:rsidRPr="008978BC">
        <w:rPr>
          <w:rFonts w:eastAsia="Calibri"/>
          <w:kern w:val="0"/>
          <w:sz w:val="28"/>
          <w:szCs w:val="28"/>
        </w:rPr>
        <w:t>Первый отчет после выборов депутатов Совета нового созыва депутат Совета проводит в первом квартале года, следующего за годом его избрания.</w:t>
      </w:r>
    </w:p>
    <w:p w14:paraId="67B7B589" w14:textId="77777777" w:rsidR="009E21A9" w:rsidRPr="008978BC" w:rsidRDefault="009E21A9" w:rsidP="009E21A9">
      <w:pPr>
        <w:suppressAutoHyphens w:val="0"/>
        <w:ind w:firstLine="851"/>
        <w:jc w:val="both"/>
        <w:rPr>
          <w:rFonts w:eastAsia="Calibri"/>
          <w:kern w:val="0"/>
          <w:sz w:val="28"/>
          <w:szCs w:val="28"/>
        </w:rPr>
      </w:pPr>
      <w:r w:rsidRPr="008978BC">
        <w:rPr>
          <w:rFonts w:eastAsia="Calibri"/>
          <w:kern w:val="0"/>
          <w:sz w:val="28"/>
          <w:szCs w:val="28"/>
        </w:rPr>
        <w:t xml:space="preserve">В год, в котором истекают сроки полномочий Совета текущего созыва, депутат Совета проводит отчет не позднее августа. </w:t>
      </w:r>
    </w:p>
    <w:p w14:paraId="0DBC308C" w14:textId="77777777" w:rsidR="009E21A9" w:rsidRPr="008978BC" w:rsidRDefault="009E21A9" w:rsidP="009E21A9">
      <w:pPr>
        <w:suppressAutoHyphens w:val="0"/>
        <w:ind w:firstLine="851"/>
        <w:jc w:val="both"/>
        <w:rPr>
          <w:rFonts w:eastAsia="Calibri"/>
          <w:kern w:val="0"/>
          <w:sz w:val="28"/>
          <w:szCs w:val="28"/>
        </w:rPr>
      </w:pPr>
      <w:bookmarkStart w:id="4" w:name="sub_1033"/>
      <w:r w:rsidRPr="008978BC">
        <w:rPr>
          <w:rFonts w:eastAsia="Calibri"/>
          <w:kern w:val="0"/>
          <w:sz w:val="28"/>
          <w:szCs w:val="28"/>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4"/>
    <w:p w14:paraId="079F344B" w14:textId="77777777" w:rsidR="009E21A9" w:rsidRPr="008978BC" w:rsidRDefault="009E21A9" w:rsidP="009E21A9">
      <w:pPr>
        <w:suppressAutoHyphens w:val="0"/>
        <w:ind w:firstLine="851"/>
        <w:jc w:val="both"/>
        <w:rPr>
          <w:rFonts w:eastAsia="Calibri"/>
          <w:kern w:val="0"/>
          <w:sz w:val="28"/>
          <w:szCs w:val="28"/>
        </w:rPr>
      </w:pPr>
      <w:r w:rsidRPr="008978BC">
        <w:rPr>
          <w:rFonts w:eastAsia="Calibri"/>
          <w:kern w:val="0"/>
          <w:sz w:val="28"/>
          <w:szCs w:val="28"/>
        </w:rPr>
        <w:t xml:space="preserve">График отчетов размещается администрацией на официальном сайте </w:t>
      </w:r>
      <w:r>
        <w:rPr>
          <w:rFonts w:eastAsia="Calibri"/>
          <w:kern w:val="0"/>
          <w:sz w:val="28"/>
          <w:szCs w:val="28"/>
        </w:rPr>
        <w:t xml:space="preserve">поселения </w:t>
      </w:r>
      <w:r w:rsidRPr="008978BC">
        <w:rPr>
          <w:rFonts w:eastAsia="Calibri"/>
          <w:kern w:val="0"/>
          <w:sz w:val="28"/>
          <w:szCs w:val="28"/>
        </w:rPr>
        <w:t>в информационно-телекоммуникационной сети "Интернет".</w:t>
      </w:r>
    </w:p>
    <w:p w14:paraId="01A5D507" w14:textId="77777777" w:rsidR="009E21A9" w:rsidRPr="008978BC" w:rsidRDefault="009E21A9" w:rsidP="009E21A9">
      <w:pPr>
        <w:suppressAutoHyphens w:val="0"/>
        <w:ind w:firstLine="851"/>
        <w:rPr>
          <w:rFonts w:eastAsia="Calibri"/>
          <w:kern w:val="0"/>
          <w:sz w:val="28"/>
          <w:szCs w:val="28"/>
        </w:rPr>
      </w:pPr>
      <w:bookmarkStart w:id="5" w:name="sub_1034"/>
      <w:r w:rsidRPr="008978BC">
        <w:rPr>
          <w:rFonts w:eastAsia="Calibri"/>
          <w:kern w:val="0"/>
          <w:sz w:val="28"/>
          <w:szCs w:val="28"/>
        </w:rPr>
        <w:t>5. Отчет перед избирателями проводится на территории избирательного округа.</w:t>
      </w:r>
    </w:p>
    <w:p w14:paraId="51EA0E5C" w14:textId="77777777" w:rsidR="009E21A9" w:rsidRPr="008978BC" w:rsidRDefault="009E21A9" w:rsidP="009E21A9">
      <w:pPr>
        <w:suppressAutoHyphens w:val="0"/>
        <w:ind w:firstLine="851"/>
        <w:jc w:val="both"/>
        <w:rPr>
          <w:rFonts w:eastAsia="Calibri"/>
          <w:kern w:val="0"/>
          <w:sz w:val="28"/>
          <w:szCs w:val="28"/>
        </w:rPr>
      </w:pPr>
      <w:r w:rsidRPr="008978BC">
        <w:rPr>
          <w:rFonts w:eastAsia="Calibri"/>
          <w:kern w:val="0"/>
          <w:sz w:val="28"/>
          <w:szCs w:val="28"/>
        </w:rPr>
        <w:t>Избиратели извещаются о дате, месте, времени проведения отчета не позднее, чем за 10 дней до дня проведения отчета.</w:t>
      </w:r>
    </w:p>
    <w:p w14:paraId="1B35CEB2" w14:textId="77777777" w:rsidR="009E21A9" w:rsidRPr="008978BC" w:rsidRDefault="009E21A9" w:rsidP="009E21A9">
      <w:pPr>
        <w:suppressAutoHyphens w:val="0"/>
        <w:ind w:firstLine="851"/>
        <w:jc w:val="both"/>
        <w:rPr>
          <w:rFonts w:eastAsia="Calibri"/>
          <w:kern w:val="0"/>
          <w:sz w:val="28"/>
          <w:szCs w:val="28"/>
        </w:rPr>
      </w:pPr>
      <w:r w:rsidRPr="008978BC">
        <w:rPr>
          <w:rFonts w:eastAsia="Calibri"/>
          <w:kern w:val="0"/>
          <w:sz w:val="28"/>
          <w:szCs w:val="28"/>
        </w:rPr>
        <w:t>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w:t>
      </w:r>
      <w:r>
        <w:rPr>
          <w:rFonts w:eastAsia="Calibri"/>
          <w:kern w:val="0"/>
          <w:sz w:val="28"/>
          <w:szCs w:val="28"/>
        </w:rPr>
        <w:t xml:space="preserve"> </w:t>
      </w:r>
      <w:r>
        <w:rPr>
          <w:rFonts w:eastAsia="Calibri"/>
          <w:color w:val="000000"/>
          <w:kern w:val="0"/>
          <w:sz w:val="28"/>
          <w:szCs w:val="28"/>
        </w:rPr>
        <w:t>поселения</w:t>
      </w:r>
      <w:r w:rsidRPr="008978BC">
        <w:rPr>
          <w:rFonts w:eastAsia="Calibri"/>
          <w:kern w:val="0"/>
          <w:sz w:val="28"/>
          <w:szCs w:val="28"/>
        </w:rPr>
        <w:t>,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14:paraId="7A47377C" w14:textId="77777777" w:rsidR="009E21A9" w:rsidRPr="008978BC" w:rsidRDefault="009E21A9" w:rsidP="009E21A9">
      <w:pPr>
        <w:suppressAutoHyphens w:val="0"/>
        <w:ind w:firstLine="851"/>
        <w:jc w:val="both"/>
        <w:rPr>
          <w:rFonts w:eastAsia="Calibri"/>
          <w:kern w:val="0"/>
          <w:sz w:val="28"/>
          <w:szCs w:val="28"/>
        </w:rPr>
      </w:pPr>
      <w:bookmarkStart w:id="6" w:name="sub_1041"/>
      <w:bookmarkEnd w:id="5"/>
      <w:r w:rsidRPr="008978BC">
        <w:rPr>
          <w:rFonts w:eastAsia="Calibri"/>
          <w:kern w:val="0"/>
          <w:sz w:val="28"/>
          <w:szCs w:val="28"/>
        </w:rPr>
        <w:lastRenderedPageBreak/>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6"/>
    <w:p w14:paraId="1928926D" w14:textId="77777777" w:rsidR="009E21A9" w:rsidRPr="008978BC" w:rsidRDefault="009E21A9" w:rsidP="009E21A9">
      <w:pPr>
        <w:suppressAutoHyphens w:val="0"/>
        <w:ind w:firstLine="851"/>
        <w:jc w:val="both"/>
        <w:rPr>
          <w:rFonts w:eastAsia="Calibri"/>
          <w:kern w:val="0"/>
          <w:sz w:val="28"/>
          <w:szCs w:val="28"/>
        </w:rPr>
      </w:pPr>
      <w:r w:rsidRPr="008978BC">
        <w:rPr>
          <w:rFonts w:eastAsia="Calibri"/>
          <w:kern w:val="0"/>
          <w:sz w:val="28"/>
          <w:szCs w:val="28"/>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14:paraId="4486152C" w14:textId="77777777" w:rsidR="009E21A9" w:rsidRPr="008978BC" w:rsidRDefault="009E21A9" w:rsidP="009E21A9">
      <w:pPr>
        <w:suppressAutoHyphens w:val="0"/>
        <w:ind w:firstLine="851"/>
        <w:jc w:val="both"/>
        <w:rPr>
          <w:rFonts w:eastAsia="Calibri"/>
          <w:kern w:val="0"/>
          <w:sz w:val="28"/>
          <w:szCs w:val="28"/>
        </w:rPr>
      </w:pPr>
      <w:bookmarkStart w:id="7" w:name="sub_1042"/>
      <w:r w:rsidRPr="008978BC">
        <w:rPr>
          <w:rFonts w:eastAsia="Calibri"/>
          <w:kern w:val="0"/>
          <w:sz w:val="28"/>
          <w:szCs w:val="28"/>
        </w:rPr>
        <w:t>8. Отчет с указанием периода, за который он проводится, должен содержать следующую информацию о деятельности депутата Совета:</w:t>
      </w:r>
    </w:p>
    <w:bookmarkEnd w:id="7"/>
    <w:p w14:paraId="66E70DF3" w14:textId="77777777" w:rsidR="009E21A9" w:rsidRPr="008978BC" w:rsidRDefault="009E21A9" w:rsidP="009E21A9">
      <w:pPr>
        <w:suppressAutoHyphens w:val="0"/>
        <w:ind w:firstLine="851"/>
        <w:jc w:val="both"/>
        <w:rPr>
          <w:rFonts w:eastAsia="Calibri"/>
          <w:kern w:val="0"/>
          <w:sz w:val="28"/>
          <w:szCs w:val="28"/>
        </w:rPr>
      </w:pPr>
      <w:r w:rsidRPr="008978BC">
        <w:rPr>
          <w:rFonts w:eastAsia="Calibri"/>
          <w:kern w:val="0"/>
          <w:sz w:val="28"/>
          <w:szCs w:val="28"/>
        </w:rPr>
        <w:t>об участии в заседаниях Совета;</w:t>
      </w:r>
    </w:p>
    <w:p w14:paraId="490F22BB" w14:textId="77777777" w:rsidR="009E21A9" w:rsidRPr="008978BC" w:rsidRDefault="009E21A9" w:rsidP="009E21A9">
      <w:pPr>
        <w:suppressAutoHyphens w:val="0"/>
        <w:ind w:firstLine="851"/>
        <w:jc w:val="both"/>
        <w:rPr>
          <w:rFonts w:eastAsia="Calibri"/>
          <w:kern w:val="0"/>
          <w:sz w:val="28"/>
          <w:szCs w:val="28"/>
        </w:rPr>
      </w:pPr>
      <w:r w:rsidRPr="008978BC">
        <w:rPr>
          <w:rFonts w:eastAsia="Calibri"/>
          <w:kern w:val="0"/>
          <w:sz w:val="28"/>
          <w:szCs w:val="28"/>
        </w:rPr>
        <w:t>об участии в подготовке вопросов для рассмотрения на заседаниях Совета;</w:t>
      </w:r>
    </w:p>
    <w:p w14:paraId="64B438A6" w14:textId="77777777" w:rsidR="009E21A9" w:rsidRPr="008978BC" w:rsidRDefault="009E21A9" w:rsidP="009E21A9">
      <w:pPr>
        <w:suppressAutoHyphens w:val="0"/>
        <w:ind w:firstLine="851"/>
        <w:jc w:val="both"/>
        <w:rPr>
          <w:rFonts w:eastAsia="Calibri"/>
          <w:kern w:val="0"/>
          <w:sz w:val="28"/>
          <w:szCs w:val="28"/>
        </w:rPr>
      </w:pPr>
      <w:r w:rsidRPr="008978BC">
        <w:rPr>
          <w:rFonts w:eastAsia="Calibri"/>
          <w:kern w:val="0"/>
          <w:sz w:val="28"/>
          <w:szCs w:val="28"/>
        </w:rPr>
        <w:t>об участии в работе постоянных комитетов (комиссий) и иных рабочих органов Совета, в состав которых включен депутат Совета;</w:t>
      </w:r>
    </w:p>
    <w:p w14:paraId="70EE148A" w14:textId="77777777" w:rsidR="009E21A9" w:rsidRPr="008978BC" w:rsidRDefault="009E21A9" w:rsidP="009E21A9">
      <w:pPr>
        <w:suppressAutoHyphens w:val="0"/>
        <w:ind w:firstLine="851"/>
        <w:jc w:val="both"/>
        <w:rPr>
          <w:rFonts w:eastAsia="Calibri"/>
          <w:kern w:val="0"/>
          <w:sz w:val="28"/>
          <w:szCs w:val="28"/>
        </w:rPr>
      </w:pPr>
      <w:r w:rsidRPr="008978BC">
        <w:rPr>
          <w:rFonts w:eastAsia="Calibri"/>
          <w:kern w:val="0"/>
          <w:sz w:val="28"/>
          <w:szCs w:val="28"/>
        </w:rPr>
        <w:t>о правотворческой деятельности (количестве подготовленных и внесенных проектов решений Совета, поправок к ним, результатах их рассмотрения);</w:t>
      </w:r>
    </w:p>
    <w:p w14:paraId="7896E2F9" w14:textId="77777777" w:rsidR="009E21A9" w:rsidRPr="008978BC" w:rsidRDefault="009E21A9" w:rsidP="009E21A9">
      <w:pPr>
        <w:suppressAutoHyphens w:val="0"/>
        <w:ind w:firstLine="851"/>
        <w:jc w:val="both"/>
        <w:rPr>
          <w:rFonts w:eastAsia="Calibri"/>
          <w:kern w:val="0"/>
          <w:sz w:val="28"/>
          <w:szCs w:val="28"/>
        </w:rPr>
      </w:pPr>
      <w:r w:rsidRPr="008978BC">
        <w:rPr>
          <w:rFonts w:eastAsia="Calibri"/>
          <w:kern w:val="0"/>
          <w:sz w:val="28"/>
          <w:szCs w:val="28"/>
        </w:rPr>
        <w:t>о содержании депутатских обращений, депутатских запросов и мер, принятых по ним;</w:t>
      </w:r>
    </w:p>
    <w:p w14:paraId="4F8E5993" w14:textId="77777777" w:rsidR="009E21A9" w:rsidRPr="008978BC" w:rsidRDefault="009E21A9" w:rsidP="009E21A9">
      <w:pPr>
        <w:suppressAutoHyphens w:val="0"/>
        <w:ind w:firstLine="851"/>
        <w:jc w:val="both"/>
        <w:rPr>
          <w:rFonts w:eastAsia="Calibri"/>
          <w:kern w:val="0"/>
          <w:sz w:val="28"/>
          <w:szCs w:val="28"/>
        </w:rPr>
      </w:pPr>
      <w:r w:rsidRPr="008978BC">
        <w:rPr>
          <w:rFonts w:eastAsia="Calibri"/>
          <w:kern w:val="0"/>
          <w:sz w:val="28"/>
          <w:szCs w:val="28"/>
        </w:rPr>
        <w:t>о проведении личных приемов граждан;</w:t>
      </w:r>
    </w:p>
    <w:p w14:paraId="230F44A1" w14:textId="77777777" w:rsidR="009E21A9" w:rsidRPr="008978BC" w:rsidRDefault="009E21A9" w:rsidP="009E21A9">
      <w:pPr>
        <w:suppressAutoHyphens w:val="0"/>
        <w:ind w:firstLine="851"/>
        <w:jc w:val="both"/>
        <w:rPr>
          <w:rFonts w:eastAsia="Calibri"/>
          <w:kern w:val="0"/>
          <w:sz w:val="28"/>
          <w:szCs w:val="28"/>
        </w:rPr>
      </w:pPr>
      <w:r w:rsidRPr="008978BC">
        <w:rPr>
          <w:rFonts w:eastAsia="Calibri"/>
          <w:kern w:val="0"/>
          <w:sz w:val="28"/>
          <w:szCs w:val="28"/>
        </w:rPr>
        <w:t>о количестве поступивших и рассмотренных обращений граждан, результатах их рассмотрения;</w:t>
      </w:r>
    </w:p>
    <w:p w14:paraId="1BC8A15E" w14:textId="77777777" w:rsidR="009E21A9" w:rsidRPr="008978BC" w:rsidRDefault="009E21A9" w:rsidP="009E21A9">
      <w:pPr>
        <w:suppressAutoHyphens w:val="0"/>
        <w:ind w:firstLine="851"/>
        <w:jc w:val="both"/>
        <w:rPr>
          <w:rFonts w:eastAsia="Calibri"/>
          <w:kern w:val="0"/>
          <w:sz w:val="28"/>
          <w:szCs w:val="28"/>
        </w:rPr>
      </w:pPr>
      <w:r w:rsidRPr="008978BC">
        <w:rPr>
          <w:rFonts w:eastAsia="Calibri"/>
          <w:kern w:val="0"/>
          <w:sz w:val="28"/>
          <w:szCs w:val="28"/>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w:t>
      </w:r>
      <w:r>
        <w:rPr>
          <w:rFonts w:eastAsia="Calibri"/>
          <w:kern w:val="0"/>
          <w:sz w:val="28"/>
          <w:szCs w:val="28"/>
        </w:rPr>
        <w:t xml:space="preserve"> поселения</w:t>
      </w:r>
      <w:r w:rsidRPr="008978BC">
        <w:rPr>
          <w:rFonts w:eastAsia="Calibri"/>
          <w:kern w:val="0"/>
          <w:sz w:val="28"/>
          <w:szCs w:val="28"/>
        </w:rPr>
        <w:t>, органами государственной власти, органами местного самоуправления;</w:t>
      </w:r>
    </w:p>
    <w:p w14:paraId="7AE3548F" w14:textId="77777777" w:rsidR="009E21A9" w:rsidRPr="008978BC" w:rsidRDefault="009E21A9" w:rsidP="009E21A9">
      <w:pPr>
        <w:suppressAutoHyphens w:val="0"/>
        <w:ind w:firstLine="851"/>
        <w:jc w:val="both"/>
        <w:rPr>
          <w:rFonts w:eastAsia="Calibri"/>
          <w:kern w:val="0"/>
          <w:sz w:val="28"/>
          <w:szCs w:val="28"/>
        </w:rPr>
      </w:pPr>
      <w:r w:rsidRPr="008978BC">
        <w:rPr>
          <w:rFonts w:eastAsia="Calibri"/>
          <w:kern w:val="0"/>
          <w:sz w:val="28"/>
          <w:szCs w:val="28"/>
        </w:rPr>
        <w:t>об иных формах депутатской деятельности;</w:t>
      </w:r>
    </w:p>
    <w:p w14:paraId="7E2FE1BD" w14:textId="77777777" w:rsidR="009E21A9" w:rsidRPr="008978BC" w:rsidRDefault="009E21A9" w:rsidP="009E21A9">
      <w:pPr>
        <w:suppressAutoHyphens w:val="0"/>
        <w:ind w:firstLine="851"/>
        <w:jc w:val="both"/>
        <w:rPr>
          <w:rFonts w:eastAsia="Calibri"/>
          <w:kern w:val="0"/>
          <w:sz w:val="28"/>
          <w:szCs w:val="28"/>
        </w:rPr>
      </w:pPr>
      <w:r w:rsidRPr="008978BC">
        <w:rPr>
          <w:rFonts w:eastAsia="Calibri"/>
          <w:kern w:val="0"/>
          <w:sz w:val="28"/>
          <w:szCs w:val="28"/>
        </w:rPr>
        <w:t>об участии в проектах и акциях, проводимых на территории</w:t>
      </w:r>
      <w:r>
        <w:rPr>
          <w:rFonts w:eastAsia="Calibri"/>
          <w:kern w:val="0"/>
          <w:sz w:val="28"/>
          <w:szCs w:val="28"/>
        </w:rPr>
        <w:t xml:space="preserve"> поселения</w:t>
      </w:r>
      <w:r w:rsidRPr="008978BC">
        <w:rPr>
          <w:rFonts w:eastAsia="Calibri"/>
          <w:kern w:val="0"/>
          <w:sz w:val="28"/>
          <w:szCs w:val="28"/>
        </w:rPr>
        <w:t>.</w:t>
      </w:r>
    </w:p>
    <w:p w14:paraId="0DF4102A" w14:textId="77777777" w:rsidR="009E21A9" w:rsidRPr="008978BC" w:rsidRDefault="009E21A9" w:rsidP="009E21A9">
      <w:pPr>
        <w:suppressAutoHyphens w:val="0"/>
        <w:ind w:firstLine="851"/>
        <w:jc w:val="both"/>
        <w:rPr>
          <w:rFonts w:eastAsia="Calibri"/>
          <w:kern w:val="0"/>
          <w:sz w:val="28"/>
          <w:szCs w:val="28"/>
        </w:rPr>
      </w:pPr>
      <w:bookmarkStart w:id="8" w:name="sub_1043"/>
      <w:r w:rsidRPr="008978BC">
        <w:rPr>
          <w:rFonts w:eastAsia="Calibri"/>
          <w:kern w:val="0"/>
          <w:sz w:val="28"/>
          <w:szCs w:val="28"/>
        </w:rPr>
        <w:t>9. Отчет не может носить агитационный характер.</w:t>
      </w:r>
    </w:p>
    <w:p w14:paraId="671CE283" w14:textId="77777777" w:rsidR="009E21A9" w:rsidRPr="008978BC" w:rsidRDefault="009E21A9" w:rsidP="009E21A9">
      <w:pPr>
        <w:suppressAutoHyphens w:val="0"/>
        <w:ind w:firstLine="851"/>
        <w:jc w:val="both"/>
        <w:rPr>
          <w:rFonts w:eastAsia="Calibri"/>
          <w:kern w:val="0"/>
          <w:sz w:val="28"/>
          <w:szCs w:val="28"/>
        </w:rPr>
      </w:pPr>
      <w:bookmarkStart w:id="9" w:name="sub_1051"/>
      <w:bookmarkEnd w:id="8"/>
      <w:r w:rsidRPr="008978BC">
        <w:rPr>
          <w:rFonts w:eastAsia="Calibri"/>
          <w:kern w:val="0"/>
          <w:sz w:val="28"/>
          <w:szCs w:val="28"/>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14:paraId="5A2AB1D3" w14:textId="77777777" w:rsidR="009E21A9" w:rsidRPr="008978BC" w:rsidRDefault="009E21A9" w:rsidP="009E21A9">
      <w:pPr>
        <w:suppressAutoHyphens w:val="0"/>
        <w:ind w:firstLine="851"/>
        <w:jc w:val="both"/>
        <w:rPr>
          <w:rFonts w:eastAsia="Calibri"/>
          <w:kern w:val="0"/>
          <w:sz w:val="28"/>
          <w:szCs w:val="28"/>
        </w:rPr>
      </w:pPr>
      <w:bookmarkStart w:id="10" w:name="sub_1052"/>
      <w:bookmarkEnd w:id="9"/>
      <w:r w:rsidRPr="008978BC">
        <w:rPr>
          <w:rFonts w:eastAsia="Calibri"/>
          <w:kern w:val="0"/>
          <w:sz w:val="28"/>
          <w:szCs w:val="28"/>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14:paraId="32F4DD9F" w14:textId="77777777" w:rsidR="009E21A9" w:rsidRPr="008978BC" w:rsidRDefault="009E21A9" w:rsidP="009E21A9">
      <w:pPr>
        <w:suppressAutoHyphens w:val="0"/>
        <w:ind w:firstLine="851"/>
        <w:jc w:val="both"/>
        <w:rPr>
          <w:rFonts w:eastAsia="Calibri"/>
          <w:kern w:val="0"/>
          <w:sz w:val="28"/>
          <w:szCs w:val="28"/>
        </w:rPr>
      </w:pPr>
      <w:bookmarkStart w:id="11" w:name="sub_1053"/>
      <w:bookmarkEnd w:id="10"/>
      <w:r w:rsidRPr="008978BC">
        <w:rPr>
          <w:rFonts w:eastAsia="Calibri"/>
          <w:kern w:val="0"/>
          <w:sz w:val="28"/>
          <w:szCs w:val="28"/>
        </w:rPr>
        <w:t xml:space="preserve">12. Администрация размещает отчет депутата Совета на официальном сайте </w:t>
      </w:r>
      <w:r>
        <w:rPr>
          <w:rFonts w:eastAsia="Calibri"/>
          <w:color w:val="000000"/>
          <w:kern w:val="0"/>
          <w:sz w:val="28"/>
          <w:szCs w:val="28"/>
        </w:rPr>
        <w:t xml:space="preserve">поселения </w:t>
      </w:r>
      <w:r w:rsidRPr="008978BC">
        <w:rPr>
          <w:rFonts w:eastAsia="Calibri"/>
          <w:kern w:val="0"/>
          <w:sz w:val="28"/>
          <w:szCs w:val="28"/>
        </w:rPr>
        <w:t>в информационно-телекоммуникационной сети "Интернет" не позднее 5 рабочих дней со дня его поступления от председателя Совета.</w:t>
      </w:r>
    </w:p>
    <w:p w14:paraId="76E6DACD" w14:textId="77777777" w:rsidR="009E21A9" w:rsidRPr="00E67D86" w:rsidRDefault="009E21A9" w:rsidP="009E21A9">
      <w:pPr>
        <w:suppressAutoHyphens w:val="0"/>
        <w:ind w:firstLine="851"/>
        <w:jc w:val="both"/>
        <w:rPr>
          <w:rFonts w:eastAsia="Calibri"/>
          <w:kern w:val="0"/>
          <w:sz w:val="28"/>
          <w:szCs w:val="28"/>
        </w:rPr>
      </w:pPr>
      <w:bookmarkStart w:id="12" w:name="sub_1054"/>
      <w:bookmarkEnd w:id="11"/>
      <w:r w:rsidRPr="008978BC">
        <w:rPr>
          <w:rFonts w:eastAsia="Calibri"/>
          <w:kern w:val="0"/>
          <w:sz w:val="28"/>
          <w:szCs w:val="28"/>
        </w:rPr>
        <w:t>13. Отчеты хранятся в течение всего срока полномочий Совета текущего созыва.</w:t>
      </w:r>
      <w:bookmarkEnd w:id="12"/>
    </w:p>
    <w:p w14:paraId="1164D39A" w14:textId="77777777" w:rsidR="009E21A9" w:rsidRDefault="009E21A9" w:rsidP="009E21A9">
      <w:pPr>
        <w:tabs>
          <w:tab w:val="left" w:pos="-1276"/>
        </w:tabs>
        <w:suppressAutoHyphens w:val="0"/>
        <w:ind w:firstLine="851"/>
        <w:jc w:val="center"/>
        <w:rPr>
          <w:caps/>
          <w:sz w:val="28"/>
          <w:szCs w:val="28"/>
        </w:rPr>
      </w:pPr>
    </w:p>
    <w:p w14:paraId="6416686D" w14:textId="77777777" w:rsidR="009E21A9" w:rsidRPr="00F37DAF" w:rsidRDefault="009E21A9" w:rsidP="009E21A9">
      <w:pPr>
        <w:autoSpaceDE w:val="0"/>
        <w:autoSpaceDN w:val="0"/>
        <w:adjustRightInd w:val="0"/>
        <w:ind w:firstLine="851"/>
        <w:jc w:val="both"/>
        <w:rPr>
          <w:rFonts w:eastAsia="Times New Roman"/>
          <w:b/>
          <w:bCs/>
          <w:iCs/>
          <w:sz w:val="28"/>
          <w:szCs w:val="28"/>
          <w:lang w:eastAsia="ru-RU"/>
        </w:rPr>
      </w:pPr>
      <w:r w:rsidRPr="00F37DAF">
        <w:rPr>
          <w:rFonts w:eastAsia="Times New Roman"/>
          <w:b/>
          <w:bCs/>
          <w:iCs/>
          <w:sz w:val="28"/>
          <w:szCs w:val="28"/>
          <w:lang w:eastAsia="ru-RU"/>
        </w:rPr>
        <w:t xml:space="preserve">Статья </w:t>
      </w:r>
      <w:r>
        <w:rPr>
          <w:rFonts w:eastAsia="Times New Roman"/>
          <w:b/>
          <w:bCs/>
          <w:iCs/>
          <w:sz w:val="28"/>
          <w:szCs w:val="28"/>
          <w:lang w:eastAsia="ru-RU"/>
        </w:rPr>
        <w:t>15</w:t>
      </w:r>
      <w:r w:rsidRPr="00F37DAF">
        <w:rPr>
          <w:rFonts w:eastAsia="Times New Roman"/>
          <w:b/>
          <w:bCs/>
          <w:iCs/>
          <w:sz w:val="28"/>
          <w:szCs w:val="28"/>
          <w:lang w:eastAsia="ru-RU"/>
        </w:rPr>
        <w:t>. Досрочное прекращение полномочий депутата Совета</w:t>
      </w:r>
    </w:p>
    <w:p w14:paraId="4AB10141" w14:textId="77777777" w:rsidR="009E21A9" w:rsidRPr="00F37DAF" w:rsidRDefault="009E21A9" w:rsidP="009E21A9">
      <w:pPr>
        <w:pStyle w:val="a0"/>
        <w:suppressAutoHyphens w:val="0"/>
        <w:spacing w:after="0"/>
        <w:ind w:firstLine="851"/>
        <w:jc w:val="both"/>
        <w:rPr>
          <w:sz w:val="28"/>
          <w:szCs w:val="28"/>
        </w:rPr>
      </w:pPr>
      <w:r w:rsidRPr="00F37DAF">
        <w:rPr>
          <w:sz w:val="28"/>
          <w:szCs w:val="28"/>
        </w:rPr>
        <w:t>1. Полномочия депутата Совета прекращаются досрочно в случаях:</w:t>
      </w:r>
    </w:p>
    <w:p w14:paraId="0389E46C"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lastRenderedPageBreak/>
        <w:t>1) смерти;</w:t>
      </w:r>
    </w:p>
    <w:p w14:paraId="5C0CB37D"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2) отставки по собственному желанию;</w:t>
      </w:r>
    </w:p>
    <w:p w14:paraId="6E4E9B59"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3) признания судом недееспособным или ограниченно дееспособным;</w:t>
      </w:r>
    </w:p>
    <w:p w14:paraId="58AA9679"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4) признания судом безвестно отсутствующим или объявления умершим;</w:t>
      </w:r>
    </w:p>
    <w:p w14:paraId="235B8496"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5) вступления в отношении его в законную силу обвинительного приговора суда;</w:t>
      </w:r>
    </w:p>
    <w:p w14:paraId="08FA4629"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6) выезда за пределы Российской Федерации на постоянное место жительства;</w:t>
      </w:r>
    </w:p>
    <w:p w14:paraId="04625A4E" w14:textId="77777777" w:rsidR="009E21A9" w:rsidRPr="00F37DAF" w:rsidRDefault="009E21A9" w:rsidP="009E21A9">
      <w:pPr>
        <w:autoSpaceDE w:val="0"/>
        <w:autoSpaceDN w:val="0"/>
        <w:adjustRightInd w:val="0"/>
        <w:ind w:firstLine="851"/>
        <w:jc w:val="both"/>
        <w:rPr>
          <w:strike/>
          <w:sz w:val="28"/>
          <w:szCs w:val="28"/>
        </w:rPr>
      </w:pPr>
      <w:r w:rsidRPr="00F37DAF">
        <w:rPr>
          <w:rFonts w:eastAsia="Calibri"/>
          <w:sz w:val="28"/>
          <w:szCs w:val="28"/>
          <w:lang w:eastAsia="ru-RU"/>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14:paraId="4C2F19C8"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8) досрочного прекращения полномочий Совета;</w:t>
      </w:r>
    </w:p>
    <w:p w14:paraId="45FCF761"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9) призыва на военную службу или направления на заменяющую ее альтернативную гражданскую службу;</w:t>
      </w:r>
    </w:p>
    <w:p w14:paraId="14AB2965"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10) </w:t>
      </w:r>
      <w:r w:rsidRPr="00F37DAF">
        <w:rPr>
          <w:rFonts w:eastAsia="Times New Roman"/>
          <w:sz w:val="28"/>
          <w:szCs w:val="28"/>
          <w:lang w:eastAsia="ru-RU"/>
        </w:rPr>
        <w:t>приобретения им статуса иностранного агента;</w:t>
      </w:r>
    </w:p>
    <w:p w14:paraId="055FC36A" w14:textId="77777777" w:rsidR="009E21A9" w:rsidRPr="00F37DAF" w:rsidRDefault="009E21A9" w:rsidP="009E21A9">
      <w:pPr>
        <w:ind w:firstLine="851"/>
        <w:jc w:val="both"/>
        <w:rPr>
          <w:sz w:val="28"/>
          <w:szCs w:val="28"/>
        </w:rPr>
      </w:pPr>
      <w:r w:rsidRPr="00F37DAF">
        <w:rPr>
          <w:sz w:val="28"/>
          <w:szCs w:val="28"/>
        </w:rPr>
        <w:t xml:space="preserve">11) в иных случаях, установленных Федеральным законом </w:t>
      </w:r>
      <w:r w:rsidRPr="00F37DAF">
        <w:rPr>
          <w:color w:val="000000"/>
          <w:sz w:val="28"/>
          <w:szCs w:val="28"/>
        </w:rPr>
        <w:t>от 20.03.2025 № 33-ФЗ "</w:t>
      </w:r>
      <w:r w:rsidRPr="00F37DAF">
        <w:rPr>
          <w:rFonts w:eastAsia="Calibri"/>
          <w:color w:val="000000"/>
          <w:sz w:val="28"/>
          <w:szCs w:val="28"/>
          <w:lang w:eastAsia="ru-RU"/>
        </w:rPr>
        <w:t xml:space="preserve">Об общих принципах организации местного самоуправления в единой системе публичной власти" </w:t>
      </w:r>
      <w:r w:rsidRPr="00F37DAF">
        <w:rPr>
          <w:sz w:val="28"/>
          <w:szCs w:val="28"/>
        </w:rPr>
        <w:t>и другими федеральными законами.</w:t>
      </w:r>
    </w:p>
    <w:p w14:paraId="45D86411" w14:textId="77777777" w:rsidR="009E21A9" w:rsidRPr="00F37DAF" w:rsidRDefault="009E21A9" w:rsidP="009E21A9">
      <w:pPr>
        <w:autoSpaceDE w:val="0"/>
        <w:autoSpaceDN w:val="0"/>
        <w:adjustRightInd w:val="0"/>
        <w:ind w:firstLine="851"/>
        <w:jc w:val="both"/>
        <w:rPr>
          <w:rFonts w:eastAsia="Calibri"/>
          <w:sz w:val="28"/>
          <w:szCs w:val="28"/>
          <w:lang w:eastAsia="ru-RU"/>
        </w:rPr>
      </w:pPr>
      <w:r w:rsidRPr="00F37DAF">
        <w:rPr>
          <w:sz w:val="28"/>
          <w:szCs w:val="28"/>
        </w:rPr>
        <w:t xml:space="preserve">2. </w:t>
      </w:r>
      <w:r w:rsidRPr="00F37DAF">
        <w:rPr>
          <w:rFonts w:eastAsia="Times New Roman"/>
          <w:bCs/>
          <w:iCs/>
          <w:sz w:val="28"/>
          <w:szCs w:val="28"/>
          <w:lang w:eastAsia="ru-RU"/>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sidRPr="00F37DAF">
        <w:rPr>
          <w:rFonts w:eastAsia="Calibri"/>
          <w:sz w:val="28"/>
          <w:szCs w:val="28"/>
          <w:lang w:eastAsia="ru-RU"/>
        </w:rPr>
        <w:t>.</w:t>
      </w:r>
    </w:p>
    <w:p w14:paraId="1983C09C" w14:textId="77777777" w:rsidR="009E21A9" w:rsidRPr="00F37DAF" w:rsidRDefault="009E21A9" w:rsidP="009E21A9">
      <w:pPr>
        <w:ind w:firstLine="851"/>
        <w:jc w:val="both"/>
        <w:rPr>
          <w:sz w:val="28"/>
          <w:szCs w:val="28"/>
        </w:rPr>
      </w:pPr>
      <w:r w:rsidRPr="00F37DAF">
        <w:rPr>
          <w:sz w:val="28"/>
          <w:szCs w:val="28"/>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14:paraId="6E80F1BE" w14:textId="77777777" w:rsidR="009E21A9" w:rsidRPr="00F37DAF" w:rsidRDefault="009E21A9" w:rsidP="009E21A9">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14:paraId="63C6F464" w14:textId="77777777" w:rsidR="009E21A9" w:rsidRPr="00F37DAF" w:rsidRDefault="009E21A9" w:rsidP="009E21A9">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14:paraId="629A8F98" w14:textId="77777777" w:rsidR="009E21A9" w:rsidRPr="00F37DAF" w:rsidRDefault="009E21A9" w:rsidP="009E21A9">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 xml:space="preserve">6. В случае, если решение Совета о досрочном прекращении полномочий депутата Совета по основанию, предусмотренному </w:t>
      </w:r>
      <w:r w:rsidRPr="00F37DAF">
        <w:rPr>
          <w:sz w:val="28"/>
          <w:szCs w:val="28"/>
        </w:rPr>
        <w:t xml:space="preserve">пунктом 2 части </w:t>
      </w:r>
      <w:r>
        <w:rPr>
          <w:sz w:val="28"/>
          <w:szCs w:val="28"/>
        </w:rPr>
        <w:t>1</w:t>
      </w:r>
      <w:r w:rsidRPr="00F37DAF">
        <w:rPr>
          <w:sz w:val="28"/>
          <w:szCs w:val="28"/>
        </w:rPr>
        <w:t xml:space="preserve"> настоящей статьи</w:t>
      </w:r>
      <w:r w:rsidRPr="00F37DAF">
        <w:rPr>
          <w:rFonts w:eastAsia="Calibri"/>
          <w:sz w:val="28"/>
          <w:szCs w:val="28"/>
          <w:lang w:eastAsia="ru-RU"/>
        </w:rPr>
        <w:t xml:space="preserve">, не принято в сроки, предусмотренные </w:t>
      </w:r>
      <w:r w:rsidRPr="00F37DAF">
        <w:rPr>
          <w:rFonts w:eastAsia="Calibri"/>
          <w:color w:val="000000"/>
          <w:sz w:val="28"/>
          <w:szCs w:val="28"/>
          <w:lang w:eastAsia="ru-RU"/>
        </w:rPr>
        <w:t>частью 4</w:t>
      </w:r>
      <w:r w:rsidRPr="00F37DAF">
        <w:rPr>
          <w:rFonts w:eastAsia="Calibri"/>
          <w:sz w:val="28"/>
          <w:szCs w:val="28"/>
          <w:lang w:eastAsia="ru-RU"/>
        </w:rPr>
        <w:t xml:space="preserve">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14:paraId="5E83B04E" w14:textId="77777777" w:rsidR="009E21A9" w:rsidRPr="00F37DAF" w:rsidRDefault="009E21A9" w:rsidP="009E21A9">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7D0F845D" w14:textId="77777777" w:rsidR="009E21A9" w:rsidRPr="00F37DAF" w:rsidRDefault="009E21A9" w:rsidP="009E21A9">
      <w:pPr>
        <w:autoSpaceDE w:val="0"/>
        <w:autoSpaceDN w:val="0"/>
        <w:adjustRightInd w:val="0"/>
        <w:ind w:firstLine="851"/>
        <w:jc w:val="both"/>
        <w:rPr>
          <w:rFonts w:eastAsia="Calibri"/>
          <w:sz w:val="28"/>
          <w:szCs w:val="28"/>
          <w:lang w:eastAsia="ru-RU"/>
        </w:rPr>
      </w:pPr>
      <w:r w:rsidRPr="00F37DAF">
        <w:rPr>
          <w:rFonts w:eastAsia="Calibri"/>
          <w:sz w:val="28"/>
          <w:szCs w:val="28"/>
          <w:lang w:eastAsia="ru-RU"/>
        </w:rPr>
        <w:lastRenderedPageBreak/>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14:paraId="5755D06E" w14:textId="77777777" w:rsidR="009E21A9" w:rsidRPr="00F37DAF" w:rsidRDefault="009E21A9" w:rsidP="009E21A9">
      <w:pPr>
        <w:ind w:firstLine="851"/>
        <w:jc w:val="both"/>
        <w:rPr>
          <w:sz w:val="28"/>
          <w:szCs w:val="28"/>
        </w:rPr>
      </w:pPr>
    </w:p>
    <w:p w14:paraId="1229F47D" w14:textId="77777777" w:rsidR="009E21A9" w:rsidRPr="00F37DAF" w:rsidRDefault="009E21A9" w:rsidP="009E21A9">
      <w:pPr>
        <w:ind w:firstLine="851"/>
        <w:jc w:val="both"/>
        <w:rPr>
          <w:b/>
          <w:sz w:val="28"/>
          <w:szCs w:val="28"/>
        </w:rPr>
      </w:pPr>
      <w:r w:rsidRPr="00F37DAF">
        <w:rPr>
          <w:b/>
          <w:sz w:val="28"/>
          <w:szCs w:val="28"/>
        </w:rPr>
        <w:t xml:space="preserve">Статья </w:t>
      </w:r>
      <w:r>
        <w:rPr>
          <w:b/>
          <w:sz w:val="28"/>
          <w:szCs w:val="28"/>
        </w:rPr>
        <w:t>16</w:t>
      </w:r>
      <w:r w:rsidRPr="00F37DAF">
        <w:rPr>
          <w:b/>
          <w:sz w:val="28"/>
          <w:szCs w:val="28"/>
        </w:rPr>
        <w:t>. Гарантии осуществления полномочий депутата Совета</w:t>
      </w:r>
    </w:p>
    <w:p w14:paraId="6E9521CB"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6A3E6666" w14:textId="77777777" w:rsidR="009E21A9" w:rsidRPr="00A12538" w:rsidRDefault="009E21A9" w:rsidP="009E21A9">
      <w:pPr>
        <w:autoSpaceDE w:val="0"/>
        <w:autoSpaceDN w:val="0"/>
        <w:adjustRightInd w:val="0"/>
        <w:ind w:firstLine="851"/>
        <w:jc w:val="both"/>
        <w:rPr>
          <w:sz w:val="28"/>
          <w:szCs w:val="28"/>
        </w:rPr>
      </w:pPr>
      <w:r w:rsidRPr="00F37DAF">
        <w:rPr>
          <w:sz w:val="28"/>
          <w:szCs w:val="28"/>
        </w:rPr>
        <w:t xml:space="preserve">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w:t>
      </w:r>
      <w:r w:rsidRPr="00A12538">
        <w:rPr>
          <w:sz w:val="28"/>
          <w:szCs w:val="28"/>
        </w:rPr>
        <w:t>нарушения, ответственность за которые предусмотрена федеральным законом.</w:t>
      </w:r>
    </w:p>
    <w:p w14:paraId="76EB486B" w14:textId="77777777" w:rsidR="009E21A9" w:rsidRPr="00A12538" w:rsidRDefault="009E21A9" w:rsidP="009E21A9">
      <w:pPr>
        <w:pStyle w:val="ConsPlusNormal"/>
        <w:suppressAutoHyphens w:val="0"/>
        <w:spacing w:after="0" w:line="240" w:lineRule="auto"/>
        <w:ind w:firstLine="851"/>
        <w:jc w:val="both"/>
        <w:rPr>
          <w:rFonts w:ascii="Times New Roman" w:hAnsi="Times New Roman" w:cs="Times New Roman"/>
          <w:sz w:val="28"/>
          <w:szCs w:val="28"/>
        </w:rPr>
      </w:pPr>
      <w:r w:rsidRPr="00A12538">
        <w:rPr>
          <w:rFonts w:ascii="Times New Roman" w:hAnsi="Times New Roman" w:cs="Times New Roman"/>
          <w:sz w:val="28"/>
          <w:szCs w:val="28"/>
        </w:rPr>
        <w:t>3. Депутату Совета обеспечиваются условия для беспрепятственного осуществления своих полномочий.</w:t>
      </w:r>
    </w:p>
    <w:p w14:paraId="3B462A41" w14:textId="77777777" w:rsidR="009E21A9" w:rsidRPr="00B953FE" w:rsidRDefault="009E21A9" w:rsidP="009E21A9">
      <w:pPr>
        <w:pStyle w:val="ConsPlusNormal"/>
        <w:numPr>
          <w:ilvl w:val="1"/>
          <w:numId w:val="1"/>
        </w:numPr>
        <w:tabs>
          <w:tab w:val="clear" w:pos="576"/>
          <w:tab w:val="left" w:pos="851"/>
        </w:tabs>
        <w:suppressAutoHyphens w:val="0"/>
        <w:spacing w:after="0" w:line="240" w:lineRule="auto"/>
        <w:ind w:left="0" w:firstLine="851"/>
        <w:jc w:val="both"/>
        <w:rPr>
          <w:rFonts w:ascii="Times New Roman" w:hAnsi="Times New Roman" w:cs="Times New Roman"/>
          <w:color w:val="000000"/>
          <w:sz w:val="28"/>
          <w:szCs w:val="28"/>
        </w:rPr>
      </w:pPr>
      <w:r w:rsidRPr="00B953FE">
        <w:rPr>
          <w:rFonts w:ascii="Times New Roman" w:hAnsi="Times New Roman" w:cs="Times New Roman"/>
          <w:sz w:val="28"/>
          <w:szCs w:val="28"/>
        </w:rPr>
        <w:t xml:space="preserve">Депутату Совета предоставляются гарантии осуществления полномочий, </w:t>
      </w:r>
      <w:r w:rsidRPr="00B953FE">
        <w:rPr>
          <w:rFonts w:ascii="Times New Roman" w:hAnsi="Times New Roman" w:cs="Times New Roman"/>
          <w:color w:val="000000"/>
          <w:sz w:val="28"/>
          <w:szCs w:val="28"/>
        </w:rPr>
        <w:t>предусмотренные федеральными законами и Законом Краснодарского края от 12 декабря 2025 года № 5458-КЗ "Об отдельных вопросах организации местного самоуправления в Краснодарском крае".</w:t>
      </w:r>
    </w:p>
    <w:p w14:paraId="0DCFE359" w14:textId="77777777" w:rsidR="009E21A9" w:rsidRPr="00F37DAF" w:rsidRDefault="009E21A9" w:rsidP="009E21A9">
      <w:pPr>
        <w:pStyle w:val="ConsPlusNormal"/>
        <w:suppressAutoHyphens w:val="0"/>
        <w:spacing w:after="0" w:line="240" w:lineRule="auto"/>
        <w:ind w:firstLine="851"/>
        <w:jc w:val="both"/>
        <w:rPr>
          <w:rFonts w:ascii="Times New Roman" w:hAnsi="Times New Roman" w:cs="Times New Roman"/>
          <w:sz w:val="28"/>
          <w:szCs w:val="28"/>
        </w:rPr>
      </w:pPr>
      <w:r w:rsidRPr="00A12538">
        <w:rPr>
          <w:rFonts w:ascii="Times New Roman" w:hAnsi="Times New Roman" w:cs="Times New Roman"/>
          <w:sz w:val="28"/>
          <w:szCs w:val="28"/>
        </w:rPr>
        <w:t>4. Депутату Совета, осуществляющему свои полномочия на непостоянной основе, может производиться выплата денежной компенсации</w:t>
      </w:r>
      <w:r w:rsidRPr="00F37DAF">
        <w:rPr>
          <w:rFonts w:ascii="Times New Roman" w:hAnsi="Times New Roman" w:cs="Times New Roman"/>
          <w:sz w:val="28"/>
          <w:szCs w:val="28"/>
        </w:rPr>
        <w:t xml:space="preserve"> расходов на выполнение его депутатских полномочий в размере и порядке, определенными решением Совета.</w:t>
      </w:r>
    </w:p>
    <w:p w14:paraId="7B5177BD" w14:textId="77777777" w:rsidR="009E21A9" w:rsidRPr="00F37DAF" w:rsidRDefault="009E21A9" w:rsidP="009E21A9">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14:paraId="7F6B8684" w14:textId="77777777" w:rsidR="009E21A9" w:rsidRPr="00F37DAF" w:rsidRDefault="009E21A9" w:rsidP="009E21A9">
      <w:pPr>
        <w:ind w:firstLine="851"/>
        <w:jc w:val="both"/>
        <w:rPr>
          <w:bCs/>
          <w:color w:val="000000"/>
          <w:sz w:val="28"/>
          <w:szCs w:val="28"/>
        </w:rPr>
      </w:pPr>
      <w:r w:rsidRPr="00F37DAF">
        <w:rPr>
          <w:bCs/>
          <w:color w:val="000000"/>
          <w:sz w:val="28"/>
          <w:szCs w:val="28"/>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F37DAF">
        <w:rPr>
          <w:rFonts w:eastAsia="Calibri"/>
          <w:sz w:val="28"/>
          <w:szCs w:val="28"/>
          <w:lang w:eastAsia="ru-RU"/>
        </w:rPr>
        <w:t>, продолжительность которого составляет в совокупности</w:t>
      </w:r>
      <w:r w:rsidRPr="00F37DAF">
        <w:rPr>
          <w:bCs/>
          <w:color w:val="000000"/>
          <w:sz w:val="28"/>
          <w:szCs w:val="28"/>
        </w:rPr>
        <w:t xml:space="preserve"> </w:t>
      </w:r>
      <w:r>
        <w:rPr>
          <w:bCs/>
          <w:color w:val="000000"/>
          <w:sz w:val="28"/>
          <w:szCs w:val="28"/>
        </w:rPr>
        <w:t xml:space="preserve">четыре </w:t>
      </w:r>
      <w:r w:rsidRPr="008D42C3">
        <w:rPr>
          <w:bCs/>
          <w:color w:val="000000"/>
          <w:sz w:val="28"/>
          <w:szCs w:val="28"/>
        </w:rPr>
        <w:t>рабочих дня</w:t>
      </w:r>
      <w:r w:rsidRPr="00F37DAF">
        <w:rPr>
          <w:bCs/>
          <w:color w:val="000000"/>
          <w:sz w:val="28"/>
          <w:szCs w:val="28"/>
        </w:rPr>
        <w:t xml:space="preserve"> в месяц.</w:t>
      </w:r>
    </w:p>
    <w:p w14:paraId="5B1475B4" w14:textId="77777777" w:rsidR="009E21A9" w:rsidRPr="00F37DAF" w:rsidRDefault="009E21A9" w:rsidP="009E21A9">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6. Расходы, связанные с предоставлением гарантий, предусмотренных настоящей статьей, производятся за счет средств местного бюджета. </w:t>
      </w:r>
    </w:p>
    <w:p w14:paraId="3AF46F0E" w14:textId="77777777" w:rsidR="009E21A9" w:rsidRDefault="009E21A9" w:rsidP="009E21A9">
      <w:pPr>
        <w:tabs>
          <w:tab w:val="left" w:pos="-1276"/>
        </w:tabs>
        <w:suppressAutoHyphens w:val="0"/>
        <w:ind w:firstLine="851"/>
        <w:jc w:val="center"/>
        <w:rPr>
          <w:caps/>
          <w:sz w:val="28"/>
          <w:szCs w:val="28"/>
        </w:rPr>
      </w:pPr>
    </w:p>
    <w:p w14:paraId="4E553ECE" w14:textId="77777777" w:rsidR="009E21A9" w:rsidRPr="00B132EB" w:rsidRDefault="009E21A9" w:rsidP="009E21A9">
      <w:pPr>
        <w:ind w:firstLine="851"/>
        <w:jc w:val="both"/>
        <w:rPr>
          <w:b/>
          <w:color w:val="000000"/>
          <w:sz w:val="28"/>
          <w:szCs w:val="28"/>
        </w:rPr>
      </w:pPr>
      <w:r w:rsidRPr="00B132EB">
        <w:rPr>
          <w:b/>
          <w:sz w:val="28"/>
          <w:szCs w:val="28"/>
        </w:rPr>
        <w:t xml:space="preserve">Статья </w:t>
      </w:r>
      <w:r>
        <w:rPr>
          <w:b/>
          <w:sz w:val="28"/>
          <w:szCs w:val="28"/>
        </w:rPr>
        <w:t>17</w:t>
      </w:r>
      <w:r w:rsidRPr="00B132EB">
        <w:rPr>
          <w:b/>
          <w:sz w:val="28"/>
          <w:szCs w:val="28"/>
        </w:rPr>
        <w:t xml:space="preserve">. Глава </w:t>
      </w:r>
      <w:r w:rsidRPr="00A14B80">
        <w:rPr>
          <w:b/>
          <w:color w:val="000000"/>
          <w:sz w:val="28"/>
          <w:szCs w:val="28"/>
        </w:rPr>
        <w:t>поселения</w:t>
      </w:r>
    </w:p>
    <w:p w14:paraId="3757530E" w14:textId="77777777" w:rsidR="009E21A9" w:rsidRPr="00B132EB" w:rsidRDefault="009E21A9" w:rsidP="009E21A9">
      <w:pPr>
        <w:pStyle w:val="ConsNormal"/>
        <w:tabs>
          <w:tab w:val="left" w:pos="-1820"/>
        </w:tabs>
        <w:suppressAutoHyphens w:val="0"/>
        <w:spacing w:after="0" w:line="240" w:lineRule="auto"/>
        <w:ind w:firstLine="851"/>
        <w:jc w:val="both"/>
        <w:rPr>
          <w:rFonts w:ascii="Times New Roman" w:hAnsi="Times New Roman" w:cs="Times New Roman"/>
          <w:sz w:val="28"/>
          <w:szCs w:val="28"/>
        </w:rPr>
      </w:pPr>
      <w:r w:rsidRPr="00B132EB">
        <w:rPr>
          <w:rFonts w:ascii="Times New Roman" w:hAnsi="Times New Roman" w:cs="Times New Roman"/>
          <w:sz w:val="28"/>
          <w:szCs w:val="28"/>
        </w:rPr>
        <w:t xml:space="preserve">1. Глава </w:t>
      </w:r>
      <w:r w:rsidRPr="001866DF">
        <w:rPr>
          <w:rFonts w:ascii="Times New Roman" w:hAnsi="Times New Roman" w:cs="Times New Roman"/>
          <w:color w:val="000000"/>
          <w:sz w:val="28"/>
          <w:szCs w:val="28"/>
        </w:rPr>
        <w:t>поселения</w:t>
      </w:r>
      <w:r w:rsidRPr="00B132EB">
        <w:rPr>
          <w:rFonts w:ascii="Times New Roman" w:hAnsi="Times New Roman" w:cs="Times New Roman"/>
          <w:sz w:val="28"/>
          <w:szCs w:val="28"/>
        </w:rPr>
        <w:t xml:space="preserve"> является высшим должностным лицом </w:t>
      </w:r>
      <w:r w:rsidRPr="00B132EB">
        <w:rPr>
          <w:rFonts w:ascii="Times New Roman" w:hAnsi="Times New Roman" w:cs="Times New Roman"/>
          <w:sz w:val="28"/>
          <w:szCs w:val="28"/>
        </w:rPr>
        <w:lastRenderedPageBreak/>
        <w:t>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w:t>
      </w:r>
      <w:r>
        <w:rPr>
          <w:rFonts w:ascii="Times New Roman" w:hAnsi="Times New Roman" w:cs="Times New Roman"/>
          <w:sz w:val="28"/>
          <w:szCs w:val="28"/>
        </w:rPr>
        <w:t xml:space="preserve"> и по организации деятельности администрации</w:t>
      </w:r>
      <w:r w:rsidRPr="00B132EB">
        <w:rPr>
          <w:rFonts w:ascii="Times New Roman" w:hAnsi="Times New Roman" w:cs="Times New Roman"/>
          <w:sz w:val="28"/>
          <w:szCs w:val="28"/>
        </w:rPr>
        <w:t>.</w:t>
      </w:r>
    </w:p>
    <w:p w14:paraId="2C1A2158" w14:textId="77777777" w:rsidR="009E21A9" w:rsidRPr="00B132EB" w:rsidRDefault="009E21A9" w:rsidP="009E21A9">
      <w:pPr>
        <w:pStyle w:val="ConsNormal"/>
        <w:tabs>
          <w:tab w:val="left" w:pos="-1820"/>
        </w:tabs>
        <w:suppressAutoHyphens w:val="0"/>
        <w:spacing w:after="0" w:line="240" w:lineRule="auto"/>
        <w:ind w:firstLine="851"/>
        <w:jc w:val="both"/>
        <w:rPr>
          <w:rFonts w:ascii="Times New Roman" w:hAnsi="Times New Roman" w:cs="Times New Roman"/>
          <w:sz w:val="28"/>
          <w:szCs w:val="28"/>
        </w:rPr>
      </w:pPr>
      <w:r w:rsidRPr="00B132EB">
        <w:rPr>
          <w:rFonts w:ascii="Times New Roman" w:hAnsi="Times New Roman" w:cs="Times New Roman"/>
          <w:sz w:val="28"/>
          <w:szCs w:val="28"/>
        </w:rPr>
        <w:t xml:space="preserve">2. Глава </w:t>
      </w:r>
      <w:r w:rsidRPr="001866DF">
        <w:rPr>
          <w:rFonts w:ascii="Times New Roman" w:hAnsi="Times New Roman" w:cs="Times New Roman"/>
          <w:color w:val="000000"/>
          <w:sz w:val="28"/>
          <w:szCs w:val="28"/>
        </w:rPr>
        <w:t>поселения</w:t>
      </w:r>
      <w:r w:rsidRPr="00B132EB">
        <w:rPr>
          <w:rFonts w:ascii="Times New Roman" w:hAnsi="Times New Roman" w:cs="Times New Roman"/>
          <w:sz w:val="28"/>
          <w:szCs w:val="28"/>
        </w:rPr>
        <w:t xml:space="preserve"> возглавляет администрацию </w:t>
      </w:r>
      <w:r w:rsidRPr="001866DF">
        <w:rPr>
          <w:rFonts w:ascii="Times New Roman" w:hAnsi="Times New Roman" w:cs="Times New Roman"/>
          <w:color w:val="000000"/>
          <w:sz w:val="28"/>
          <w:szCs w:val="28"/>
        </w:rPr>
        <w:t>поселения</w:t>
      </w:r>
      <w:r w:rsidRPr="00B132EB">
        <w:rPr>
          <w:rFonts w:ascii="Times New Roman" w:hAnsi="Times New Roman" w:cs="Times New Roman"/>
          <w:sz w:val="28"/>
          <w:szCs w:val="28"/>
        </w:rPr>
        <w:t xml:space="preserve">. Глава </w:t>
      </w:r>
      <w:r w:rsidRPr="001866DF">
        <w:rPr>
          <w:rFonts w:ascii="Times New Roman" w:hAnsi="Times New Roman" w:cs="Times New Roman"/>
          <w:color w:val="000000"/>
          <w:sz w:val="28"/>
          <w:szCs w:val="28"/>
        </w:rPr>
        <w:t>поселения</w:t>
      </w:r>
      <w:r w:rsidRPr="00B132EB">
        <w:rPr>
          <w:rFonts w:ascii="Times New Roman" w:hAnsi="Times New Roman" w:cs="Times New Roman"/>
          <w:sz w:val="28"/>
          <w:szCs w:val="28"/>
        </w:rPr>
        <w:t xml:space="preserve"> исполняет свои полномочия на постоянной основе.</w:t>
      </w:r>
    </w:p>
    <w:p w14:paraId="017DFDF8" w14:textId="77777777" w:rsidR="009E21A9" w:rsidRPr="00B132EB" w:rsidRDefault="009E21A9" w:rsidP="009E21A9">
      <w:pPr>
        <w:pStyle w:val="ConsNormal"/>
        <w:tabs>
          <w:tab w:val="left" w:pos="840"/>
        </w:tabs>
        <w:suppressAutoHyphens w:val="0"/>
        <w:spacing w:after="0" w:line="240" w:lineRule="auto"/>
        <w:ind w:firstLine="851"/>
        <w:jc w:val="both"/>
        <w:rPr>
          <w:rFonts w:ascii="Times New Roman" w:hAnsi="Times New Roman" w:cs="Times New Roman"/>
          <w:sz w:val="28"/>
          <w:szCs w:val="28"/>
        </w:rPr>
      </w:pPr>
      <w:r w:rsidRPr="00B132EB">
        <w:rPr>
          <w:rFonts w:ascii="Times New Roman" w:hAnsi="Times New Roman" w:cs="Times New Roman"/>
          <w:sz w:val="28"/>
          <w:szCs w:val="28"/>
        </w:rPr>
        <w:t xml:space="preserve">Наименования "глава </w:t>
      </w:r>
      <w:r>
        <w:rPr>
          <w:rFonts w:ascii="Times New Roman" w:hAnsi="Times New Roman" w:cs="Times New Roman"/>
          <w:sz w:val="28"/>
          <w:szCs w:val="28"/>
        </w:rPr>
        <w:t>Григорьевского</w:t>
      </w:r>
      <w:r w:rsidRPr="00B132EB">
        <w:rPr>
          <w:rFonts w:ascii="Times New Roman" w:hAnsi="Times New Roman" w:cs="Times New Roman"/>
          <w:sz w:val="28"/>
          <w:szCs w:val="28"/>
        </w:rPr>
        <w:t xml:space="preserve"> </w:t>
      </w:r>
      <w:r w:rsidRPr="005F5B71">
        <w:rPr>
          <w:rFonts w:ascii="Times New Roman" w:hAnsi="Times New Roman" w:cs="Times New Roman"/>
          <w:sz w:val="28"/>
          <w:szCs w:val="28"/>
        </w:rPr>
        <w:t>сельского</w:t>
      </w:r>
      <w:r>
        <w:rPr>
          <w:rFonts w:ascii="Times New Roman" w:hAnsi="Times New Roman" w:cs="Times New Roman"/>
          <w:sz w:val="28"/>
          <w:szCs w:val="28"/>
        </w:rPr>
        <w:t xml:space="preserve"> поселения Северского муниципального района </w:t>
      </w:r>
      <w:r w:rsidRPr="00B132EB">
        <w:rPr>
          <w:rFonts w:ascii="Times New Roman" w:hAnsi="Times New Roman" w:cs="Times New Roman"/>
          <w:sz w:val="28"/>
          <w:szCs w:val="28"/>
        </w:rPr>
        <w:t xml:space="preserve">Краснодарского края", "глава администрации </w:t>
      </w:r>
      <w:r>
        <w:rPr>
          <w:rFonts w:ascii="Times New Roman" w:hAnsi="Times New Roman" w:cs="Times New Roman"/>
          <w:sz w:val="28"/>
          <w:szCs w:val="28"/>
        </w:rPr>
        <w:t>Григорьевского</w:t>
      </w:r>
      <w:r w:rsidRPr="00B132EB">
        <w:rPr>
          <w:rFonts w:ascii="Times New Roman" w:hAnsi="Times New Roman" w:cs="Times New Roman"/>
          <w:sz w:val="28"/>
          <w:szCs w:val="28"/>
        </w:rPr>
        <w:t xml:space="preserve"> </w:t>
      </w:r>
      <w:r w:rsidRPr="005F5B71">
        <w:rPr>
          <w:rFonts w:ascii="Times New Roman" w:hAnsi="Times New Roman" w:cs="Times New Roman"/>
          <w:sz w:val="28"/>
          <w:szCs w:val="28"/>
        </w:rPr>
        <w:t>сельского</w:t>
      </w:r>
      <w:r>
        <w:rPr>
          <w:rFonts w:ascii="Times New Roman" w:hAnsi="Times New Roman" w:cs="Times New Roman"/>
          <w:sz w:val="28"/>
          <w:szCs w:val="28"/>
        </w:rPr>
        <w:t xml:space="preserve"> поселения Северского муниципального района </w:t>
      </w:r>
      <w:r w:rsidRPr="00B132EB">
        <w:rPr>
          <w:rFonts w:ascii="Times New Roman" w:hAnsi="Times New Roman" w:cs="Times New Roman"/>
          <w:sz w:val="28"/>
          <w:szCs w:val="28"/>
        </w:rPr>
        <w:t xml:space="preserve">Краснодарского края", "глава </w:t>
      </w:r>
      <w:r>
        <w:rPr>
          <w:rFonts w:ascii="Times New Roman" w:hAnsi="Times New Roman" w:cs="Times New Roman"/>
          <w:sz w:val="28"/>
          <w:szCs w:val="28"/>
        </w:rPr>
        <w:t>Григорьевского поселения</w:t>
      </w:r>
      <w:r w:rsidRPr="00B132EB">
        <w:rPr>
          <w:rFonts w:ascii="Times New Roman" w:hAnsi="Times New Roman" w:cs="Times New Roman"/>
          <w:sz w:val="28"/>
          <w:szCs w:val="28"/>
        </w:rPr>
        <w:t>"</w:t>
      </w:r>
      <w:r>
        <w:rPr>
          <w:rFonts w:ascii="Times New Roman" w:hAnsi="Times New Roman" w:cs="Times New Roman"/>
          <w:sz w:val="28"/>
          <w:szCs w:val="28"/>
        </w:rPr>
        <w:t xml:space="preserve"> </w:t>
      </w:r>
      <w:r w:rsidRPr="00B132EB">
        <w:rPr>
          <w:rFonts w:ascii="Times New Roman" w:hAnsi="Times New Roman" w:cs="Times New Roman"/>
          <w:sz w:val="28"/>
          <w:szCs w:val="28"/>
        </w:rPr>
        <w:t>равнозначны.</w:t>
      </w:r>
    </w:p>
    <w:p w14:paraId="5984D421" w14:textId="77777777" w:rsidR="009E21A9" w:rsidRPr="00B132EB"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B132EB">
        <w:rPr>
          <w:rFonts w:ascii="Times New Roman" w:hAnsi="Times New Roman" w:cs="Times New Roman"/>
          <w:sz w:val="28"/>
          <w:szCs w:val="28"/>
        </w:rPr>
        <w:t xml:space="preserve">3. Глава </w:t>
      </w:r>
      <w:r w:rsidRPr="001866DF">
        <w:rPr>
          <w:rFonts w:ascii="Times New Roman" w:hAnsi="Times New Roman" w:cs="Times New Roman"/>
          <w:color w:val="000000"/>
          <w:sz w:val="28"/>
          <w:szCs w:val="28"/>
        </w:rPr>
        <w:t>поселения</w:t>
      </w:r>
      <w:r w:rsidRPr="00B132EB">
        <w:rPr>
          <w:rFonts w:ascii="Times New Roman" w:hAnsi="Times New Roman" w:cs="Times New Roman"/>
          <w:sz w:val="28"/>
          <w:szCs w:val="28"/>
        </w:rPr>
        <w:t xml:space="preserve"> подконтролен и подотчетен непосредственно населению муниципального образования и Совету.</w:t>
      </w:r>
    </w:p>
    <w:p w14:paraId="57CAE94E" w14:textId="77777777" w:rsidR="009E21A9" w:rsidRDefault="009E21A9" w:rsidP="009E21A9">
      <w:pPr>
        <w:ind w:firstLine="851"/>
        <w:jc w:val="both"/>
        <w:rPr>
          <w:sz w:val="28"/>
          <w:szCs w:val="28"/>
        </w:rPr>
      </w:pPr>
      <w:r>
        <w:rPr>
          <w:sz w:val="28"/>
          <w:szCs w:val="28"/>
        </w:rPr>
        <w:t xml:space="preserve">4. </w:t>
      </w:r>
      <w:r w:rsidRPr="007F2C6C">
        <w:rPr>
          <w:sz w:val="28"/>
          <w:szCs w:val="28"/>
        </w:rPr>
        <w:t xml:space="preserve">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w:t>
      </w:r>
      <w:r>
        <w:rPr>
          <w:sz w:val="28"/>
          <w:szCs w:val="28"/>
        </w:rPr>
        <w:t>У</w:t>
      </w:r>
      <w:r w:rsidRPr="007F2C6C">
        <w:rPr>
          <w:sz w:val="28"/>
          <w:szCs w:val="28"/>
        </w:rPr>
        <w:t>ставом.</w:t>
      </w:r>
    </w:p>
    <w:p w14:paraId="1E65292F" w14:textId="77777777" w:rsidR="009E21A9" w:rsidRPr="00B132EB" w:rsidRDefault="009E21A9" w:rsidP="009E21A9">
      <w:pPr>
        <w:pStyle w:val="ConsNormal"/>
        <w:tabs>
          <w:tab w:val="left" w:pos="840"/>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Pr="00B132EB">
        <w:rPr>
          <w:rFonts w:ascii="Times New Roman" w:hAnsi="Times New Roman" w:cs="Times New Roman"/>
          <w:sz w:val="28"/>
          <w:szCs w:val="28"/>
        </w:rPr>
        <w:t xml:space="preserve">. Главой </w:t>
      </w:r>
      <w:r w:rsidRPr="001866DF">
        <w:rPr>
          <w:rFonts w:ascii="Times New Roman" w:hAnsi="Times New Roman" w:cs="Times New Roman"/>
          <w:color w:val="000000"/>
          <w:sz w:val="28"/>
          <w:szCs w:val="28"/>
        </w:rPr>
        <w:t>поселения</w:t>
      </w:r>
      <w:r w:rsidRPr="00B132EB">
        <w:rPr>
          <w:rFonts w:ascii="Times New Roman" w:hAnsi="Times New Roman" w:cs="Times New Roman"/>
          <w:sz w:val="28"/>
          <w:szCs w:val="28"/>
        </w:rPr>
        <w:t xml:space="preserve"> может быть избран гражданин Российской Федерации, достигший возраста 21 года.</w:t>
      </w:r>
    </w:p>
    <w:p w14:paraId="29E9AD5E" w14:textId="77777777" w:rsidR="009E21A9" w:rsidRPr="00763658" w:rsidRDefault="009E21A9" w:rsidP="009E21A9">
      <w:pPr>
        <w:pStyle w:val="aff2"/>
        <w:spacing w:before="0" w:beforeAutospacing="0" w:after="0" w:afterAutospacing="0" w:line="288" w:lineRule="atLeast"/>
        <w:ind w:firstLine="851"/>
        <w:jc w:val="both"/>
        <w:rPr>
          <w:rFonts w:eastAsia="Andale Sans UI"/>
          <w:kern w:val="1"/>
          <w:sz w:val="28"/>
          <w:szCs w:val="28"/>
          <w:lang w:eastAsia="ar-SA"/>
        </w:rPr>
      </w:pPr>
      <w:r>
        <w:rPr>
          <w:rFonts w:eastAsia="Andale Sans UI"/>
          <w:kern w:val="1"/>
          <w:sz w:val="28"/>
          <w:szCs w:val="28"/>
          <w:lang w:eastAsia="ar-SA"/>
        </w:rPr>
        <w:t>6</w:t>
      </w:r>
      <w:r w:rsidRPr="00763658">
        <w:rPr>
          <w:rFonts w:eastAsia="Andale Sans UI"/>
          <w:kern w:val="1"/>
          <w:sz w:val="28"/>
          <w:szCs w:val="28"/>
          <w:lang w:eastAsia="ar-SA"/>
        </w:rPr>
        <w:t>.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14:paraId="04ACB8F5" w14:textId="77777777" w:rsidR="009E21A9" w:rsidRPr="00B132EB" w:rsidRDefault="009E21A9" w:rsidP="009E21A9">
      <w:pPr>
        <w:autoSpaceDE w:val="0"/>
        <w:autoSpaceDN w:val="0"/>
        <w:adjustRightInd w:val="0"/>
        <w:ind w:firstLine="851"/>
        <w:jc w:val="both"/>
        <w:rPr>
          <w:sz w:val="28"/>
          <w:szCs w:val="28"/>
        </w:rPr>
      </w:pPr>
      <w:r>
        <w:rPr>
          <w:sz w:val="28"/>
          <w:szCs w:val="28"/>
        </w:rPr>
        <w:t>7</w:t>
      </w:r>
      <w:r w:rsidRPr="00B132EB">
        <w:rPr>
          <w:sz w:val="28"/>
          <w:szCs w:val="28"/>
        </w:rPr>
        <w:t xml:space="preserve">. Вступление в должность главы </w:t>
      </w:r>
      <w:r w:rsidRPr="001866DF">
        <w:rPr>
          <w:color w:val="000000"/>
          <w:sz w:val="28"/>
          <w:szCs w:val="28"/>
        </w:rPr>
        <w:t>поселения</w:t>
      </w:r>
      <w:r w:rsidRPr="00501539">
        <w:rPr>
          <w:sz w:val="28"/>
          <w:szCs w:val="28"/>
        </w:rPr>
        <w:t xml:space="preserve"> </w:t>
      </w:r>
      <w:r w:rsidRPr="007F2C6C">
        <w:rPr>
          <w:sz w:val="28"/>
          <w:szCs w:val="28"/>
        </w:rPr>
        <w:t>осуществляется не позднее трех недель со дня избрания</w:t>
      </w:r>
      <w:r w:rsidRPr="00B132EB">
        <w:rPr>
          <w:sz w:val="28"/>
          <w:szCs w:val="28"/>
        </w:rPr>
        <w:t xml:space="preserve"> в торжественной обстановке в присутствии депутатов Совета, почетных граждан </w:t>
      </w:r>
      <w:r w:rsidRPr="001866DF">
        <w:rPr>
          <w:color w:val="000000"/>
          <w:sz w:val="28"/>
          <w:szCs w:val="28"/>
        </w:rPr>
        <w:t>поселения</w:t>
      </w:r>
      <w:r w:rsidRPr="00B132EB">
        <w:rPr>
          <w:sz w:val="28"/>
          <w:szCs w:val="28"/>
        </w:rPr>
        <w:t>, приглашенных представителей общественных и других организаций.</w:t>
      </w:r>
    </w:p>
    <w:p w14:paraId="71403F41" w14:textId="77777777" w:rsidR="009E21A9" w:rsidRPr="00EA1C1F" w:rsidRDefault="009E21A9" w:rsidP="009E21A9">
      <w:pPr>
        <w:autoSpaceDE w:val="0"/>
        <w:autoSpaceDN w:val="0"/>
        <w:adjustRightInd w:val="0"/>
        <w:ind w:firstLine="851"/>
        <w:jc w:val="both"/>
        <w:rPr>
          <w:sz w:val="28"/>
          <w:szCs w:val="28"/>
        </w:rPr>
      </w:pPr>
      <w:r w:rsidRPr="00EA1C1F">
        <w:rPr>
          <w:sz w:val="28"/>
          <w:szCs w:val="28"/>
        </w:rPr>
        <w:t xml:space="preserve">При вступлении в должность глава </w:t>
      </w:r>
      <w:r w:rsidRPr="00EA1C1F">
        <w:rPr>
          <w:color w:val="000000"/>
          <w:sz w:val="28"/>
          <w:szCs w:val="28"/>
        </w:rPr>
        <w:t>поселения</w:t>
      </w:r>
      <w:r w:rsidRPr="00EA1C1F">
        <w:rPr>
          <w:sz w:val="28"/>
          <w:szCs w:val="28"/>
        </w:rPr>
        <w:t xml:space="preserve"> приносит присягу:</w:t>
      </w:r>
    </w:p>
    <w:p w14:paraId="48C79FEB" w14:textId="77777777" w:rsidR="009E21A9" w:rsidRPr="00B132EB" w:rsidRDefault="009E21A9" w:rsidP="009E21A9">
      <w:pPr>
        <w:autoSpaceDE w:val="0"/>
        <w:autoSpaceDN w:val="0"/>
        <w:adjustRightInd w:val="0"/>
        <w:ind w:firstLine="851"/>
        <w:jc w:val="both"/>
        <w:rPr>
          <w:sz w:val="28"/>
          <w:szCs w:val="28"/>
        </w:rPr>
      </w:pPr>
      <w:r w:rsidRPr="00EA1C1F">
        <w:rPr>
          <w:sz w:val="28"/>
          <w:szCs w:val="28"/>
        </w:rPr>
        <w:t xml:space="preserve">"Клянусь при осуществлении полномочий главы муниципального образования </w:t>
      </w:r>
      <w:r>
        <w:rPr>
          <w:sz w:val="28"/>
          <w:szCs w:val="28"/>
        </w:rPr>
        <w:t>Григорьевское</w:t>
      </w:r>
      <w:r w:rsidRPr="00B132EB">
        <w:rPr>
          <w:sz w:val="28"/>
          <w:szCs w:val="28"/>
        </w:rPr>
        <w:t xml:space="preserve"> </w:t>
      </w:r>
      <w:r w:rsidRPr="005F5B71">
        <w:rPr>
          <w:sz w:val="28"/>
          <w:szCs w:val="28"/>
        </w:rPr>
        <w:t>сельско</w:t>
      </w:r>
      <w:r>
        <w:rPr>
          <w:sz w:val="28"/>
          <w:szCs w:val="28"/>
        </w:rPr>
        <w:t>е поселение Северского</w:t>
      </w:r>
      <w:r w:rsidRPr="00EA1C1F">
        <w:rPr>
          <w:sz w:val="28"/>
          <w:szCs w:val="28"/>
        </w:rPr>
        <w:t xml:space="preserve"> муниципального района Краснодарского края соблюдать Конституцию Российской Федерации, Устав </w:t>
      </w:r>
      <w:r>
        <w:rPr>
          <w:sz w:val="28"/>
          <w:szCs w:val="28"/>
        </w:rPr>
        <w:t>Григорьевского</w:t>
      </w:r>
      <w:r w:rsidRPr="00B132EB">
        <w:rPr>
          <w:sz w:val="28"/>
          <w:szCs w:val="28"/>
        </w:rPr>
        <w:t xml:space="preserve"> </w:t>
      </w:r>
      <w:r w:rsidRPr="005F5B71">
        <w:rPr>
          <w:sz w:val="28"/>
          <w:szCs w:val="28"/>
        </w:rPr>
        <w:t>сельского</w:t>
      </w:r>
      <w:r>
        <w:rPr>
          <w:sz w:val="28"/>
          <w:szCs w:val="28"/>
        </w:rPr>
        <w:t xml:space="preserve"> поселения Северского</w:t>
      </w:r>
      <w:r w:rsidRPr="00EA1C1F">
        <w:rPr>
          <w:sz w:val="28"/>
          <w:szCs w:val="28"/>
        </w:rPr>
        <w:t xml:space="preserve"> муниципального района Краснодарского края, честно и добросовестно исполнять возложенные на меня обязанности, служить процветанию </w:t>
      </w:r>
      <w:r>
        <w:rPr>
          <w:sz w:val="28"/>
          <w:szCs w:val="28"/>
        </w:rPr>
        <w:t>Григорьевского</w:t>
      </w:r>
      <w:r w:rsidRPr="00B132EB">
        <w:rPr>
          <w:sz w:val="28"/>
          <w:szCs w:val="28"/>
        </w:rPr>
        <w:t xml:space="preserve"> </w:t>
      </w:r>
      <w:r w:rsidRPr="005F5B71">
        <w:rPr>
          <w:sz w:val="28"/>
          <w:szCs w:val="28"/>
        </w:rPr>
        <w:t>сельского</w:t>
      </w:r>
      <w:r>
        <w:rPr>
          <w:sz w:val="28"/>
          <w:szCs w:val="28"/>
        </w:rPr>
        <w:t xml:space="preserve"> поселения Северского</w:t>
      </w:r>
      <w:r w:rsidRPr="00EA1C1F">
        <w:rPr>
          <w:sz w:val="28"/>
          <w:szCs w:val="28"/>
        </w:rPr>
        <w:t xml:space="preserve"> муниципального района Краснодарского края и благополучию его жителей".</w:t>
      </w:r>
    </w:p>
    <w:p w14:paraId="2D4EC53A" w14:textId="77777777" w:rsidR="009E21A9" w:rsidRPr="00B132EB" w:rsidRDefault="009E21A9" w:rsidP="009E21A9">
      <w:pPr>
        <w:autoSpaceDE w:val="0"/>
        <w:autoSpaceDN w:val="0"/>
        <w:adjustRightInd w:val="0"/>
        <w:ind w:firstLine="851"/>
        <w:jc w:val="both"/>
        <w:rPr>
          <w:sz w:val="28"/>
          <w:szCs w:val="28"/>
        </w:rPr>
      </w:pPr>
      <w:r w:rsidRPr="00B132EB">
        <w:rPr>
          <w:sz w:val="28"/>
          <w:szCs w:val="28"/>
        </w:rPr>
        <w:t xml:space="preserve">Текст присяги подписывается главой </w:t>
      </w:r>
      <w:r>
        <w:rPr>
          <w:sz w:val="28"/>
          <w:szCs w:val="28"/>
        </w:rPr>
        <w:t xml:space="preserve">поселения </w:t>
      </w:r>
      <w:r w:rsidRPr="00B132EB">
        <w:rPr>
          <w:sz w:val="28"/>
          <w:szCs w:val="28"/>
        </w:rPr>
        <w:t>и передается на хранение в Совет.</w:t>
      </w:r>
    </w:p>
    <w:p w14:paraId="41F10728" w14:textId="77777777" w:rsidR="009E21A9" w:rsidRPr="00B132EB" w:rsidRDefault="009E21A9" w:rsidP="009E21A9">
      <w:pPr>
        <w:autoSpaceDE w:val="0"/>
        <w:autoSpaceDN w:val="0"/>
        <w:adjustRightInd w:val="0"/>
        <w:ind w:firstLine="851"/>
        <w:jc w:val="both"/>
        <w:rPr>
          <w:sz w:val="28"/>
          <w:szCs w:val="28"/>
        </w:rPr>
      </w:pPr>
      <w:r>
        <w:rPr>
          <w:sz w:val="28"/>
          <w:szCs w:val="28"/>
        </w:rPr>
        <w:t>8</w:t>
      </w:r>
      <w:r w:rsidRPr="00B132EB">
        <w:rPr>
          <w:sz w:val="28"/>
          <w:szCs w:val="28"/>
        </w:rPr>
        <w:t xml:space="preserve">. Глава </w:t>
      </w:r>
      <w:r>
        <w:rPr>
          <w:sz w:val="28"/>
          <w:szCs w:val="28"/>
        </w:rPr>
        <w:t>поселения</w:t>
      </w:r>
      <w:r w:rsidRPr="00B132EB">
        <w:rPr>
          <w:sz w:val="28"/>
          <w:szCs w:val="28"/>
        </w:rPr>
        <w:t xml:space="preserve">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B132EB">
        <w:rPr>
          <w:color w:val="000000"/>
          <w:sz w:val="28"/>
          <w:szCs w:val="28"/>
        </w:rPr>
        <w:t>от 20</w:t>
      </w:r>
      <w:r>
        <w:rPr>
          <w:color w:val="000000"/>
          <w:sz w:val="28"/>
          <w:szCs w:val="28"/>
        </w:rPr>
        <w:t xml:space="preserve"> марта </w:t>
      </w:r>
      <w:r w:rsidRPr="00B132EB">
        <w:rPr>
          <w:color w:val="000000"/>
          <w:sz w:val="28"/>
          <w:szCs w:val="28"/>
        </w:rPr>
        <w:t xml:space="preserve">2025 </w:t>
      </w:r>
      <w:r>
        <w:rPr>
          <w:color w:val="000000"/>
          <w:sz w:val="28"/>
          <w:szCs w:val="28"/>
        </w:rPr>
        <w:t xml:space="preserve">года </w:t>
      </w:r>
      <w:r w:rsidRPr="00B132EB">
        <w:rPr>
          <w:color w:val="000000"/>
          <w:sz w:val="28"/>
          <w:szCs w:val="28"/>
        </w:rPr>
        <w:t>№ 33-ФЗ "</w:t>
      </w:r>
      <w:r w:rsidRPr="00B132EB">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B132EB">
        <w:rPr>
          <w:sz w:val="28"/>
          <w:szCs w:val="28"/>
        </w:rPr>
        <w:t>, другими федеральными законами.</w:t>
      </w:r>
    </w:p>
    <w:p w14:paraId="56AC4F23" w14:textId="77777777" w:rsidR="009E21A9" w:rsidRPr="00B132EB" w:rsidRDefault="009E21A9" w:rsidP="009E21A9">
      <w:pPr>
        <w:autoSpaceDE w:val="0"/>
        <w:autoSpaceDN w:val="0"/>
        <w:adjustRightInd w:val="0"/>
        <w:ind w:firstLine="851"/>
        <w:jc w:val="both"/>
        <w:rPr>
          <w:sz w:val="28"/>
          <w:szCs w:val="28"/>
        </w:rPr>
      </w:pPr>
      <w:r>
        <w:rPr>
          <w:sz w:val="28"/>
          <w:szCs w:val="28"/>
        </w:rPr>
        <w:t>9</w:t>
      </w:r>
      <w:r w:rsidRPr="00B132EB">
        <w:rPr>
          <w:sz w:val="28"/>
          <w:szCs w:val="28"/>
        </w:rPr>
        <w:t xml:space="preserve">. Глава </w:t>
      </w:r>
      <w:r>
        <w:rPr>
          <w:sz w:val="28"/>
          <w:szCs w:val="28"/>
        </w:rPr>
        <w:t>поселения</w:t>
      </w:r>
      <w:r w:rsidRPr="00B132EB">
        <w:rPr>
          <w:sz w:val="28"/>
          <w:szCs w:val="28"/>
        </w:rPr>
        <w:t xml:space="preserve"> не вправе:</w:t>
      </w:r>
    </w:p>
    <w:p w14:paraId="2B64E81A" w14:textId="77777777" w:rsidR="009E21A9" w:rsidRPr="00B132EB" w:rsidRDefault="009E21A9" w:rsidP="009E21A9">
      <w:pPr>
        <w:autoSpaceDE w:val="0"/>
        <w:autoSpaceDN w:val="0"/>
        <w:adjustRightInd w:val="0"/>
        <w:ind w:firstLine="851"/>
        <w:jc w:val="both"/>
        <w:rPr>
          <w:sz w:val="28"/>
          <w:szCs w:val="28"/>
        </w:rPr>
      </w:pPr>
      <w:r w:rsidRPr="00B132EB">
        <w:rPr>
          <w:sz w:val="28"/>
          <w:szCs w:val="28"/>
        </w:rPr>
        <w:lastRenderedPageBreak/>
        <w:t>1) заниматься предпринимательской деятельностью лично или через доверенных лиц;</w:t>
      </w:r>
    </w:p>
    <w:p w14:paraId="592906FC" w14:textId="77777777" w:rsidR="009E21A9" w:rsidRPr="00B132EB" w:rsidRDefault="009E21A9" w:rsidP="009E21A9">
      <w:pPr>
        <w:autoSpaceDE w:val="0"/>
        <w:autoSpaceDN w:val="0"/>
        <w:adjustRightInd w:val="0"/>
        <w:ind w:firstLine="851"/>
        <w:jc w:val="both"/>
        <w:rPr>
          <w:sz w:val="28"/>
          <w:szCs w:val="28"/>
        </w:rPr>
      </w:pPr>
      <w:r w:rsidRPr="00B132EB">
        <w:rPr>
          <w:sz w:val="28"/>
          <w:szCs w:val="28"/>
        </w:rPr>
        <w:t>2) участвовать в управлении коммерческой или некоммерческой организацией, за исключением следующих случаев:</w:t>
      </w:r>
    </w:p>
    <w:p w14:paraId="15FDCDB6" w14:textId="77777777" w:rsidR="009E21A9" w:rsidRPr="00B132EB" w:rsidRDefault="009E21A9" w:rsidP="009E21A9">
      <w:pPr>
        <w:autoSpaceDE w:val="0"/>
        <w:autoSpaceDN w:val="0"/>
        <w:adjustRightInd w:val="0"/>
        <w:ind w:firstLine="851"/>
        <w:jc w:val="both"/>
        <w:rPr>
          <w:sz w:val="28"/>
          <w:szCs w:val="28"/>
        </w:rPr>
      </w:pPr>
      <w:r w:rsidRPr="00B132EB">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4C982A1" w14:textId="77777777" w:rsidR="009E21A9" w:rsidRPr="00B132EB" w:rsidRDefault="009E21A9" w:rsidP="009E21A9">
      <w:pPr>
        <w:autoSpaceDE w:val="0"/>
        <w:autoSpaceDN w:val="0"/>
        <w:adjustRightInd w:val="0"/>
        <w:ind w:firstLine="851"/>
        <w:jc w:val="both"/>
        <w:rPr>
          <w:sz w:val="28"/>
          <w:szCs w:val="28"/>
        </w:rPr>
      </w:pPr>
      <w:r w:rsidRPr="00B132EB">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14:paraId="01A52738" w14:textId="77777777" w:rsidR="009E21A9" w:rsidRPr="00B132EB" w:rsidRDefault="009E21A9" w:rsidP="009E21A9">
      <w:pPr>
        <w:autoSpaceDE w:val="0"/>
        <w:autoSpaceDN w:val="0"/>
        <w:adjustRightInd w:val="0"/>
        <w:ind w:firstLine="851"/>
        <w:jc w:val="both"/>
        <w:rPr>
          <w:sz w:val="28"/>
          <w:szCs w:val="28"/>
        </w:rPr>
      </w:pPr>
      <w:r w:rsidRPr="00B132EB">
        <w:rPr>
          <w:sz w:val="28"/>
          <w:szCs w:val="28"/>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14:paraId="37DE42D2" w14:textId="77777777" w:rsidR="009E21A9" w:rsidRPr="00B132EB" w:rsidRDefault="009E21A9" w:rsidP="009E21A9">
      <w:pPr>
        <w:autoSpaceDE w:val="0"/>
        <w:autoSpaceDN w:val="0"/>
        <w:adjustRightInd w:val="0"/>
        <w:ind w:firstLine="851"/>
        <w:jc w:val="both"/>
        <w:rPr>
          <w:sz w:val="28"/>
          <w:szCs w:val="28"/>
        </w:rPr>
      </w:pPr>
      <w:r w:rsidRPr="00B132EB">
        <w:rPr>
          <w:sz w:val="28"/>
          <w:szCs w:val="28"/>
        </w:rPr>
        <w:t xml:space="preserve">г) представление на безвозмездной основе интересов </w:t>
      </w:r>
      <w:r>
        <w:rPr>
          <w:sz w:val="28"/>
          <w:szCs w:val="28"/>
        </w:rPr>
        <w:t>поселения</w:t>
      </w:r>
      <w:r w:rsidRPr="00B132EB">
        <w:rPr>
          <w:sz w:val="28"/>
          <w:szCs w:val="28"/>
        </w:rPr>
        <w:t xml:space="preserve"> в органах управления и ревизионной комиссии организации, учредителем (акционером, участником) которой является </w:t>
      </w:r>
      <w:r>
        <w:rPr>
          <w:sz w:val="28"/>
          <w:szCs w:val="28"/>
        </w:rPr>
        <w:t>поселение</w:t>
      </w:r>
      <w:r w:rsidRPr="00B132EB">
        <w:rPr>
          <w:sz w:val="28"/>
          <w:szCs w:val="28"/>
        </w:rPr>
        <w:t xml:space="preserve">, в соответствии с муниципальными правовыми актами, определяющими порядок осуществления от имени </w:t>
      </w:r>
      <w:r>
        <w:rPr>
          <w:sz w:val="28"/>
          <w:szCs w:val="28"/>
        </w:rPr>
        <w:t>поселения</w:t>
      </w:r>
      <w:r w:rsidRPr="00B132EB">
        <w:rPr>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14:paraId="64B643F6" w14:textId="77777777" w:rsidR="009E21A9" w:rsidRPr="00B132EB" w:rsidRDefault="009E21A9" w:rsidP="009E21A9">
      <w:pPr>
        <w:autoSpaceDE w:val="0"/>
        <w:autoSpaceDN w:val="0"/>
        <w:adjustRightInd w:val="0"/>
        <w:ind w:firstLine="851"/>
        <w:jc w:val="both"/>
        <w:rPr>
          <w:sz w:val="28"/>
          <w:szCs w:val="28"/>
        </w:rPr>
      </w:pPr>
      <w:r w:rsidRPr="00B132EB">
        <w:rPr>
          <w:sz w:val="28"/>
          <w:szCs w:val="28"/>
        </w:rPr>
        <w:t>д) иные случаи, предусмотренные федеральными законами;</w:t>
      </w:r>
    </w:p>
    <w:p w14:paraId="3F5A1939" w14:textId="77777777" w:rsidR="009E21A9" w:rsidRPr="00B132EB" w:rsidRDefault="009E21A9" w:rsidP="009E21A9">
      <w:pPr>
        <w:autoSpaceDE w:val="0"/>
        <w:autoSpaceDN w:val="0"/>
        <w:adjustRightInd w:val="0"/>
        <w:ind w:firstLine="851"/>
        <w:jc w:val="both"/>
        <w:rPr>
          <w:sz w:val="28"/>
          <w:szCs w:val="28"/>
        </w:rPr>
      </w:pPr>
      <w:r w:rsidRPr="00B132EB">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7E8665E9" w14:textId="77777777" w:rsidR="009E21A9" w:rsidRPr="00B132EB" w:rsidRDefault="009E21A9" w:rsidP="009E21A9">
      <w:pPr>
        <w:autoSpaceDE w:val="0"/>
        <w:autoSpaceDN w:val="0"/>
        <w:adjustRightInd w:val="0"/>
        <w:ind w:firstLine="851"/>
        <w:jc w:val="both"/>
        <w:rPr>
          <w:sz w:val="28"/>
          <w:szCs w:val="28"/>
        </w:rPr>
      </w:pPr>
      <w:r w:rsidRPr="00B132EB">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500A36B" w14:textId="77777777" w:rsidR="009E21A9" w:rsidRPr="00B132EB" w:rsidRDefault="009E21A9" w:rsidP="009E21A9">
      <w:pPr>
        <w:autoSpaceDE w:val="0"/>
        <w:autoSpaceDN w:val="0"/>
        <w:adjustRightInd w:val="0"/>
        <w:ind w:firstLine="851"/>
        <w:jc w:val="both"/>
        <w:rPr>
          <w:sz w:val="28"/>
          <w:szCs w:val="28"/>
        </w:rPr>
      </w:pPr>
      <w:r w:rsidRPr="00B132EB">
        <w:rPr>
          <w:sz w:val="28"/>
          <w:szCs w:val="28"/>
        </w:rPr>
        <w:t>1</w:t>
      </w:r>
      <w:r>
        <w:rPr>
          <w:sz w:val="28"/>
          <w:szCs w:val="28"/>
        </w:rPr>
        <w:t>0</w:t>
      </w:r>
      <w:r w:rsidRPr="00B132EB">
        <w:rPr>
          <w:sz w:val="28"/>
          <w:szCs w:val="28"/>
        </w:rPr>
        <w:t xml:space="preserve">. Глава </w:t>
      </w:r>
      <w:r>
        <w:rPr>
          <w:sz w:val="28"/>
          <w:szCs w:val="28"/>
        </w:rPr>
        <w:t xml:space="preserve">поселения </w:t>
      </w:r>
      <w:r w:rsidRPr="00B132EB">
        <w:rPr>
          <w:sz w:val="28"/>
          <w:szCs w:val="28"/>
        </w:rPr>
        <w:t xml:space="preserve">не может участвовать в качестве защитника или представителя (кроме случаев законного представительства) по гражданскому, </w:t>
      </w:r>
      <w:r w:rsidRPr="00B132EB">
        <w:rPr>
          <w:sz w:val="28"/>
          <w:szCs w:val="28"/>
        </w:rPr>
        <w:lastRenderedPageBreak/>
        <w:t>административному или уголовному делу либо делу об административном правонарушении.</w:t>
      </w:r>
    </w:p>
    <w:p w14:paraId="0489F872" w14:textId="77777777" w:rsidR="009E21A9" w:rsidRPr="00B132EB" w:rsidRDefault="009E21A9" w:rsidP="009E21A9">
      <w:pPr>
        <w:autoSpaceDE w:val="0"/>
        <w:autoSpaceDN w:val="0"/>
        <w:adjustRightInd w:val="0"/>
        <w:ind w:firstLine="851"/>
        <w:jc w:val="both"/>
        <w:rPr>
          <w:sz w:val="28"/>
          <w:szCs w:val="28"/>
        </w:rPr>
      </w:pPr>
      <w:r w:rsidRPr="00B132EB">
        <w:rPr>
          <w:sz w:val="28"/>
          <w:szCs w:val="28"/>
        </w:rPr>
        <w:t>1</w:t>
      </w:r>
      <w:r>
        <w:rPr>
          <w:sz w:val="28"/>
          <w:szCs w:val="28"/>
        </w:rPr>
        <w:t>1</w:t>
      </w:r>
      <w:r w:rsidRPr="00B132EB">
        <w:rPr>
          <w:sz w:val="28"/>
          <w:szCs w:val="28"/>
        </w:rPr>
        <w:t xml:space="preserve">. Глава </w:t>
      </w:r>
      <w:r>
        <w:rPr>
          <w:sz w:val="28"/>
          <w:szCs w:val="28"/>
        </w:rPr>
        <w:t>поселения</w:t>
      </w:r>
      <w:r w:rsidRPr="00B132EB">
        <w:rPr>
          <w:sz w:val="28"/>
          <w:szCs w:val="28"/>
        </w:rPr>
        <w:t xml:space="preserve"> должен соблюдать ограничения, запреты, исполнять </w:t>
      </w:r>
      <w:r w:rsidRPr="00B132EB">
        <w:rPr>
          <w:color w:val="000000"/>
          <w:sz w:val="28"/>
          <w:szCs w:val="28"/>
        </w:rPr>
        <w:t xml:space="preserve">обязанности, которые установлены законодательством Российской Федерации о </w:t>
      </w:r>
      <w:r w:rsidRPr="00B132EB">
        <w:rPr>
          <w:sz w:val="28"/>
          <w:szCs w:val="28"/>
        </w:rPr>
        <w:t>противодействии коррупции.</w:t>
      </w:r>
    </w:p>
    <w:p w14:paraId="3C0CE636" w14:textId="77777777" w:rsidR="009E21A9" w:rsidRPr="00B132EB" w:rsidRDefault="009E21A9" w:rsidP="009E21A9">
      <w:pPr>
        <w:ind w:firstLine="851"/>
        <w:jc w:val="both"/>
        <w:rPr>
          <w:sz w:val="28"/>
          <w:szCs w:val="28"/>
        </w:rPr>
      </w:pPr>
      <w:r w:rsidRPr="00B132EB">
        <w:rPr>
          <w:rFonts w:eastAsia="Calibri"/>
          <w:sz w:val="28"/>
          <w:szCs w:val="28"/>
          <w:lang w:eastAsia="ru-RU"/>
        </w:rPr>
        <w:t>1</w:t>
      </w:r>
      <w:r>
        <w:rPr>
          <w:rFonts w:eastAsia="Calibri"/>
          <w:sz w:val="28"/>
          <w:szCs w:val="28"/>
          <w:lang w:eastAsia="ru-RU"/>
        </w:rPr>
        <w:t>2</w:t>
      </w:r>
      <w:r w:rsidRPr="00B132EB">
        <w:rPr>
          <w:rFonts w:eastAsia="Calibri"/>
          <w:sz w:val="28"/>
          <w:szCs w:val="28"/>
          <w:lang w:eastAsia="ru-RU"/>
        </w:rPr>
        <w:t xml:space="preserve">. Глава </w:t>
      </w:r>
      <w:r>
        <w:rPr>
          <w:sz w:val="28"/>
          <w:szCs w:val="28"/>
        </w:rPr>
        <w:t>поселения</w:t>
      </w:r>
      <w:r w:rsidRPr="00B132EB">
        <w:rPr>
          <w:rFonts w:eastAsia="Calibri"/>
          <w:sz w:val="28"/>
          <w:szCs w:val="28"/>
          <w:lang w:eastAsia="ru-RU"/>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B132EB">
        <w:rPr>
          <w:sz w:val="28"/>
          <w:szCs w:val="28"/>
        </w:rPr>
        <w:t xml:space="preserve">Федеральным законом </w:t>
      </w:r>
      <w:r w:rsidRPr="00B132EB">
        <w:rPr>
          <w:color w:val="000000"/>
          <w:sz w:val="28"/>
          <w:szCs w:val="28"/>
        </w:rPr>
        <w:t>20</w:t>
      </w:r>
      <w:r>
        <w:rPr>
          <w:color w:val="000000"/>
          <w:sz w:val="28"/>
          <w:szCs w:val="28"/>
        </w:rPr>
        <w:t xml:space="preserve"> марта </w:t>
      </w:r>
      <w:r w:rsidRPr="00B132EB">
        <w:rPr>
          <w:color w:val="000000"/>
          <w:sz w:val="28"/>
          <w:szCs w:val="28"/>
        </w:rPr>
        <w:t xml:space="preserve">2025 </w:t>
      </w:r>
      <w:r>
        <w:rPr>
          <w:color w:val="000000"/>
          <w:sz w:val="28"/>
          <w:szCs w:val="28"/>
        </w:rPr>
        <w:t xml:space="preserve">года </w:t>
      </w:r>
      <w:r w:rsidRPr="00B132EB">
        <w:rPr>
          <w:color w:val="000000"/>
          <w:sz w:val="28"/>
          <w:szCs w:val="28"/>
        </w:rPr>
        <w:t>№ 33-ФЗ "</w:t>
      </w:r>
      <w:r w:rsidRPr="00B132EB">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B132EB">
        <w:rPr>
          <w:sz w:val="28"/>
          <w:szCs w:val="28"/>
        </w:rPr>
        <w:t xml:space="preserve"> </w:t>
      </w:r>
      <w:r w:rsidRPr="00B132EB">
        <w:rPr>
          <w:rFonts w:eastAsia="Calibri"/>
          <w:sz w:val="28"/>
          <w:szCs w:val="28"/>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8" w:history="1"/>
      <w:r w:rsidRPr="00B132EB">
        <w:rPr>
          <w:rFonts w:eastAsia="Calibri"/>
          <w:sz w:val="28"/>
          <w:szCs w:val="28"/>
          <w:lang w:eastAsia="ru-RU"/>
        </w:rPr>
        <w:t xml:space="preserve"> Федерального закона от 25</w:t>
      </w:r>
      <w:r>
        <w:rPr>
          <w:rFonts w:eastAsia="Calibri"/>
          <w:sz w:val="28"/>
          <w:szCs w:val="28"/>
          <w:lang w:eastAsia="ru-RU"/>
        </w:rPr>
        <w:t xml:space="preserve"> декабря </w:t>
      </w:r>
      <w:r w:rsidRPr="00B132EB">
        <w:rPr>
          <w:rFonts w:eastAsia="Calibri"/>
          <w:sz w:val="28"/>
          <w:szCs w:val="28"/>
          <w:lang w:eastAsia="ru-RU"/>
        </w:rPr>
        <w:t xml:space="preserve">2008 </w:t>
      </w:r>
      <w:r>
        <w:rPr>
          <w:rFonts w:eastAsia="Calibri"/>
          <w:sz w:val="28"/>
          <w:szCs w:val="28"/>
          <w:lang w:eastAsia="ru-RU"/>
        </w:rPr>
        <w:t xml:space="preserve">года </w:t>
      </w:r>
      <w:r w:rsidRPr="00B132EB">
        <w:rPr>
          <w:rFonts w:eastAsia="Calibri"/>
          <w:sz w:val="28"/>
          <w:szCs w:val="28"/>
          <w:lang w:eastAsia="ru-RU"/>
        </w:rPr>
        <w:t xml:space="preserve">№ 273-ФЗ </w:t>
      </w:r>
      <w:r w:rsidRPr="00B132EB">
        <w:rPr>
          <w:sz w:val="28"/>
          <w:szCs w:val="28"/>
        </w:rPr>
        <w:t>"</w:t>
      </w:r>
      <w:r w:rsidRPr="00B132EB">
        <w:rPr>
          <w:rFonts w:eastAsia="Calibri"/>
          <w:sz w:val="28"/>
          <w:szCs w:val="28"/>
          <w:lang w:eastAsia="ru-RU"/>
        </w:rPr>
        <w:t>О противодействии коррупции</w:t>
      </w:r>
      <w:r w:rsidRPr="00B132EB">
        <w:rPr>
          <w:sz w:val="28"/>
          <w:szCs w:val="28"/>
        </w:rPr>
        <w:t>".</w:t>
      </w:r>
    </w:p>
    <w:p w14:paraId="55E87351" w14:textId="77777777" w:rsidR="009E21A9" w:rsidRPr="00B132EB" w:rsidRDefault="009E21A9" w:rsidP="009E21A9">
      <w:pPr>
        <w:autoSpaceDE w:val="0"/>
        <w:autoSpaceDN w:val="0"/>
        <w:adjustRightInd w:val="0"/>
        <w:ind w:firstLine="851"/>
        <w:jc w:val="both"/>
        <w:rPr>
          <w:sz w:val="28"/>
          <w:szCs w:val="28"/>
        </w:rPr>
      </w:pPr>
      <w:r w:rsidRPr="00B132EB">
        <w:rPr>
          <w:sz w:val="28"/>
          <w:szCs w:val="28"/>
        </w:rPr>
        <w:t>1</w:t>
      </w:r>
      <w:r>
        <w:rPr>
          <w:sz w:val="28"/>
          <w:szCs w:val="28"/>
        </w:rPr>
        <w:t>3</w:t>
      </w:r>
      <w:r w:rsidRPr="00B132EB">
        <w:rPr>
          <w:sz w:val="28"/>
          <w:szCs w:val="28"/>
        </w:rPr>
        <w:t xml:space="preserve">. Губернатор Краснодарского края вправе вынести предупреждение, объявить выговор главе </w:t>
      </w:r>
      <w:r>
        <w:rPr>
          <w:sz w:val="28"/>
          <w:szCs w:val="28"/>
        </w:rPr>
        <w:t>поселения</w:t>
      </w:r>
      <w:r w:rsidRPr="00B132EB">
        <w:rPr>
          <w:sz w:val="28"/>
          <w:szCs w:val="28"/>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14:paraId="519CD220" w14:textId="77777777" w:rsidR="009E21A9" w:rsidRPr="00B132EB" w:rsidRDefault="009E21A9" w:rsidP="009E21A9">
      <w:pPr>
        <w:autoSpaceDE w:val="0"/>
        <w:autoSpaceDN w:val="0"/>
        <w:adjustRightInd w:val="0"/>
        <w:ind w:firstLine="851"/>
        <w:jc w:val="both"/>
        <w:rPr>
          <w:color w:val="000000"/>
          <w:sz w:val="28"/>
          <w:szCs w:val="28"/>
        </w:rPr>
      </w:pPr>
      <w:r w:rsidRPr="00B132EB">
        <w:rPr>
          <w:color w:val="000000"/>
          <w:sz w:val="28"/>
          <w:szCs w:val="28"/>
        </w:rPr>
        <w:t>1</w:t>
      </w:r>
      <w:r>
        <w:rPr>
          <w:color w:val="000000"/>
          <w:sz w:val="28"/>
          <w:szCs w:val="28"/>
        </w:rPr>
        <w:t>4</w:t>
      </w:r>
      <w:r w:rsidRPr="00B132EB">
        <w:rPr>
          <w:color w:val="000000"/>
          <w:sz w:val="28"/>
          <w:szCs w:val="28"/>
        </w:rPr>
        <w:t xml:space="preserve">. Не является основанием для привлечения к ответственности главы </w:t>
      </w:r>
      <w:r>
        <w:rPr>
          <w:sz w:val="28"/>
          <w:szCs w:val="28"/>
        </w:rPr>
        <w:t>поселения</w:t>
      </w:r>
      <w:r w:rsidRPr="00B132EB">
        <w:rPr>
          <w:color w:val="000000"/>
          <w:sz w:val="28"/>
          <w:szCs w:val="28"/>
        </w:rPr>
        <w:t xml:space="preserve">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0835FE74" w14:textId="77777777" w:rsidR="009E21A9" w:rsidRDefault="009E21A9" w:rsidP="009E21A9">
      <w:pPr>
        <w:tabs>
          <w:tab w:val="left" w:pos="-1276"/>
        </w:tabs>
        <w:suppressAutoHyphens w:val="0"/>
        <w:ind w:firstLine="851"/>
        <w:jc w:val="center"/>
        <w:rPr>
          <w:caps/>
          <w:sz w:val="28"/>
          <w:szCs w:val="28"/>
        </w:rPr>
      </w:pPr>
    </w:p>
    <w:p w14:paraId="1A6F600A" w14:textId="77777777" w:rsidR="009E21A9" w:rsidRPr="00F37DAF" w:rsidRDefault="009E21A9" w:rsidP="009E21A9">
      <w:pPr>
        <w:ind w:firstLine="851"/>
        <w:jc w:val="both"/>
        <w:rPr>
          <w:b/>
          <w:color w:val="000000"/>
          <w:sz w:val="28"/>
          <w:szCs w:val="28"/>
        </w:rPr>
      </w:pPr>
      <w:r w:rsidRPr="00F37DAF">
        <w:rPr>
          <w:b/>
          <w:sz w:val="28"/>
          <w:szCs w:val="28"/>
        </w:rPr>
        <w:t xml:space="preserve">Статья </w:t>
      </w:r>
      <w:r>
        <w:rPr>
          <w:b/>
          <w:sz w:val="28"/>
          <w:szCs w:val="28"/>
        </w:rPr>
        <w:t>18</w:t>
      </w:r>
      <w:r w:rsidRPr="00F37DAF">
        <w:rPr>
          <w:b/>
          <w:sz w:val="28"/>
          <w:szCs w:val="28"/>
        </w:rPr>
        <w:t>. Полномочия главы</w:t>
      </w:r>
      <w:r w:rsidRPr="00EA1C1F">
        <w:rPr>
          <w:b/>
          <w:sz w:val="28"/>
          <w:szCs w:val="28"/>
        </w:rPr>
        <w:t xml:space="preserve"> поселения</w:t>
      </w:r>
    </w:p>
    <w:p w14:paraId="3DC42671"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1. В исключительной компетенции главы </w:t>
      </w:r>
      <w:r>
        <w:rPr>
          <w:sz w:val="28"/>
          <w:szCs w:val="28"/>
        </w:rPr>
        <w:t>поселения</w:t>
      </w:r>
      <w:r w:rsidRPr="00F37DAF">
        <w:rPr>
          <w:sz w:val="28"/>
          <w:szCs w:val="28"/>
        </w:rPr>
        <w:t xml:space="preserve"> находятся:</w:t>
      </w:r>
    </w:p>
    <w:p w14:paraId="2903897B"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07BDF1A7"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2) подписание и обнародование в порядке, установленном Уставом </w:t>
      </w:r>
      <w:r>
        <w:rPr>
          <w:sz w:val="28"/>
          <w:szCs w:val="28"/>
        </w:rPr>
        <w:t>поселения</w:t>
      </w:r>
      <w:r w:rsidRPr="00F37DAF">
        <w:rPr>
          <w:sz w:val="28"/>
          <w:szCs w:val="28"/>
        </w:rPr>
        <w:t>, нормативных правовых актов, принятых Советом;</w:t>
      </w:r>
    </w:p>
    <w:p w14:paraId="1CEC4F77"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3) издание в пределах своих полномочий правовых актов;</w:t>
      </w:r>
    </w:p>
    <w:p w14:paraId="30B139C2"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4) право требования созыва внеочередного заседания Совета.</w:t>
      </w:r>
    </w:p>
    <w:p w14:paraId="1A01A3CA"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2. Глава </w:t>
      </w:r>
      <w:r>
        <w:rPr>
          <w:sz w:val="28"/>
          <w:szCs w:val="28"/>
        </w:rPr>
        <w:t>поселения</w:t>
      </w:r>
      <w:r w:rsidRPr="00F37DAF">
        <w:rPr>
          <w:sz w:val="28"/>
          <w:szCs w:val="28"/>
        </w:rPr>
        <w:t xml:space="preserve">, как глава администрации, обеспечивает осуществление органами местного самоуправления полномочий по решению вопросов </w:t>
      </w:r>
      <w:r w:rsidRPr="00CB5718">
        <w:rPr>
          <w:sz w:val="28"/>
          <w:szCs w:val="28"/>
        </w:rPr>
        <w:t>непосредственного обеспечения жизнедеятельности населения</w:t>
      </w:r>
      <w:r w:rsidRPr="00F37DAF">
        <w:rPr>
          <w:sz w:val="28"/>
          <w:szCs w:val="28"/>
        </w:rPr>
        <w:t xml:space="preserve"> и отдельных государственных полномочий, переданных органам местного самоуправления федеральными законами и законами Краснодарского края.</w:t>
      </w:r>
    </w:p>
    <w:p w14:paraId="4BF54DD4" w14:textId="77777777" w:rsidR="009E21A9" w:rsidRDefault="009E21A9" w:rsidP="009E21A9">
      <w:pPr>
        <w:pStyle w:val="ConsNormal"/>
        <w:spacing w:after="0" w:line="240" w:lineRule="auto"/>
        <w:ind w:firstLine="851"/>
        <w:jc w:val="both"/>
        <w:rPr>
          <w:rFonts w:ascii="Times New Roman" w:hAnsi="Times New Roman"/>
          <w:sz w:val="28"/>
        </w:rPr>
      </w:pPr>
      <w:r>
        <w:rPr>
          <w:rFonts w:ascii="Times New Roman" w:hAnsi="Times New Roman"/>
          <w:sz w:val="28"/>
        </w:rPr>
        <w:t>3. Глава</w:t>
      </w:r>
      <w:r>
        <w:rPr>
          <w:sz w:val="28"/>
        </w:rPr>
        <w:t xml:space="preserve"> </w:t>
      </w:r>
      <w:r>
        <w:rPr>
          <w:rFonts w:ascii="Times New Roman" w:hAnsi="Times New Roman"/>
          <w:sz w:val="28"/>
        </w:rPr>
        <w:t>поселения исполняет следующие полномочия председателя</w:t>
      </w:r>
      <w:r>
        <w:rPr>
          <w:rFonts w:ascii="Times New Roman" w:hAnsi="Times New Roman"/>
          <w:b/>
          <w:i/>
          <w:sz w:val="28"/>
        </w:rPr>
        <w:t xml:space="preserve"> </w:t>
      </w:r>
      <w:r>
        <w:rPr>
          <w:rFonts w:ascii="Times New Roman" w:hAnsi="Times New Roman"/>
          <w:sz w:val="28"/>
        </w:rPr>
        <w:lastRenderedPageBreak/>
        <w:t>Совета:</w:t>
      </w:r>
    </w:p>
    <w:p w14:paraId="1CB7A8DE" w14:textId="77777777" w:rsidR="009E21A9" w:rsidRDefault="009E21A9" w:rsidP="009E21A9">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1) председательствует на заседаниях Совета, созывает заседания Совета, доводит до сведения депутатов Совета время и место проведения заседаний, а также проект повестки дня;</w:t>
      </w:r>
    </w:p>
    <w:p w14:paraId="4CD600DF" w14:textId="77777777" w:rsidR="009E21A9" w:rsidRDefault="009E21A9" w:rsidP="009E21A9">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2) организует работу Совета, комиссий (комитетов);</w:t>
      </w:r>
    </w:p>
    <w:p w14:paraId="48EC5C01" w14:textId="77777777" w:rsidR="009E21A9" w:rsidRDefault="009E21A9" w:rsidP="009E21A9">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3) представляет Совет в отношениях с населением;</w:t>
      </w:r>
    </w:p>
    <w:p w14:paraId="2E9268E8" w14:textId="77777777" w:rsidR="009E21A9" w:rsidRDefault="009E21A9" w:rsidP="009E21A9">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4) осуществляет руководство подготовкой заседаний Совета;</w:t>
      </w:r>
    </w:p>
    <w:p w14:paraId="41CF5E41" w14:textId="77777777" w:rsidR="009E21A9" w:rsidRDefault="009E21A9" w:rsidP="009E21A9">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5) формирует и подписывает повестку дня заседаний Совета;</w:t>
      </w:r>
    </w:p>
    <w:p w14:paraId="4B5FB283" w14:textId="77777777" w:rsidR="009E21A9" w:rsidRDefault="009E21A9" w:rsidP="009E21A9">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6) направляет поступившие в Совет проекты решений Совета и материалы к ним в комиссии (комитеты) Совета по вопросам их ведения;</w:t>
      </w:r>
    </w:p>
    <w:p w14:paraId="31502FB2" w14:textId="77777777" w:rsidR="009E21A9" w:rsidRDefault="009E21A9" w:rsidP="009E21A9">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7) организует обеспечение деятельности Совета, открывает и закрывает счета в банковских учреждениях, подписывает финансовые документы;</w:t>
      </w:r>
    </w:p>
    <w:p w14:paraId="6C428CEA" w14:textId="77777777" w:rsidR="009E21A9" w:rsidRDefault="009E21A9" w:rsidP="009E21A9">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8) координирует деятельность комиссий (комитетов) Совета;</w:t>
      </w:r>
    </w:p>
    <w:p w14:paraId="5024D143" w14:textId="77777777" w:rsidR="009E21A9" w:rsidRDefault="009E21A9" w:rsidP="009E21A9">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9) без доверенности представляет интересы Совета в судах, выдает доверенности от имени Совета;</w:t>
      </w:r>
    </w:p>
    <w:p w14:paraId="2F7CD2AE" w14:textId="77777777" w:rsidR="009E21A9" w:rsidRDefault="009E21A9" w:rsidP="009E21A9">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14:paraId="62AB20CB" w14:textId="77777777" w:rsidR="009E21A9" w:rsidRDefault="009E21A9" w:rsidP="009E21A9">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11) принимает меры по обеспечению гласности и учету мнения населения в работе Совета;</w:t>
      </w:r>
    </w:p>
    <w:p w14:paraId="5A1605CE" w14:textId="77777777" w:rsidR="009E21A9" w:rsidRDefault="009E21A9" w:rsidP="009E21A9">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12) рассматривает обращения, поступившие в Совет, ведет прием граждан;</w:t>
      </w:r>
    </w:p>
    <w:p w14:paraId="19E9858E" w14:textId="77777777" w:rsidR="009E21A9" w:rsidRDefault="009E21A9" w:rsidP="009E21A9">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13) подписывает протоколы заседаний Совета и решения, регулирующие вопросы организации деятельности Совета;</w:t>
      </w:r>
    </w:p>
    <w:p w14:paraId="2EB56AA2" w14:textId="77777777" w:rsidR="009E21A9" w:rsidRDefault="009E21A9" w:rsidP="009E21A9">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14) оказывает содействие депутатам Совета в осуществлении ими депутатских полномочий;</w:t>
      </w:r>
    </w:p>
    <w:p w14:paraId="00C89EB9" w14:textId="77777777" w:rsidR="009E21A9" w:rsidRDefault="009E21A9" w:rsidP="009E21A9">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15) осуществляет иные полномочия, возложенные на него законодательством, настоящим Уставом и иными муниципальными правовыми актами.</w:t>
      </w:r>
    </w:p>
    <w:p w14:paraId="2B7DD8D4"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Pr="00F37DAF">
        <w:rPr>
          <w:rFonts w:ascii="Times New Roman" w:hAnsi="Times New Roman" w:cs="Times New Roman"/>
          <w:sz w:val="28"/>
          <w:szCs w:val="28"/>
        </w:rPr>
        <w:t xml:space="preserve">. Глава </w:t>
      </w:r>
      <w:r w:rsidRPr="00BD13C3">
        <w:rPr>
          <w:rFonts w:ascii="Times New Roman" w:eastAsia="Andale Sans UI" w:hAnsi="Times New Roman" w:cs="Times New Roman"/>
          <w:sz w:val="28"/>
          <w:szCs w:val="28"/>
        </w:rPr>
        <w:t>поселения</w:t>
      </w:r>
      <w:r w:rsidRPr="00F37DAF">
        <w:rPr>
          <w:rFonts w:ascii="Times New Roman" w:hAnsi="Times New Roman" w:cs="Times New Roman"/>
          <w:sz w:val="28"/>
          <w:szCs w:val="28"/>
        </w:rPr>
        <w:t>, как глава администрации:</w:t>
      </w:r>
    </w:p>
    <w:p w14:paraId="15F40AA5" w14:textId="77777777" w:rsidR="009E21A9" w:rsidRPr="00A91DC2" w:rsidRDefault="009E21A9" w:rsidP="009E21A9">
      <w:pPr>
        <w:pStyle w:val="ConsNormal"/>
        <w:tabs>
          <w:tab w:val="left" w:pos="1440"/>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Pr="00A91DC2">
        <w:rPr>
          <w:rFonts w:ascii="Times New Roman" w:hAnsi="Times New Roman" w:cs="Times New Roman"/>
          <w:sz w:val="28"/>
          <w:szCs w:val="28"/>
        </w:rPr>
        <w:t>в рамках своих полномочий организует выполнение решений Совета;</w:t>
      </w:r>
    </w:p>
    <w:p w14:paraId="4E4921D0" w14:textId="77777777" w:rsidR="009E21A9" w:rsidRPr="007F2C6C" w:rsidRDefault="009E21A9" w:rsidP="009E21A9">
      <w:pPr>
        <w:pStyle w:val="ConsNormal"/>
        <w:tabs>
          <w:tab w:val="left" w:pos="1440"/>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Pr="00A91DC2">
        <w:rPr>
          <w:rFonts w:ascii="Times New Roman" w:hAnsi="Times New Roman" w:cs="Times New Roman"/>
          <w:sz w:val="28"/>
          <w:szCs w:val="28"/>
        </w:rPr>
        <w:t>вносит в Совет проекты муниципальных правовых актов о внесении</w:t>
      </w:r>
      <w:r w:rsidRPr="00A91DC2">
        <w:rPr>
          <w:rFonts w:ascii="Times New Roman" w:hAnsi="Times New Roman" w:cs="Times New Roman"/>
          <w:b/>
          <w:sz w:val="28"/>
          <w:szCs w:val="28"/>
        </w:rPr>
        <w:t xml:space="preserve"> </w:t>
      </w:r>
      <w:r w:rsidRPr="00A91DC2">
        <w:rPr>
          <w:rFonts w:ascii="Times New Roman" w:hAnsi="Times New Roman" w:cs="Times New Roman"/>
          <w:sz w:val="28"/>
          <w:szCs w:val="28"/>
        </w:rPr>
        <w:t xml:space="preserve">изменений и дополнений в </w:t>
      </w:r>
      <w:r>
        <w:rPr>
          <w:rFonts w:ascii="Times New Roman" w:hAnsi="Times New Roman" w:cs="Times New Roman"/>
          <w:sz w:val="28"/>
          <w:szCs w:val="28"/>
        </w:rPr>
        <w:t>У</w:t>
      </w:r>
      <w:r w:rsidRPr="00A91DC2">
        <w:rPr>
          <w:rFonts w:ascii="Times New Roman" w:hAnsi="Times New Roman" w:cs="Times New Roman"/>
          <w:sz w:val="28"/>
          <w:szCs w:val="28"/>
        </w:rPr>
        <w:t>став поселения, обладает правом</w:t>
      </w:r>
      <w:r w:rsidRPr="007F2C6C">
        <w:rPr>
          <w:rFonts w:ascii="Times New Roman" w:hAnsi="Times New Roman" w:cs="Times New Roman"/>
          <w:sz w:val="28"/>
          <w:szCs w:val="28"/>
        </w:rPr>
        <w:t xml:space="preserve"> внесения в Совет проектов иных муниципальных правовых актов;</w:t>
      </w:r>
    </w:p>
    <w:p w14:paraId="66A2FDCB" w14:textId="77777777" w:rsidR="009E21A9" w:rsidRPr="007F2C6C" w:rsidRDefault="009E21A9" w:rsidP="009E21A9">
      <w:pPr>
        <w:pStyle w:val="ConsNormal"/>
        <w:tabs>
          <w:tab w:val="left" w:pos="1440"/>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14:paraId="15EF3302" w14:textId="77777777" w:rsidR="009E21A9" w:rsidRPr="007F2C6C" w:rsidRDefault="009E21A9" w:rsidP="009E21A9">
      <w:pPr>
        <w:pStyle w:val="ConsNormal"/>
        <w:tabs>
          <w:tab w:val="left" w:pos="1395"/>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4) разрабатывает и представляет на утверждение Совета структуру администрации, утверждает положения об отраслевых</w:t>
      </w:r>
      <w:r>
        <w:rPr>
          <w:rFonts w:ascii="Times New Roman" w:hAnsi="Times New Roman" w:cs="Times New Roman"/>
          <w:sz w:val="28"/>
          <w:szCs w:val="28"/>
        </w:rPr>
        <w:t xml:space="preserve">, </w:t>
      </w:r>
      <w:r w:rsidRPr="007F2C6C">
        <w:rPr>
          <w:rFonts w:ascii="Times New Roman" w:hAnsi="Times New Roman" w:cs="Times New Roman"/>
          <w:sz w:val="28"/>
          <w:szCs w:val="28"/>
        </w:rPr>
        <w:t>функциональных</w:t>
      </w:r>
      <w:r>
        <w:rPr>
          <w:rFonts w:ascii="Times New Roman" w:hAnsi="Times New Roman" w:cs="Times New Roman"/>
          <w:sz w:val="28"/>
          <w:szCs w:val="28"/>
        </w:rPr>
        <w:t xml:space="preserve"> </w:t>
      </w:r>
      <w:r w:rsidRPr="007F2C6C">
        <w:rPr>
          <w:rFonts w:ascii="Times New Roman" w:hAnsi="Times New Roman" w:cs="Times New Roman"/>
          <w:sz w:val="28"/>
          <w:szCs w:val="28"/>
        </w:rPr>
        <w:t>органах администрации, не наделенных правами юридического лица;</w:t>
      </w:r>
    </w:p>
    <w:p w14:paraId="14849A89" w14:textId="77777777" w:rsidR="009E21A9" w:rsidRPr="007F2C6C" w:rsidRDefault="009E21A9" w:rsidP="009E21A9">
      <w:pPr>
        <w:pStyle w:val="ConsNormal"/>
        <w:tabs>
          <w:tab w:val="left" w:pos="1395"/>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5) представляет на утверждение Совета проекты положений об органах администрации, наделенных правами юридического лица;</w:t>
      </w:r>
    </w:p>
    <w:p w14:paraId="3E294632" w14:textId="77777777" w:rsidR="009E21A9" w:rsidRPr="007F2C6C" w:rsidRDefault="009E21A9" w:rsidP="009E21A9">
      <w:pPr>
        <w:pStyle w:val="ConsNormal"/>
        <w:tabs>
          <w:tab w:val="left" w:pos="1395"/>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 xml:space="preserve">6) формирует администрацию, руководит ее деятельностью на </w:t>
      </w:r>
      <w:r w:rsidRPr="007F2C6C">
        <w:rPr>
          <w:rFonts w:ascii="Times New Roman" w:hAnsi="Times New Roman" w:cs="Times New Roman"/>
          <w:sz w:val="28"/>
          <w:szCs w:val="28"/>
        </w:rPr>
        <w:lastRenderedPageBreak/>
        <w:t>принципах единоначалия, утверждает штатное расписание администрации, организует работу с кадрами в соответствии с законодательством;</w:t>
      </w:r>
    </w:p>
    <w:p w14:paraId="5076D07E" w14:textId="77777777" w:rsidR="009E21A9" w:rsidRPr="007F2C6C" w:rsidRDefault="009E21A9" w:rsidP="009E21A9">
      <w:pPr>
        <w:pStyle w:val="ConsNormal"/>
        <w:tabs>
          <w:tab w:val="left" w:pos="1395"/>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7) назначает и освобождает от должности заместител</w:t>
      </w:r>
      <w:r>
        <w:rPr>
          <w:rFonts w:ascii="Times New Roman" w:hAnsi="Times New Roman" w:cs="Times New Roman"/>
          <w:sz w:val="28"/>
          <w:szCs w:val="28"/>
        </w:rPr>
        <w:t>я</w:t>
      </w:r>
      <w:r w:rsidRPr="007F2C6C">
        <w:rPr>
          <w:rFonts w:ascii="Times New Roman" w:hAnsi="Times New Roman" w:cs="Times New Roman"/>
          <w:sz w:val="28"/>
          <w:szCs w:val="28"/>
        </w:rPr>
        <w:t xml:space="preserve"> главы в соответствии с законодательством и настоящим </w:t>
      </w:r>
      <w:r>
        <w:rPr>
          <w:rFonts w:ascii="Times New Roman" w:hAnsi="Times New Roman" w:cs="Times New Roman"/>
          <w:sz w:val="28"/>
          <w:szCs w:val="28"/>
        </w:rPr>
        <w:t>У</w:t>
      </w:r>
      <w:r w:rsidRPr="007F2C6C">
        <w:rPr>
          <w:rFonts w:ascii="Times New Roman" w:hAnsi="Times New Roman" w:cs="Times New Roman"/>
          <w:sz w:val="28"/>
          <w:szCs w:val="28"/>
        </w:rPr>
        <w:t>ставом;</w:t>
      </w:r>
    </w:p>
    <w:p w14:paraId="792953ED" w14:textId="77777777" w:rsidR="009E21A9" w:rsidRPr="007F2C6C" w:rsidRDefault="009E21A9" w:rsidP="009E21A9">
      <w:pPr>
        <w:pStyle w:val="ConsNormal"/>
        <w:tabs>
          <w:tab w:val="left" w:pos="1395"/>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8) назначает и освобождает в соответствии с законодательством</w:t>
      </w:r>
      <w:r w:rsidRPr="007F2C6C">
        <w:rPr>
          <w:rFonts w:ascii="Times New Roman" w:hAnsi="Times New Roman" w:cs="Times New Roman"/>
          <w:b/>
          <w:sz w:val="28"/>
          <w:szCs w:val="28"/>
        </w:rPr>
        <w:t xml:space="preserve"> </w:t>
      </w:r>
      <w:r w:rsidRPr="007F2C6C">
        <w:rPr>
          <w:rFonts w:ascii="Times New Roman" w:hAnsi="Times New Roman" w:cs="Times New Roman"/>
          <w:sz w:val="28"/>
          <w:szCs w:val="28"/>
        </w:rPr>
        <w:t>от должности руководителей отраслевых</w:t>
      </w:r>
      <w:r>
        <w:rPr>
          <w:rFonts w:ascii="Times New Roman" w:hAnsi="Times New Roman" w:cs="Times New Roman"/>
          <w:sz w:val="28"/>
          <w:szCs w:val="28"/>
        </w:rPr>
        <w:t>, функциональных</w:t>
      </w:r>
      <w:r w:rsidRPr="007F2C6C">
        <w:rPr>
          <w:rFonts w:ascii="Times New Roman" w:hAnsi="Times New Roman" w:cs="Times New Roman"/>
          <w:sz w:val="28"/>
          <w:szCs w:val="28"/>
        </w:rPr>
        <w:t xml:space="preserve"> органов администрации;</w:t>
      </w:r>
    </w:p>
    <w:p w14:paraId="4185A95A" w14:textId="77777777" w:rsidR="009E21A9" w:rsidRPr="007F2C6C" w:rsidRDefault="009E21A9" w:rsidP="009E21A9">
      <w:pPr>
        <w:tabs>
          <w:tab w:val="left" w:pos="45"/>
          <w:tab w:val="left" w:pos="465"/>
        </w:tabs>
        <w:suppressAutoHyphens w:val="0"/>
        <w:ind w:firstLine="851"/>
        <w:jc w:val="both"/>
        <w:rPr>
          <w:sz w:val="28"/>
          <w:szCs w:val="28"/>
        </w:rPr>
      </w:pPr>
      <w:r>
        <w:rPr>
          <w:sz w:val="28"/>
          <w:szCs w:val="28"/>
        </w:rPr>
        <w:t>9</w:t>
      </w:r>
      <w:r w:rsidRPr="007F2C6C">
        <w:rPr>
          <w:sz w:val="28"/>
          <w:szCs w:val="28"/>
        </w:rPr>
        <w:t>)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14:paraId="3FBEBE15" w14:textId="77777777" w:rsidR="009E21A9" w:rsidRPr="00F04DCE" w:rsidRDefault="009E21A9" w:rsidP="009E21A9">
      <w:pPr>
        <w:pStyle w:val="ConsNormal"/>
        <w:tabs>
          <w:tab w:val="left" w:pos="45"/>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1</w:t>
      </w:r>
      <w:r>
        <w:rPr>
          <w:rFonts w:ascii="Times New Roman" w:hAnsi="Times New Roman" w:cs="Times New Roman"/>
          <w:sz w:val="28"/>
          <w:szCs w:val="28"/>
        </w:rPr>
        <w:t>0</w:t>
      </w:r>
      <w:r w:rsidRPr="007F2C6C">
        <w:rPr>
          <w:rFonts w:ascii="Times New Roman" w:hAnsi="Times New Roman" w:cs="Times New Roman"/>
          <w:sz w:val="28"/>
          <w:szCs w:val="28"/>
        </w:rPr>
        <w:t>) принимает меры к отмене противоречащих требованиям законодательства распоряжений и приказов</w:t>
      </w:r>
      <w:r w:rsidRPr="007F2C6C">
        <w:rPr>
          <w:rFonts w:ascii="Times New Roman" w:hAnsi="Times New Roman" w:cs="Times New Roman"/>
          <w:b/>
          <w:sz w:val="28"/>
          <w:szCs w:val="28"/>
        </w:rPr>
        <w:t xml:space="preserve"> </w:t>
      </w:r>
      <w:r w:rsidRPr="007F2C6C">
        <w:rPr>
          <w:rFonts w:ascii="Times New Roman" w:hAnsi="Times New Roman" w:cs="Times New Roman"/>
          <w:sz w:val="28"/>
          <w:szCs w:val="28"/>
        </w:rPr>
        <w:t>руководителей отраслевых</w:t>
      </w:r>
      <w:r>
        <w:rPr>
          <w:rFonts w:ascii="Times New Roman" w:hAnsi="Times New Roman" w:cs="Times New Roman"/>
          <w:sz w:val="28"/>
          <w:szCs w:val="28"/>
        </w:rPr>
        <w:t xml:space="preserve">, </w:t>
      </w:r>
      <w:r w:rsidRPr="00F04DCE">
        <w:rPr>
          <w:rFonts w:ascii="Times New Roman" w:hAnsi="Times New Roman" w:cs="Times New Roman"/>
          <w:sz w:val="28"/>
          <w:szCs w:val="28"/>
        </w:rPr>
        <w:t>функциональных органов администрации;</w:t>
      </w:r>
    </w:p>
    <w:p w14:paraId="138F040C" w14:textId="77777777" w:rsidR="009E21A9" w:rsidRPr="00F04DCE" w:rsidRDefault="009E21A9" w:rsidP="009E21A9">
      <w:pPr>
        <w:pStyle w:val="ConsNormal"/>
        <w:tabs>
          <w:tab w:val="left" w:pos="45"/>
        </w:tabs>
        <w:suppressAutoHyphens w:val="0"/>
        <w:spacing w:after="0" w:line="240" w:lineRule="auto"/>
        <w:ind w:firstLine="851"/>
        <w:jc w:val="both"/>
        <w:rPr>
          <w:rFonts w:ascii="Times New Roman" w:hAnsi="Times New Roman" w:cs="Times New Roman"/>
          <w:sz w:val="28"/>
          <w:szCs w:val="28"/>
        </w:rPr>
      </w:pPr>
      <w:r w:rsidRPr="00F04DCE">
        <w:rPr>
          <w:rFonts w:ascii="Times New Roman" w:hAnsi="Times New Roman" w:cs="Times New Roman"/>
          <w:sz w:val="28"/>
          <w:szCs w:val="28"/>
        </w:rPr>
        <w:t>11) осуществляет личный прием граждан, рассматривает предложения, заявления и жалобы граждан, принимает по ним решения;</w:t>
      </w:r>
    </w:p>
    <w:p w14:paraId="709B00B8" w14:textId="77777777" w:rsidR="009E21A9" w:rsidRPr="00F04DCE" w:rsidRDefault="009E21A9" w:rsidP="009E21A9">
      <w:pPr>
        <w:pStyle w:val="ConsNormal"/>
        <w:tabs>
          <w:tab w:val="left" w:pos="45"/>
        </w:tabs>
        <w:suppressAutoHyphens w:val="0"/>
        <w:spacing w:after="0" w:line="240" w:lineRule="auto"/>
        <w:ind w:firstLine="851"/>
        <w:jc w:val="both"/>
        <w:rPr>
          <w:rFonts w:ascii="Times New Roman" w:hAnsi="Times New Roman" w:cs="Times New Roman"/>
          <w:sz w:val="28"/>
          <w:szCs w:val="28"/>
        </w:rPr>
      </w:pPr>
      <w:r w:rsidRPr="00F04DCE">
        <w:rPr>
          <w:rFonts w:ascii="Times New Roman" w:hAnsi="Times New Roman" w:cs="Times New Roman"/>
          <w:sz w:val="28"/>
          <w:szCs w:val="28"/>
        </w:rPr>
        <w:t>12) управляет и распоряжается муниципальным имуществом в соответствии с порядком, установленным Советом;</w:t>
      </w:r>
    </w:p>
    <w:p w14:paraId="0577942D" w14:textId="77777777" w:rsidR="009E21A9" w:rsidRPr="00F04DCE" w:rsidRDefault="009E21A9" w:rsidP="009E21A9">
      <w:pPr>
        <w:pStyle w:val="ConsNormal"/>
        <w:tabs>
          <w:tab w:val="left" w:pos="45"/>
        </w:tabs>
        <w:suppressAutoHyphens w:val="0"/>
        <w:spacing w:after="0" w:line="240" w:lineRule="auto"/>
        <w:ind w:firstLine="851"/>
        <w:jc w:val="both"/>
        <w:rPr>
          <w:rFonts w:ascii="Times New Roman" w:hAnsi="Times New Roman" w:cs="Times New Roman"/>
          <w:sz w:val="28"/>
          <w:szCs w:val="28"/>
        </w:rPr>
      </w:pPr>
      <w:r w:rsidRPr="00F04DCE">
        <w:rPr>
          <w:rFonts w:ascii="Times New Roman" w:hAnsi="Times New Roman" w:cs="Times New Roman"/>
          <w:sz w:val="28"/>
          <w:szCs w:val="28"/>
        </w:rPr>
        <w:t>13) представляет к награждению наградами и к присвоению почетных званий Российской Федерации, Краснодарского края;</w:t>
      </w:r>
    </w:p>
    <w:p w14:paraId="577C233D" w14:textId="77777777" w:rsidR="009E21A9" w:rsidRPr="00F04DCE" w:rsidRDefault="009E21A9" w:rsidP="009E21A9">
      <w:pPr>
        <w:pStyle w:val="ConsNormal"/>
        <w:tabs>
          <w:tab w:val="left" w:pos="45"/>
        </w:tabs>
        <w:suppressAutoHyphens w:val="0"/>
        <w:spacing w:after="0" w:line="240" w:lineRule="auto"/>
        <w:ind w:firstLine="851"/>
        <w:jc w:val="both"/>
        <w:rPr>
          <w:rFonts w:ascii="Times New Roman" w:hAnsi="Times New Roman" w:cs="Times New Roman"/>
          <w:sz w:val="28"/>
          <w:szCs w:val="28"/>
        </w:rPr>
      </w:pPr>
      <w:r w:rsidRPr="00F04DCE">
        <w:rPr>
          <w:rFonts w:ascii="Times New Roman" w:hAnsi="Times New Roman" w:cs="Times New Roman"/>
          <w:sz w:val="28"/>
          <w:szCs w:val="28"/>
        </w:rPr>
        <w:t>14) регистрирует уставы территориального общественного самоуправления;</w:t>
      </w:r>
    </w:p>
    <w:p w14:paraId="5060D165" w14:textId="77777777" w:rsidR="009E21A9" w:rsidRPr="00F04DCE" w:rsidRDefault="009E21A9" w:rsidP="009E21A9">
      <w:pPr>
        <w:pStyle w:val="ConsNormal"/>
        <w:tabs>
          <w:tab w:val="left" w:pos="45"/>
        </w:tabs>
        <w:suppressAutoHyphens w:val="0"/>
        <w:spacing w:after="0" w:line="240" w:lineRule="auto"/>
        <w:ind w:firstLine="851"/>
        <w:jc w:val="both"/>
        <w:rPr>
          <w:rFonts w:ascii="Times New Roman" w:hAnsi="Times New Roman" w:cs="Times New Roman"/>
          <w:sz w:val="28"/>
          <w:szCs w:val="28"/>
        </w:rPr>
      </w:pPr>
      <w:r w:rsidRPr="00F04DCE">
        <w:rPr>
          <w:rFonts w:ascii="Times New Roman" w:hAnsi="Times New Roman" w:cs="Times New Roman"/>
          <w:sz w:val="28"/>
          <w:szCs w:val="28"/>
        </w:rPr>
        <w:t>15) возглавляет и координирует деятельность по предотвращению чрезвычайных ситуаций на территории поселения и ликвидации их последствий;</w:t>
      </w:r>
    </w:p>
    <w:p w14:paraId="2D4E01A9" w14:textId="77777777" w:rsidR="009E21A9" w:rsidRPr="00F04DCE" w:rsidRDefault="009E21A9" w:rsidP="009E21A9">
      <w:pPr>
        <w:pStyle w:val="ConsNormal"/>
        <w:tabs>
          <w:tab w:val="left" w:pos="45"/>
        </w:tabs>
        <w:suppressAutoHyphens w:val="0"/>
        <w:spacing w:after="0" w:line="240" w:lineRule="auto"/>
        <w:ind w:firstLine="851"/>
        <w:jc w:val="both"/>
        <w:rPr>
          <w:rFonts w:ascii="Times New Roman" w:hAnsi="Times New Roman"/>
          <w:sz w:val="28"/>
          <w:szCs w:val="28"/>
        </w:rPr>
      </w:pPr>
      <w:r w:rsidRPr="00F04DCE">
        <w:rPr>
          <w:rFonts w:ascii="Times New Roman" w:hAnsi="Times New Roman" w:cs="Times New Roman"/>
          <w:sz w:val="28"/>
          <w:szCs w:val="28"/>
        </w:rPr>
        <w:t xml:space="preserve">16) </w:t>
      </w:r>
      <w:r w:rsidRPr="00F04DCE">
        <w:rPr>
          <w:rFonts w:ascii="Times New Roman" w:hAnsi="Times New Roman"/>
          <w:sz w:val="28"/>
          <w:szCs w:val="28"/>
        </w:rPr>
        <w:t>выдает от имени поселения и от имени администрации доверенности в соответствии с законодательством;</w:t>
      </w:r>
    </w:p>
    <w:p w14:paraId="24A26E70" w14:textId="77777777" w:rsidR="009E21A9" w:rsidRPr="001C1118" w:rsidRDefault="009E21A9" w:rsidP="009E21A9">
      <w:pPr>
        <w:suppressAutoHyphens w:val="0"/>
        <w:autoSpaceDE w:val="0"/>
        <w:autoSpaceDN w:val="0"/>
        <w:adjustRightInd w:val="0"/>
        <w:ind w:firstLine="851"/>
        <w:jc w:val="both"/>
        <w:rPr>
          <w:rFonts w:eastAsia="Calibri"/>
          <w:kern w:val="0"/>
          <w:sz w:val="28"/>
          <w:szCs w:val="28"/>
          <w:lang w:eastAsia="ru-RU"/>
        </w:rPr>
      </w:pPr>
      <w:r w:rsidRPr="00F04DCE">
        <w:rPr>
          <w:rFonts w:eastAsia="Calibri"/>
          <w:kern w:val="0"/>
          <w:sz w:val="28"/>
          <w:szCs w:val="28"/>
          <w:lang w:eastAsia="ru-RU"/>
        </w:rPr>
        <w:t>17) принимает</w:t>
      </w:r>
      <w:r w:rsidRPr="001C1118">
        <w:rPr>
          <w:rFonts w:eastAsia="Calibri"/>
          <w:kern w:val="0"/>
          <w:sz w:val="28"/>
          <w:szCs w:val="28"/>
          <w:lang w:eastAsia="ru-RU"/>
        </w:rPr>
        <w:t xml:space="preserve"> решение о реализации проекта муниципально-частного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14:paraId="06738174" w14:textId="77777777" w:rsidR="009E21A9" w:rsidRPr="001C1118" w:rsidRDefault="009E21A9" w:rsidP="009E21A9">
      <w:pPr>
        <w:pStyle w:val="ConsPlusNormal"/>
        <w:suppressAutoHyphens w:val="0"/>
        <w:spacing w:after="0" w:line="240" w:lineRule="auto"/>
        <w:ind w:firstLine="851"/>
        <w:jc w:val="both"/>
        <w:rPr>
          <w:rFonts w:ascii="Times New Roman" w:eastAsia="Calibri" w:hAnsi="Times New Roman" w:cs="Times New Roman"/>
          <w:kern w:val="0"/>
          <w:sz w:val="28"/>
          <w:szCs w:val="28"/>
          <w:lang w:eastAsia="ru-RU"/>
        </w:rPr>
      </w:pPr>
      <w:r>
        <w:rPr>
          <w:rFonts w:ascii="Times New Roman" w:eastAsia="Calibri" w:hAnsi="Times New Roman" w:cs="Times New Roman"/>
          <w:kern w:val="0"/>
          <w:sz w:val="28"/>
          <w:szCs w:val="28"/>
        </w:rPr>
        <w:t>18</w:t>
      </w:r>
      <w:r w:rsidRPr="001C1118">
        <w:rPr>
          <w:rFonts w:ascii="Times New Roman" w:eastAsia="Calibri" w:hAnsi="Times New Roman" w:cs="Times New Roman"/>
          <w:kern w:val="0"/>
          <w:sz w:val="28"/>
          <w:szCs w:val="28"/>
        </w:rPr>
        <w:t xml:space="preserve">) 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w:t>
      </w:r>
      <w:r w:rsidRPr="001C1118">
        <w:rPr>
          <w:rFonts w:ascii="Times New Roman" w:eastAsia="Calibri" w:hAnsi="Times New Roman" w:cs="Times New Roman"/>
          <w:kern w:val="0"/>
          <w:sz w:val="28"/>
          <w:szCs w:val="28"/>
          <w:lang w:eastAsia="ru-RU"/>
        </w:rPr>
        <w:t xml:space="preserve">от 13.07.2015 № 224-ФЗ </w:t>
      </w:r>
      <w:r>
        <w:rPr>
          <w:rFonts w:ascii="Times New Roman" w:eastAsia="Calibri" w:hAnsi="Times New Roman" w:cs="Times New Roman"/>
          <w:kern w:val="0"/>
          <w:sz w:val="28"/>
          <w:szCs w:val="28"/>
          <w:lang w:eastAsia="ru-RU"/>
        </w:rPr>
        <w:t>"</w:t>
      </w:r>
      <w:r w:rsidRPr="001C1118">
        <w:rPr>
          <w:rFonts w:ascii="Times New Roman" w:eastAsia="Calibri" w:hAnsi="Times New Roman" w:cs="Times New Roman"/>
          <w:kern w:val="0"/>
          <w:sz w:val="28"/>
          <w:szCs w:val="28"/>
          <w:lang w:eastAsia="ru-RU"/>
        </w:rPr>
        <w: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Pr>
          <w:rFonts w:ascii="Times New Roman" w:eastAsia="Calibri" w:hAnsi="Times New Roman" w:cs="Times New Roman"/>
          <w:kern w:val="0"/>
          <w:sz w:val="28"/>
          <w:szCs w:val="28"/>
          <w:lang w:eastAsia="ru-RU"/>
        </w:rPr>
        <w:t>"</w:t>
      </w:r>
      <w:r w:rsidRPr="001C1118">
        <w:rPr>
          <w:rFonts w:ascii="Times New Roman" w:eastAsia="Calibri" w:hAnsi="Times New Roman" w:cs="Times New Roman"/>
          <w:kern w:val="0"/>
          <w:sz w:val="28"/>
          <w:szCs w:val="28"/>
          <w:lang w:eastAsia="ru-RU"/>
        </w:rPr>
        <w:t>.</w:t>
      </w:r>
    </w:p>
    <w:p w14:paraId="1839EC8D" w14:textId="77777777" w:rsidR="009E21A9" w:rsidRPr="00F37DAF" w:rsidRDefault="009E21A9" w:rsidP="009E21A9">
      <w:pPr>
        <w:autoSpaceDE w:val="0"/>
        <w:autoSpaceDN w:val="0"/>
        <w:adjustRightInd w:val="0"/>
        <w:ind w:firstLine="851"/>
        <w:jc w:val="both"/>
        <w:rPr>
          <w:rFonts w:eastAsia="Calibri"/>
          <w:sz w:val="28"/>
          <w:szCs w:val="28"/>
        </w:rPr>
      </w:pPr>
      <w:r>
        <w:rPr>
          <w:rFonts w:eastAsia="Calibri"/>
          <w:sz w:val="28"/>
          <w:szCs w:val="28"/>
        </w:rPr>
        <w:t>19</w:t>
      </w:r>
      <w:r w:rsidRPr="00F37DAF">
        <w:rPr>
          <w:rFonts w:eastAsia="Calibri"/>
          <w:sz w:val="28"/>
          <w:szCs w:val="28"/>
        </w:rPr>
        <w:t>)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14:paraId="0134938D" w14:textId="77777777" w:rsidR="009E21A9" w:rsidRPr="00F37DAF" w:rsidRDefault="009E21A9" w:rsidP="009E21A9">
      <w:pPr>
        <w:pStyle w:val="a0"/>
        <w:tabs>
          <w:tab w:val="left" w:pos="0"/>
          <w:tab w:val="left" w:pos="360"/>
        </w:tabs>
        <w:suppressAutoHyphens w:val="0"/>
        <w:spacing w:after="0"/>
        <w:ind w:firstLine="851"/>
        <w:jc w:val="both"/>
        <w:rPr>
          <w:sz w:val="28"/>
          <w:szCs w:val="28"/>
        </w:rPr>
      </w:pPr>
      <w:r>
        <w:rPr>
          <w:rFonts w:eastAsia="Calibri"/>
          <w:kern w:val="0"/>
          <w:sz w:val="28"/>
          <w:szCs w:val="28"/>
        </w:rPr>
        <w:t>5</w:t>
      </w:r>
      <w:r w:rsidRPr="00F37DAF">
        <w:rPr>
          <w:rFonts w:eastAsia="Calibri"/>
          <w:kern w:val="0"/>
          <w:sz w:val="28"/>
          <w:szCs w:val="28"/>
        </w:rPr>
        <w:t xml:space="preserve">. </w:t>
      </w:r>
      <w:r w:rsidRPr="00F37DAF">
        <w:rPr>
          <w:sz w:val="28"/>
          <w:szCs w:val="28"/>
        </w:rPr>
        <w:t xml:space="preserve">Один раз в год не позднее четырех месяцев после окончания календарного года глава </w:t>
      </w:r>
      <w:r w:rsidRPr="00BD13C3">
        <w:rPr>
          <w:sz w:val="28"/>
          <w:szCs w:val="28"/>
        </w:rPr>
        <w:t>поселения</w:t>
      </w:r>
      <w:r w:rsidRPr="00F37DAF">
        <w:rPr>
          <w:sz w:val="28"/>
          <w:szCs w:val="28"/>
        </w:rPr>
        <w:t xml:space="preserve">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14:paraId="590D2FC9" w14:textId="77777777" w:rsidR="009E21A9" w:rsidRPr="00F37DAF" w:rsidRDefault="009E21A9" w:rsidP="009E21A9">
      <w:pPr>
        <w:pStyle w:val="a0"/>
        <w:tabs>
          <w:tab w:val="left" w:pos="0"/>
          <w:tab w:val="left" w:pos="360"/>
        </w:tabs>
        <w:suppressAutoHyphens w:val="0"/>
        <w:spacing w:after="0"/>
        <w:ind w:firstLine="851"/>
        <w:jc w:val="both"/>
        <w:rPr>
          <w:sz w:val="28"/>
          <w:szCs w:val="28"/>
        </w:rPr>
      </w:pPr>
      <w:r w:rsidRPr="00F37DAF">
        <w:rPr>
          <w:sz w:val="28"/>
          <w:szCs w:val="28"/>
        </w:rPr>
        <w:t xml:space="preserve">По итогам рассмотрения ежегодного отчета Совет принимает решение </w:t>
      </w:r>
      <w:r w:rsidRPr="00F37DAF">
        <w:rPr>
          <w:sz w:val="28"/>
          <w:szCs w:val="28"/>
        </w:rPr>
        <w:lastRenderedPageBreak/>
        <w:t xml:space="preserve">об утверждении или не утверждении результатов деятельности главы </w:t>
      </w:r>
      <w:r w:rsidRPr="00BD13C3">
        <w:rPr>
          <w:sz w:val="28"/>
          <w:szCs w:val="28"/>
        </w:rPr>
        <w:t>поселения</w:t>
      </w:r>
      <w:r w:rsidRPr="00F37DAF">
        <w:rPr>
          <w:sz w:val="28"/>
          <w:szCs w:val="28"/>
        </w:rPr>
        <w:t xml:space="preserve">. </w:t>
      </w:r>
    </w:p>
    <w:p w14:paraId="69EF0843" w14:textId="77777777" w:rsidR="009E21A9" w:rsidRPr="00F37DAF" w:rsidRDefault="009E21A9" w:rsidP="009E21A9">
      <w:pPr>
        <w:pStyle w:val="a0"/>
        <w:tabs>
          <w:tab w:val="left" w:pos="0"/>
          <w:tab w:val="left" w:pos="360"/>
        </w:tabs>
        <w:suppressAutoHyphens w:val="0"/>
        <w:spacing w:after="0"/>
        <w:ind w:firstLine="851"/>
        <w:jc w:val="both"/>
        <w:rPr>
          <w:sz w:val="28"/>
          <w:szCs w:val="28"/>
        </w:rPr>
      </w:pPr>
      <w:r w:rsidRPr="00F37DAF">
        <w:rPr>
          <w:sz w:val="28"/>
          <w:szCs w:val="28"/>
        </w:rPr>
        <w:t xml:space="preserve">По результатам оценки Советом ежегодного отчета главы </w:t>
      </w:r>
      <w:r w:rsidRPr="00BD13C3">
        <w:rPr>
          <w:sz w:val="28"/>
          <w:szCs w:val="28"/>
        </w:rPr>
        <w:t>поселения</w:t>
      </w:r>
      <w:r w:rsidRPr="00F37DAF">
        <w:rPr>
          <w:sz w:val="28"/>
          <w:szCs w:val="28"/>
        </w:rPr>
        <w:t xml:space="preserve">, деятельность главы </w:t>
      </w:r>
      <w:r w:rsidRPr="00BD13C3">
        <w:rPr>
          <w:sz w:val="28"/>
          <w:szCs w:val="28"/>
        </w:rPr>
        <w:t>поселения</w:t>
      </w:r>
      <w:r w:rsidRPr="00F37DAF">
        <w:rPr>
          <w:color w:val="000000"/>
          <w:sz w:val="28"/>
          <w:szCs w:val="28"/>
        </w:rPr>
        <w:t xml:space="preserve"> может быть признана неудовлетворительной.</w:t>
      </w:r>
    </w:p>
    <w:p w14:paraId="121CDA45" w14:textId="77777777" w:rsidR="009E21A9" w:rsidRPr="00F37DAF" w:rsidRDefault="009E21A9" w:rsidP="009E21A9">
      <w:pPr>
        <w:pStyle w:val="a0"/>
        <w:tabs>
          <w:tab w:val="left" w:pos="0"/>
          <w:tab w:val="left" w:pos="360"/>
        </w:tabs>
        <w:suppressAutoHyphens w:val="0"/>
        <w:spacing w:after="0"/>
        <w:ind w:firstLine="851"/>
        <w:jc w:val="both"/>
        <w:rPr>
          <w:rFonts w:eastAsia="Times New Roman"/>
          <w:b/>
          <w:bCs/>
          <w:kern w:val="0"/>
          <w:sz w:val="28"/>
          <w:szCs w:val="28"/>
          <w:highlight w:val="yellow"/>
          <w:lang w:eastAsia="ru-RU"/>
        </w:rPr>
      </w:pPr>
      <w:r w:rsidRPr="00F37DAF">
        <w:rPr>
          <w:sz w:val="28"/>
          <w:szCs w:val="28"/>
        </w:rPr>
        <w:t xml:space="preserve">Отчет подлежит размещению </w:t>
      </w:r>
      <w:r w:rsidRPr="00F37DAF">
        <w:rPr>
          <w:rFonts w:eastAsia="Times New Roman"/>
          <w:bCs/>
          <w:kern w:val="0"/>
          <w:sz w:val="28"/>
          <w:szCs w:val="28"/>
          <w:lang w:eastAsia="ru-RU"/>
        </w:rPr>
        <w:t xml:space="preserve">на официальном сайте </w:t>
      </w:r>
      <w:r w:rsidRPr="00BD13C3">
        <w:rPr>
          <w:sz w:val="28"/>
          <w:szCs w:val="28"/>
        </w:rPr>
        <w:t>поселения</w:t>
      </w:r>
      <w:r w:rsidRPr="00F37DAF">
        <w:rPr>
          <w:rFonts w:eastAsia="Times New Roman"/>
          <w:bCs/>
          <w:kern w:val="0"/>
          <w:sz w:val="28"/>
          <w:szCs w:val="28"/>
          <w:lang w:eastAsia="ru-RU"/>
        </w:rPr>
        <w:t xml:space="preserve"> в информационно-телекоммуникационной сети "Интернет" в течение пяти рабочих дней со дня принятия решения Совета.</w:t>
      </w:r>
    </w:p>
    <w:p w14:paraId="77EE3A11" w14:textId="77777777" w:rsidR="009E21A9" w:rsidRDefault="009E21A9" w:rsidP="009E21A9">
      <w:pPr>
        <w:tabs>
          <w:tab w:val="left" w:pos="-1276"/>
        </w:tabs>
        <w:suppressAutoHyphens w:val="0"/>
        <w:ind w:firstLine="851"/>
        <w:jc w:val="center"/>
        <w:rPr>
          <w:caps/>
          <w:sz w:val="28"/>
          <w:szCs w:val="28"/>
        </w:rPr>
      </w:pPr>
    </w:p>
    <w:p w14:paraId="09369670" w14:textId="77777777" w:rsidR="009E21A9" w:rsidRPr="00EF6E10" w:rsidRDefault="009E21A9" w:rsidP="009E21A9">
      <w:pPr>
        <w:pStyle w:val="a0"/>
        <w:suppressAutoHyphens w:val="0"/>
        <w:spacing w:after="0"/>
        <w:ind w:firstLine="851"/>
        <w:jc w:val="both"/>
        <w:rPr>
          <w:b/>
          <w:color w:val="000000"/>
          <w:sz w:val="28"/>
          <w:szCs w:val="28"/>
        </w:rPr>
      </w:pPr>
      <w:r w:rsidRPr="00EF6E10">
        <w:rPr>
          <w:b/>
          <w:sz w:val="28"/>
          <w:szCs w:val="28"/>
        </w:rPr>
        <w:t xml:space="preserve">Статья </w:t>
      </w:r>
      <w:r>
        <w:rPr>
          <w:b/>
          <w:sz w:val="28"/>
          <w:szCs w:val="28"/>
        </w:rPr>
        <w:t>19</w:t>
      </w:r>
      <w:r w:rsidRPr="00EF6E10">
        <w:rPr>
          <w:b/>
          <w:sz w:val="28"/>
          <w:szCs w:val="28"/>
        </w:rPr>
        <w:t xml:space="preserve">. Досрочное прекращение полномочий главы </w:t>
      </w:r>
      <w:r w:rsidRPr="00BD13C3">
        <w:rPr>
          <w:b/>
          <w:sz w:val="28"/>
          <w:szCs w:val="28"/>
        </w:rPr>
        <w:t>поселения</w:t>
      </w:r>
    </w:p>
    <w:p w14:paraId="0E360EB2" w14:textId="77777777" w:rsidR="009E21A9" w:rsidRPr="00EF6E10" w:rsidRDefault="009E21A9" w:rsidP="009E21A9">
      <w:pPr>
        <w:pStyle w:val="a0"/>
        <w:tabs>
          <w:tab w:val="left" w:pos="-1540"/>
        </w:tabs>
        <w:suppressAutoHyphens w:val="0"/>
        <w:spacing w:after="0"/>
        <w:ind w:firstLine="851"/>
        <w:jc w:val="both"/>
        <w:rPr>
          <w:sz w:val="28"/>
          <w:szCs w:val="28"/>
        </w:rPr>
      </w:pPr>
      <w:r w:rsidRPr="00EF6E10">
        <w:rPr>
          <w:sz w:val="28"/>
          <w:szCs w:val="28"/>
        </w:rPr>
        <w:t xml:space="preserve">1. Полномочия главы </w:t>
      </w:r>
      <w:r w:rsidRPr="00BD13C3">
        <w:rPr>
          <w:sz w:val="28"/>
          <w:szCs w:val="28"/>
        </w:rPr>
        <w:t>поселения</w:t>
      </w:r>
      <w:r w:rsidRPr="00EF6E10">
        <w:rPr>
          <w:sz w:val="28"/>
          <w:szCs w:val="28"/>
        </w:rPr>
        <w:t xml:space="preserve"> прекращаются досрочно в следующих случаях:</w:t>
      </w:r>
    </w:p>
    <w:p w14:paraId="4ADE8B7E"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1) смерть;</w:t>
      </w:r>
    </w:p>
    <w:p w14:paraId="569A4FE4"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2) отставка по собственному желанию;</w:t>
      </w:r>
    </w:p>
    <w:p w14:paraId="78F7C5FA"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3) признание судом недееспособным или ограниченно дееспособным;</w:t>
      </w:r>
    </w:p>
    <w:p w14:paraId="5472F417"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4) признание судом безвестно отсутствующим или объявление умершим;</w:t>
      </w:r>
    </w:p>
    <w:p w14:paraId="590B0253"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5) вступление в отношении его в законную силу обвинительного приговора суда;</w:t>
      </w:r>
    </w:p>
    <w:p w14:paraId="1665208B"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6) выезд за пределы Российской Федерации на постоянное место жительства;</w:t>
      </w:r>
    </w:p>
    <w:p w14:paraId="409E27AC"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0E64CDA6"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8) призыв на военную службу или направление на заменяющую ее альтернативную гражданскую службу;</w:t>
      </w:r>
    </w:p>
    <w:p w14:paraId="4C321CD1"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9) приобретение статуса иностранного агента;</w:t>
      </w:r>
    </w:p>
    <w:p w14:paraId="39884AA7"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10) утрата доверия Президента Российской Федерации;</w:t>
      </w:r>
    </w:p>
    <w:p w14:paraId="3CA4C282"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11) удаление в отставку;</w:t>
      </w:r>
    </w:p>
    <w:p w14:paraId="17C6C6E7"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12) отрешение от должности;</w:t>
      </w:r>
    </w:p>
    <w:p w14:paraId="3FC93EF2"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13) установленная в судебном порядке стойкая неспособность по состоянию здоровья осуществлять полномочия главы муниципального образования;</w:t>
      </w:r>
    </w:p>
    <w:p w14:paraId="26809824" w14:textId="77777777" w:rsidR="009E21A9" w:rsidRPr="00EF6E10" w:rsidRDefault="009E21A9" w:rsidP="009E21A9">
      <w:pPr>
        <w:autoSpaceDE w:val="0"/>
        <w:autoSpaceDN w:val="0"/>
        <w:adjustRightInd w:val="0"/>
        <w:ind w:firstLine="851"/>
        <w:jc w:val="both"/>
        <w:rPr>
          <w:color w:val="000000"/>
          <w:sz w:val="28"/>
          <w:szCs w:val="28"/>
        </w:rPr>
      </w:pPr>
      <w:r w:rsidRPr="00EF6E10">
        <w:rPr>
          <w:sz w:val="28"/>
          <w:szCs w:val="28"/>
        </w:rPr>
        <w:t xml:space="preserve">14) преобразование муниципального образования, осуществляемое в </w:t>
      </w:r>
      <w:r w:rsidRPr="00EF6E10">
        <w:rPr>
          <w:color w:val="000000"/>
          <w:sz w:val="28"/>
          <w:szCs w:val="28"/>
        </w:rPr>
        <w:t>соответствии с Федеральн</w:t>
      </w:r>
      <w:r>
        <w:rPr>
          <w:color w:val="000000"/>
          <w:sz w:val="28"/>
          <w:szCs w:val="28"/>
        </w:rPr>
        <w:t>ым</w:t>
      </w:r>
      <w:r w:rsidRPr="00EF6E10">
        <w:rPr>
          <w:color w:val="000000"/>
          <w:sz w:val="28"/>
          <w:szCs w:val="28"/>
        </w:rPr>
        <w:t xml:space="preserve"> закон</w:t>
      </w:r>
      <w:r>
        <w:rPr>
          <w:color w:val="000000"/>
          <w:sz w:val="28"/>
          <w:szCs w:val="28"/>
        </w:rPr>
        <w:t>ом</w:t>
      </w:r>
      <w:r w:rsidRPr="00EF6E10">
        <w:rPr>
          <w:color w:val="000000"/>
          <w:sz w:val="28"/>
          <w:szCs w:val="28"/>
        </w:rPr>
        <w:t xml:space="preserve"> от 20</w:t>
      </w:r>
      <w:r>
        <w:rPr>
          <w:color w:val="000000"/>
          <w:sz w:val="28"/>
          <w:szCs w:val="28"/>
        </w:rPr>
        <w:t xml:space="preserve"> марта </w:t>
      </w:r>
      <w:r w:rsidRPr="00EF6E10">
        <w:rPr>
          <w:color w:val="000000"/>
          <w:sz w:val="28"/>
          <w:szCs w:val="28"/>
        </w:rPr>
        <w:t xml:space="preserve">2025 </w:t>
      </w:r>
      <w:r>
        <w:rPr>
          <w:color w:val="000000"/>
          <w:sz w:val="28"/>
          <w:szCs w:val="28"/>
        </w:rPr>
        <w:t xml:space="preserve">года </w:t>
      </w:r>
      <w:r w:rsidRPr="00EF6E10">
        <w:rPr>
          <w:color w:val="000000"/>
          <w:sz w:val="28"/>
          <w:szCs w:val="28"/>
        </w:rPr>
        <w:t>№ 33-ФЗ "</w:t>
      </w:r>
      <w:r w:rsidRPr="00EF6E10">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EF6E10">
        <w:rPr>
          <w:color w:val="000000"/>
          <w:sz w:val="28"/>
          <w:szCs w:val="28"/>
        </w:rPr>
        <w:t>;</w:t>
      </w:r>
    </w:p>
    <w:p w14:paraId="2E5968D5" w14:textId="77777777" w:rsidR="009E21A9" w:rsidRPr="00EF6E10" w:rsidRDefault="009E21A9" w:rsidP="009E21A9">
      <w:pPr>
        <w:autoSpaceDE w:val="0"/>
        <w:autoSpaceDN w:val="0"/>
        <w:adjustRightInd w:val="0"/>
        <w:ind w:firstLine="851"/>
        <w:jc w:val="both"/>
        <w:rPr>
          <w:sz w:val="28"/>
          <w:szCs w:val="28"/>
        </w:rPr>
      </w:pPr>
      <w:r w:rsidRPr="00EF6E10">
        <w:rPr>
          <w:color w:val="000000"/>
          <w:sz w:val="28"/>
          <w:szCs w:val="28"/>
        </w:rPr>
        <w:t xml:space="preserve">15) увеличение численности избирателей муниципального образования </w:t>
      </w:r>
      <w:r w:rsidRPr="00EF6E10">
        <w:rPr>
          <w:sz w:val="28"/>
          <w:szCs w:val="28"/>
        </w:rPr>
        <w:t>более чем на 25 процентов;</w:t>
      </w:r>
    </w:p>
    <w:p w14:paraId="37177F5B"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16) нарушение срока издания муниципального правового акта, необходимого для реализации решения, принятого путем п</w:t>
      </w:r>
      <w:r>
        <w:rPr>
          <w:sz w:val="28"/>
          <w:szCs w:val="28"/>
        </w:rPr>
        <w:t>рямого волеизъявления населения;</w:t>
      </w:r>
    </w:p>
    <w:p w14:paraId="1B7DA6F2"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 xml:space="preserve">17) иные случаи, установленные Федеральным законом от </w:t>
      </w:r>
      <w:r w:rsidRPr="00EF6E10">
        <w:rPr>
          <w:color w:val="000000"/>
          <w:sz w:val="28"/>
          <w:szCs w:val="28"/>
        </w:rPr>
        <w:t>20</w:t>
      </w:r>
      <w:r>
        <w:rPr>
          <w:color w:val="000000"/>
          <w:sz w:val="28"/>
          <w:szCs w:val="28"/>
        </w:rPr>
        <w:t xml:space="preserve"> марта </w:t>
      </w:r>
      <w:r w:rsidRPr="00EF6E10">
        <w:rPr>
          <w:color w:val="000000"/>
          <w:sz w:val="28"/>
          <w:szCs w:val="28"/>
        </w:rPr>
        <w:t xml:space="preserve">2025 </w:t>
      </w:r>
      <w:r>
        <w:rPr>
          <w:color w:val="000000"/>
          <w:sz w:val="28"/>
          <w:szCs w:val="28"/>
        </w:rPr>
        <w:t xml:space="preserve">года </w:t>
      </w:r>
      <w:r w:rsidRPr="00EF6E10">
        <w:rPr>
          <w:color w:val="000000"/>
          <w:sz w:val="28"/>
          <w:szCs w:val="28"/>
        </w:rPr>
        <w:t>№ 33-ФЗ "</w:t>
      </w:r>
      <w:r w:rsidRPr="00EF6E10">
        <w:rPr>
          <w:rFonts w:eastAsia="Calibri"/>
          <w:color w:val="000000"/>
          <w:sz w:val="28"/>
          <w:szCs w:val="28"/>
          <w:lang w:eastAsia="ru-RU"/>
        </w:rPr>
        <w:t xml:space="preserve">Об общих принципах организации местного самоуправления в единой системе публичной власти" </w:t>
      </w:r>
      <w:r w:rsidRPr="00EF6E10">
        <w:rPr>
          <w:sz w:val="28"/>
          <w:szCs w:val="28"/>
        </w:rPr>
        <w:t>и другими федеральными законами.</w:t>
      </w:r>
    </w:p>
    <w:p w14:paraId="3E7A4012" w14:textId="77777777" w:rsidR="009E21A9" w:rsidRPr="00EF6E10"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EF6E10">
        <w:rPr>
          <w:rFonts w:ascii="Times New Roman" w:hAnsi="Times New Roman" w:cs="Times New Roman"/>
          <w:sz w:val="28"/>
          <w:szCs w:val="28"/>
        </w:rPr>
        <w:t xml:space="preserve">2. </w:t>
      </w:r>
      <w:r w:rsidRPr="00EF6E10">
        <w:rPr>
          <w:rFonts w:ascii="Times New Roman" w:hAnsi="Times New Roman" w:cs="Times New Roman"/>
          <w:color w:val="000000"/>
          <w:sz w:val="28"/>
          <w:szCs w:val="28"/>
        </w:rPr>
        <w:t xml:space="preserve">Глава </w:t>
      </w:r>
      <w:r w:rsidRPr="00BD13C3">
        <w:rPr>
          <w:rFonts w:ascii="Times New Roman" w:eastAsia="Andale Sans UI" w:hAnsi="Times New Roman" w:cs="Times New Roman"/>
          <w:sz w:val="28"/>
          <w:szCs w:val="28"/>
        </w:rPr>
        <w:t>поселения</w:t>
      </w:r>
      <w:r w:rsidRPr="00EF6E10">
        <w:rPr>
          <w:rFonts w:ascii="Times New Roman" w:hAnsi="Times New Roman" w:cs="Times New Roman"/>
          <w:sz w:val="28"/>
          <w:szCs w:val="28"/>
        </w:rPr>
        <w:t xml:space="preserve"> направляет </w:t>
      </w:r>
      <w:r w:rsidRPr="00EF6E10">
        <w:rPr>
          <w:rFonts w:ascii="Times New Roman" w:eastAsia="Times New Roman" w:hAnsi="Times New Roman" w:cs="Times New Roman"/>
          <w:kern w:val="0"/>
          <w:sz w:val="28"/>
          <w:szCs w:val="28"/>
          <w:lang w:eastAsia="ru-RU"/>
        </w:rPr>
        <w:t>письменное</w:t>
      </w:r>
      <w:r w:rsidRPr="00EF6E10">
        <w:rPr>
          <w:rFonts w:ascii="Times New Roman" w:eastAsia="Times New Roman" w:hAnsi="Times New Roman" w:cs="Times New Roman"/>
          <w:b/>
          <w:kern w:val="0"/>
          <w:sz w:val="28"/>
          <w:szCs w:val="28"/>
          <w:lang w:eastAsia="ru-RU"/>
        </w:rPr>
        <w:t xml:space="preserve"> </w:t>
      </w:r>
      <w:r w:rsidRPr="00EF6E10">
        <w:rPr>
          <w:rFonts w:ascii="Times New Roman" w:hAnsi="Times New Roman" w:cs="Times New Roman"/>
          <w:sz w:val="28"/>
          <w:szCs w:val="28"/>
        </w:rPr>
        <w:t xml:space="preserve">заявление об </w:t>
      </w:r>
      <w:r w:rsidRPr="00EF6E10">
        <w:rPr>
          <w:rFonts w:ascii="Times New Roman" w:hAnsi="Times New Roman" w:cs="Times New Roman"/>
          <w:color w:val="000000"/>
          <w:sz w:val="28"/>
          <w:szCs w:val="28"/>
        </w:rPr>
        <w:t xml:space="preserve">отставке по </w:t>
      </w:r>
      <w:r w:rsidRPr="00EF6E10">
        <w:rPr>
          <w:rFonts w:ascii="Times New Roman" w:hAnsi="Times New Roman" w:cs="Times New Roman"/>
          <w:color w:val="000000"/>
          <w:sz w:val="28"/>
          <w:szCs w:val="28"/>
        </w:rPr>
        <w:lastRenderedPageBreak/>
        <w:t>собственному желанию</w:t>
      </w:r>
      <w:r w:rsidRPr="00EF6E10">
        <w:rPr>
          <w:rFonts w:ascii="Times New Roman" w:hAnsi="Times New Roman" w:cs="Times New Roman"/>
          <w:sz w:val="28"/>
          <w:szCs w:val="28"/>
        </w:rPr>
        <w:t xml:space="preserve"> в Совет. Прекращение полномочий </w:t>
      </w:r>
      <w:r w:rsidRPr="00EF6E10">
        <w:rPr>
          <w:rFonts w:ascii="Times New Roman" w:hAnsi="Times New Roman" w:cs="Times New Roman"/>
          <w:color w:val="000000"/>
          <w:sz w:val="28"/>
          <w:szCs w:val="28"/>
        </w:rPr>
        <w:t xml:space="preserve">главы </w:t>
      </w:r>
      <w:r w:rsidRPr="00BD13C3">
        <w:rPr>
          <w:rFonts w:ascii="Times New Roman" w:eastAsia="Andale Sans UI" w:hAnsi="Times New Roman" w:cs="Times New Roman"/>
          <w:sz w:val="28"/>
          <w:szCs w:val="28"/>
        </w:rPr>
        <w:t>поселения</w:t>
      </w:r>
      <w:r w:rsidRPr="00EF6E10">
        <w:rPr>
          <w:rFonts w:ascii="Times New Roman" w:hAnsi="Times New Roman" w:cs="Times New Roman"/>
          <w:sz w:val="28"/>
          <w:szCs w:val="28"/>
        </w:rPr>
        <w:t xml:space="preserve"> в результате </w:t>
      </w:r>
      <w:r w:rsidRPr="00EF6E10">
        <w:rPr>
          <w:rFonts w:ascii="Times New Roman" w:hAnsi="Times New Roman" w:cs="Times New Roman"/>
          <w:color w:val="000000"/>
          <w:sz w:val="28"/>
          <w:szCs w:val="28"/>
        </w:rPr>
        <w:t>отставки по собственному желанию</w:t>
      </w:r>
      <w:r w:rsidRPr="00EF6E10">
        <w:rPr>
          <w:rFonts w:ascii="Times New Roman" w:hAnsi="Times New Roman" w:cs="Times New Roman"/>
          <w:sz w:val="28"/>
          <w:szCs w:val="28"/>
        </w:rPr>
        <w:t xml:space="preserve"> оформляется решением Совета в срок не позднее 30 дней со дня подачи заявления.</w:t>
      </w:r>
    </w:p>
    <w:p w14:paraId="72F8C82E" w14:textId="77777777" w:rsidR="009E21A9" w:rsidRPr="00EF6E10"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EF6E10">
        <w:rPr>
          <w:rFonts w:ascii="Times New Roman" w:hAnsi="Times New Roman" w:cs="Times New Roman"/>
          <w:sz w:val="28"/>
          <w:szCs w:val="28"/>
        </w:rPr>
        <w:t xml:space="preserve">Если Совет не примет решение в установленный срок, то полномочия </w:t>
      </w:r>
      <w:r w:rsidRPr="00EF6E10">
        <w:rPr>
          <w:rFonts w:ascii="Times New Roman" w:hAnsi="Times New Roman" w:cs="Times New Roman"/>
          <w:color w:val="000000"/>
          <w:sz w:val="28"/>
          <w:szCs w:val="28"/>
        </w:rPr>
        <w:t xml:space="preserve">главы </w:t>
      </w:r>
      <w:r w:rsidRPr="00BD13C3">
        <w:rPr>
          <w:rFonts w:ascii="Times New Roman" w:eastAsia="Andale Sans UI" w:hAnsi="Times New Roman" w:cs="Times New Roman"/>
          <w:sz w:val="28"/>
          <w:szCs w:val="28"/>
        </w:rPr>
        <w:t>поселения</w:t>
      </w:r>
      <w:r w:rsidRPr="00EF6E10">
        <w:rPr>
          <w:rFonts w:ascii="Times New Roman" w:hAnsi="Times New Roman" w:cs="Times New Roman"/>
          <w:sz w:val="28"/>
          <w:szCs w:val="28"/>
        </w:rPr>
        <w:t xml:space="preserve"> считаются прекращенными со следующего дня по истечении указанного срока.</w:t>
      </w:r>
    </w:p>
    <w:p w14:paraId="4D247E27" w14:textId="77777777" w:rsidR="009E21A9" w:rsidRPr="00EF6E10"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EF6E10">
        <w:rPr>
          <w:rFonts w:ascii="Times New Roman" w:hAnsi="Times New Roman" w:cs="Times New Roman"/>
          <w:sz w:val="28"/>
          <w:szCs w:val="28"/>
        </w:rPr>
        <w:t xml:space="preserve">Заявление </w:t>
      </w:r>
      <w:r w:rsidRPr="00EF6E10">
        <w:rPr>
          <w:rFonts w:ascii="Times New Roman" w:hAnsi="Times New Roman" w:cs="Times New Roman"/>
          <w:color w:val="000000"/>
          <w:sz w:val="28"/>
          <w:szCs w:val="28"/>
        </w:rPr>
        <w:t xml:space="preserve">главы </w:t>
      </w:r>
      <w:r w:rsidRPr="00BD13C3">
        <w:rPr>
          <w:rFonts w:ascii="Times New Roman" w:eastAsia="Andale Sans UI" w:hAnsi="Times New Roman" w:cs="Times New Roman"/>
          <w:sz w:val="28"/>
          <w:szCs w:val="28"/>
        </w:rPr>
        <w:t>поселения</w:t>
      </w:r>
      <w:r w:rsidRPr="00EF6E10">
        <w:rPr>
          <w:rFonts w:ascii="Times New Roman" w:hAnsi="Times New Roman" w:cs="Times New Roman"/>
          <w:sz w:val="28"/>
          <w:szCs w:val="28"/>
        </w:rPr>
        <w:t xml:space="preserve"> об отставке по собственному желанию не может быть отозвано после принятия решения Советом. </w:t>
      </w:r>
    </w:p>
    <w:p w14:paraId="0C08784F"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 xml:space="preserve">3. В случаях принятия решения Совета о досрочном прекращении полномочий главы </w:t>
      </w:r>
      <w:r w:rsidRPr="00BD13C3">
        <w:rPr>
          <w:sz w:val="28"/>
          <w:szCs w:val="28"/>
        </w:rPr>
        <w:t>поселения</w:t>
      </w:r>
      <w:r w:rsidRPr="00EF6E10">
        <w:rPr>
          <w:sz w:val="28"/>
          <w:szCs w:val="28"/>
        </w:rPr>
        <w:t xml:space="preserve">, полномочия главы </w:t>
      </w:r>
      <w:r w:rsidRPr="00BD13C3">
        <w:rPr>
          <w:sz w:val="28"/>
          <w:szCs w:val="28"/>
        </w:rPr>
        <w:t>поселения</w:t>
      </w:r>
      <w:r w:rsidRPr="00EF6E10">
        <w:rPr>
          <w:sz w:val="28"/>
          <w:szCs w:val="28"/>
        </w:rPr>
        <w:t xml:space="preserve"> прекращаются досрочно со дня вступления в силу решения Совета или в срок, указанный в нем.</w:t>
      </w:r>
    </w:p>
    <w:p w14:paraId="3BFC35E2"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 xml:space="preserve">Совет принимает такое решение на ближайшем заседании Совета, за исключением случаев, установленных законодательством. </w:t>
      </w:r>
    </w:p>
    <w:p w14:paraId="55ABE801" w14:textId="77777777" w:rsidR="009E21A9" w:rsidRPr="00EF6E10" w:rsidRDefault="009E21A9" w:rsidP="009E21A9">
      <w:pPr>
        <w:ind w:firstLine="851"/>
        <w:jc w:val="both"/>
        <w:rPr>
          <w:sz w:val="28"/>
          <w:szCs w:val="28"/>
        </w:rPr>
      </w:pPr>
      <w:r w:rsidRPr="00EF6E10">
        <w:rPr>
          <w:sz w:val="28"/>
          <w:szCs w:val="28"/>
        </w:rPr>
        <w:t xml:space="preserve">4. Совет в соответствии с Федеральным законом </w:t>
      </w:r>
      <w:r w:rsidRPr="00EF6E10">
        <w:rPr>
          <w:color w:val="000000"/>
          <w:sz w:val="28"/>
          <w:szCs w:val="28"/>
        </w:rPr>
        <w:t>от 20</w:t>
      </w:r>
      <w:r>
        <w:rPr>
          <w:color w:val="000000"/>
          <w:sz w:val="28"/>
          <w:szCs w:val="28"/>
        </w:rPr>
        <w:t xml:space="preserve"> марта </w:t>
      </w:r>
      <w:r w:rsidRPr="00EF6E10">
        <w:rPr>
          <w:color w:val="000000"/>
          <w:sz w:val="28"/>
          <w:szCs w:val="28"/>
        </w:rPr>
        <w:t xml:space="preserve">2025 </w:t>
      </w:r>
      <w:r>
        <w:rPr>
          <w:color w:val="000000"/>
          <w:sz w:val="28"/>
          <w:szCs w:val="28"/>
        </w:rPr>
        <w:t xml:space="preserve">года </w:t>
      </w:r>
      <w:r w:rsidRPr="00EF6E10">
        <w:rPr>
          <w:color w:val="000000"/>
          <w:sz w:val="28"/>
          <w:szCs w:val="28"/>
        </w:rPr>
        <w:t>№ 33-ФЗ "</w:t>
      </w:r>
      <w:r w:rsidRPr="00EF6E10">
        <w:rPr>
          <w:rFonts w:eastAsia="Calibri"/>
          <w:color w:val="000000"/>
          <w:sz w:val="28"/>
          <w:szCs w:val="28"/>
          <w:lang w:eastAsia="ru-RU"/>
        </w:rPr>
        <w:t xml:space="preserve">Об общих принципах организации местного самоуправления в единой системе публичной власти" </w:t>
      </w:r>
      <w:r w:rsidRPr="00EF6E10">
        <w:rPr>
          <w:sz w:val="28"/>
          <w:szCs w:val="28"/>
        </w:rPr>
        <w:t xml:space="preserve">вправе удалить главу </w:t>
      </w:r>
      <w:r w:rsidRPr="00BD13C3">
        <w:rPr>
          <w:sz w:val="28"/>
          <w:szCs w:val="28"/>
        </w:rPr>
        <w:t>поселения</w:t>
      </w:r>
      <w:r w:rsidRPr="00EF6E10">
        <w:rPr>
          <w:sz w:val="28"/>
          <w:szCs w:val="28"/>
        </w:rPr>
        <w:t xml:space="preserve"> в отставку по инициативе депутатов Совета или по инициативе Губернатора Краснодарского края.</w:t>
      </w:r>
    </w:p>
    <w:p w14:paraId="3EF06473"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 xml:space="preserve">5. Основаниями для удаления главы </w:t>
      </w:r>
      <w:r w:rsidRPr="00BD13C3">
        <w:rPr>
          <w:sz w:val="28"/>
          <w:szCs w:val="28"/>
        </w:rPr>
        <w:t>поселения</w:t>
      </w:r>
      <w:r w:rsidRPr="00EF6E10">
        <w:rPr>
          <w:sz w:val="28"/>
          <w:szCs w:val="28"/>
        </w:rPr>
        <w:t xml:space="preserve"> в отставку являются:</w:t>
      </w:r>
    </w:p>
    <w:p w14:paraId="274A73CF" w14:textId="77777777" w:rsidR="009E21A9" w:rsidRPr="00EF6E10" w:rsidRDefault="009E21A9" w:rsidP="009E21A9">
      <w:pPr>
        <w:ind w:firstLine="851"/>
        <w:jc w:val="both"/>
        <w:rPr>
          <w:sz w:val="28"/>
          <w:szCs w:val="28"/>
        </w:rPr>
      </w:pPr>
      <w:r w:rsidRPr="00EF6E10">
        <w:rPr>
          <w:sz w:val="28"/>
          <w:szCs w:val="28"/>
        </w:rPr>
        <w:t xml:space="preserve">1) решения, действия (бездействие) главы </w:t>
      </w:r>
      <w:r w:rsidRPr="00BD13C3">
        <w:rPr>
          <w:sz w:val="28"/>
          <w:szCs w:val="28"/>
        </w:rPr>
        <w:t>поселения</w:t>
      </w:r>
      <w:r w:rsidRPr="00EF6E10">
        <w:rPr>
          <w:sz w:val="28"/>
          <w:szCs w:val="28"/>
        </w:rPr>
        <w:t xml:space="preserve">, повлекшие </w:t>
      </w:r>
      <w:r w:rsidRPr="00EF6E10">
        <w:rPr>
          <w:color w:val="000000"/>
          <w:sz w:val="28"/>
          <w:szCs w:val="28"/>
        </w:rPr>
        <w:t>(повлекшее) за собой наступление последствий, предусмотренных пунктами 2 и 3 части 1 статьи 38 Федерального закона от 20</w:t>
      </w:r>
      <w:r>
        <w:rPr>
          <w:color w:val="000000"/>
          <w:sz w:val="28"/>
          <w:szCs w:val="28"/>
        </w:rPr>
        <w:t xml:space="preserve"> марта </w:t>
      </w:r>
      <w:r w:rsidRPr="00EF6E10">
        <w:rPr>
          <w:color w:val="000000"/>
          <w:sz w:val="28"/>
          <w:szCs w:val="28"/>
        </w:rPr>
        <w:t xml:space="preserve">2025 </w:t>
      </w:r>
      <w:r>
        <w:rPr>
          <w:color w:val="000000"/>
          <w:sz w:val="28"/>
          <w:szCs w:val="28"/>
        </w:rPr>
        <w:t xml:space="preserve">года </w:t>
      </w:r>
      <w:r w:rsidRPr="00EF6E10">
        <w:rPr>
          <w:color w:val="000000"/>
          <w:sz w:val="28"/>
          <w:szCs w:val="28"/>
        </w:rPr>
        <w:t>№ 33-ФЗ "</w:t>
      </w:r>
      <w:r w:rsidRPr="00EF6E10">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EF6E10">
        <w:rPr>
          <w:sz w:val="28"/>
          <w:szCs w:val="28"/>
        </w:rPr>
        <w:t>;</w:t>
      </w:r>
    </w:p>
    <w:p w14:paraId="6E49927B" w14:textId="77777777" w:rsidR="009E21A9" w:rsidRPr="00EF6E10" w:rsidRDefault="009E21A9" w:rsidP="009E21A9">
      <w:pPr>
        <w:ind w:firstLine="851"/>
        <w:jc w:val="both"/>
        <w:rPr>
          <w:sz w:val="28"/>
          <w:szCs w:val="28"/>
        </w:rPr>
      </w:pPr>
      <w:r w:rsidRPr="00EF6E10">
        <w:rPr>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w:t>
      </w:r>
      <w:r w:rsidRPr="00EF6E10">
        <w:rPr>
          <w:color w:val="000000"/>
          <w:sz w:val="28"/>
          <w:szCs w:val="28"/>
        </w:rPr>
        <w:t xml:space="preserve"> от 20</w:t>
      </w:r>
      <w:r>
        <w:rPr>
          <w:color w:val="000000"/>
          <w:sz w:val="28"/>
          <w:szCs w:val="28"/>
        </w:rPr>
        <w:t xml:space="preserve"> марта </w:t>
      </w:r>
      <w:r w:rsidRPr="00EF6E10">
        <w:rPr>
          <w:color w:val="000000"/>
          <w:sz w:val="28"/>
          <w:szCs w:val="28"/>
        </w:rPr>
        <w:t>2025</w:t>
      </w:r>
      <w:r>
        <w:rPr>
          <w:color w:val="000000"/>
          <w:sz w:val="28"/>
          <w:szCs w:val="28"/>
        </w:rPr>
        <w:t xml:space="preserve"> года </w:t>
      </w:r>
      <w:r w:rsidRPr="00EF6E10">
        <w:rPr>
          <w:color w:val="000000"/>
          <w:sz w:val="28"/>
          <w:szCs w:val="28"/>
        </w:rPr>
        <w:t>№ 33-ФЗ "</w:t>
      </w:r>
      <w:r w:rsidRPr="00EF6E10">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EF6E10">
        <w:rPr>
          <w:sz w:val="28"/>
          <w:szCs w:val="28"/>
        </w:rPr>
        <w:t xml:space="preserve">, другими федеральными законами, Уставом </w:t>
      </w:r>
      <w:r w:rsidRPr="00BD13C3">
        <w:rPr>
          <w:sz w:val="28"/>
          <w:szCs w:val="28"/>
        </w:rPr>
        <w:t>поселения</w:t>
      </w:r>
      <w:r w:rsidRPr="00EF6E10">
        <w:rPr>
          <w:sz w:val="28"/>
          <w:szCs w:val="28"/>
        </w:rPr>
        <w:t>,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14:paraId="17856110"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 xml:space="preserve">3) неудовлетворительная оценка деятельности главы </w:t>
      </w:r>
      <w:r w:rsidRPr="00BD13C3">
        <w:rPr>
          <w:sz w:val="28"/>
          <w:szCs w:val="28"/>
        </w:rPr>
        <w:t>поселения</w:t>
      </w:r>
      <w:r w:rsidRPr="00EF6E10">
        <w:rPr>
          <w:sz w:val="28"/>
          <w:szCs w:val="28"/>
        </w:rPr>
        <w:t xml:space="preserve"> Советом по результатам его ежегодного отчета перед Советом, данная два раза подряд;</w:t>
      </w:r>
    </w:p>
    <w:p w14:paraId="72E95756"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w:t>
      </w:r>
      <w:r w:rsidRPr="00EF6E10">
        <w:rPr>
          <w:color w:val="000000"/>
          <w:sz w:val="28"/>
          <w:szCs w:val="28"/>
        </w:rPr>
        <w:t>соответствии с частью 5 статьи 28 Федерального закона от 20</w:t>
      </w:r>
      <w:r>
        <w:rPr>
          <w:color w:val="000000"/>
          <w:sz w:val="28"/>
          <w:szCs w:val="28"/>
        </w:rPr>
        <w:t xml:space="preserve"> марта </w:t>
      </w:r>
      <w:r w:rsidRPr="00EF6E10">
        <w:rPr>
          <w:color w:val="000000"/>
          <w:sz w:val="28"/>
          <w:szCs w:val="28"/>
        </w:rPr>
        <w:t xml:space="preserve">2025 </w:t>
      </w:r>
      <w:r>
        <w:rPr>
          <w:color w:val="000000"/>
          <w:sz w:val="28"/>
          <w:szCs w:val="28"/>
        </w:rPr>
        <w:t xml:space="preserve">года </w:t>
      </w:r>
      <w:r w:rsidRPr="00EF6E10">
        <w:rPr>
          <w:color w:val="000000"/>
          <w:sz w:val="28"/>
          <w:szCs w:val="28"/>
        </w:rPr>
        <w:t>№ 33-ФЗ "</w:t>
      </w:r>
      <w:r w:rsidRPr="00EF6E10">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EF6E10">
        <w:rPr>
          <w:sz w:val="28"/>
          <w:szCs w:val="28"/>
        </w:rPr>
        <w:t>;</w:t>
      </w:r>
    </w:p>
    <w:p w14:paraId="7CC864BE"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 xml:space="preserve">5) допущение главой </w:t>
      </w:r>
      <w:r w:rsidRPr="00BD13C3">
        <w:rPr>
          <w:sz w:val="28"/>
          <w:szCs w:val="28"/>
        </w:rPr>
        <w:t>поселения</w:t>
      </w:r>
      <w:r w:rsidRPr="00EF6E10">
        <w:rPr>
          <w:sz w:val="28"/>
          <w:szCs w:val="28"/>
        </w:rPr>
        <w:t xml:space="preserve">,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w:t>
      </w:r>
      <w:r w:rsidRPr="00EF6E10">
        <w:rPr>
          <w:sz w:val="28"/>
          <w:szCs w:val="28"/>
        </w:rPr>
        <w:lastRenderedPageBreak/>
        <w:t>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2ECDB972" w14:textId="77777777" w:rsidR="009E21A9" w:rsidRPr="00EF6E10" w:rsidRDefault="009E21A9" w:rsidP="009E21A9">
      <w:pPr>
        <w:autoSpaceDE w:val="0"/>
        <w:autoSpaceDN w:val="0"/>
        <w:adjustRightInd w:val="0"/>
        <w:ind w:firstLine="851"/>
        <w:jc w:val="both"/>
        <w:rPr>
          <w:sz w:val="28"/>
          <w:szCs w:val="28"/>
        </w:rPr>
      </w:pPr>
      <w:bookmarkStart w:id="13" w:name="Par7"/>
      <w:bookmarkEnd w:id="13"/>
      <w:r w:rsidRPr="00EF6E10">
        <w:rPr>
          <w:sz w:val="28"/>
          <w:szCs w:val="28"/>
        </w:rPr>
        <w:t>6) систематическое недостижение показателей эффективности деятельности органов местного самоуправления.</w:t>
      </w:r>
    </w:p>
    <w:p w14:paraId="25501DF6"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 xml:space="preserve">6. Инициатива депутатов Совета об удалении главы </w:t>
      </w:r>
      <w:r w:rsidRPr="00BD13C3">
        <w:rPr>
          <w:sz w:val="28"/>
          <w:szCs w:val="28"/>
        </w:rPr>
        <w:t>поселения</w:t>
      </w:r>
      <w:r w:rsidRPr="00EF6E10">
        <w:rPr>
          <w:sz w:val="28"/>
          <w:szCs w:val="28"/>
        </w:rPr>
        <w:t xml:space="preserve">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w:t>
      </w:r>
      <w:r w:rsidRPr="00BD13C3">
        <w:rPr>
          <w:sz w:val="28"/>
          <w:szCs w:val="28"/>
        </w:rPr>
        <w:t>поселения</w:t>
      </w:r>
      <w:r w:rsidRPr="00EF6E10">
        <w:rPr>
          <w:sz w:val="28"/>
          <w:szCs w:val="28"/>
        </w:rPr>
        <w:t xml:space="preserve"> и Губернатор Краснодарского края уведомляются не позднее дня, следующего за днем внесения указанного обращения в Совет.</w:t>
      </w:r>
    </w:p>
    <w:p w14:paraId="0D9A2E27"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14:paraId="6EE94217"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 xml:space="preserve">8. В случае, если при рассмотрении инициативы депутатов Совета об удалении главы </w:t>
      </w:r>
      <w:r w:rsidRPr="00BD13C3">
        <w:rPr>
          <w:sz w:val="28"/>
          <w:szCs w:val="28"/>
        </w:rPr>
        <w:t>поселения</w:t>
      </w:r>
      <w:r w:rsidRPr="00EF6E10">
        <w:rPr>
          <w:sz w:val="28"/>
          <w:szCs w:val="28"/>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w:t>
      </w:r>
      <w:r w:rsidRPr="00BD13C3">
        <w:rPr>
          <w:sz w:val="28"/>
          <w:szCs w:val="28"/>
        </w:rPr>
        <w:t>поселения</w:t>
      </w:r>
      <w:r w:rsidRPr="00EF6E10">
        <w:rPr>
          <w:sz w:val="28"/>
          <w:szCs w:val="28"/>
        </w:rPr>
        <w:t xml:space="preserve">, повлекших </w:t>
      </w:r>
      <w:r w:rsidRPr="00EF6E10">
        <w:rPr>
          <w:color w:val="000000"/>
          <w:sz w:val="28"/>
          <w:szCs w:val="28"/>
        </w:rPr>
        <w:t>(повлекшего) наступление последствий, предусмотренных пунктами 2 и 3 части 1 статьи 38 Федерального закона от 20</w:t>
      </w:r>
      <w:r>
        <w:rPr>
          <w:color w:val="000000"/>
          <w:sz w:val="28"/>
          <w:szCs w:val="28"/>
        </w:rPr>
        <w:t xml:space="preserve"> марта </w:t>
      </w:r>
      <w:r w:rsidRPr="00EF6E10">
        <w:rPr>
          <w:color w:val="000000"/>
          <w:sz w:val="28"/>
          <w:szCs w:val="28"/>
        </w:rPr>
        <w:t xml:space="preserve">2025 </w:t>
      </w:r>
      <w:r>
        <w:rPr>
          <w:color w:val="000000"/>
          <w:sz w:val="28"/>
          <w:szCs w:val="28"/>
        </w:rPr>
        <w:t xml:space="preserve">года </w:t>
      </w:r>
      <w:r w:rsidRPr="00EF6E10">
        <w:rPr>
          <w:color w:val="000000"/>
          <w:sz w:val="28"/>
          <w:szCs w:val="28"/>
        </w:rPr>
        <w:t>№ 33-ФЗ "</w:t>
      </w:r>
      <w:r w:rsidRPr="00EF6E10">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EF6E10">
        <w:rPr>
          <w:sz w:val="28"/>
          <w:szCs w:val="28"/>
        </w:rPr>
        <w:t xml:space="preserve">, решение об удалении главы </w:t>
      </w:r>
      <w:r w:rsidRPr="00BD13C3">
        <w:rPr>
          <w:sz w:val="28"/>
          <w:szCs w:val="28"/>
        </w:rPr>
        <w:t>поселения</w:t>
      </w:r>
      <w:r w:rsidRPr="00EF6E10">
        <w:rPr>
          <w:sz w:val="28"/>
          <w:szCs w:val="28"/>
        </w:rPr>
        <w:t xml:space="preserve"> в отставку может быть принято только при согласии Губернатора Краснодарского края.</w:t>
      </w:r>
    </w:p>
    <w:p w14:paraId="059967D7"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 xml:space="preserve">9. Инициатива Губернатора Краснодарского края об удалении главы </w:t>
      </w:r>
      <w:r w:rsidRPr="00BD13C3">
        <w:rPr>
          <w:sz w:val="28"/>
          <w:szCs w:val="28"/>
        </w:rPr>
        <w:t>поселения</w:t>
      </w:r>
      <w:r w:rsidRPr="00EF6E10">
        <w:rPr>
          <w:sz w:val="28"/>
          <w:szCs w:val="28"/>
        </w:rPr>
        <w:t xml:space="preserve">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w:t>
      </w:r>
      <w:r w:rsidRPr="00BD13C3">
        <w:rPr>
          <w:sz w:val="28"/>
          <w:szCs w:val="28"/>
        </w:rPr>
        <w:t>поселения</w:t>
      </w:r>
      <w:r w:rsidRPr="00EF6E10">
        <w:rPr>
          <w:sz w:val="28"/>
          <w:szCs w:val="28"/>
        </w:rPr>
        <w:t xml:space="preserve"> уведомляется не позднее дня, следующего за днем внесения указанного обращения в Совет.</w:t>
      </w:r>
    </w:p>
    <w:p w14:paraId="693163C4"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 xml:space="preserve">10. Инициатива об удалении главы </w:t>
      </w:r>
      <w:r w:rsidRPr="00BD13C3">
        <w:rPr>
          <w:sz w:val="28"/>
          <w:szCs w:val="28"/>
        </w:rPr>
        <w:t>поселения</w:t>
      </w:r>
      <w:r w:rsidRPr="00EF6E10">
        <w:rPr>
          <w:sz w:val="28"/>
          <w:szCs w:val="28"/>
        </w:rPr>
        <w:t xml:space="preserve"> в отставку по основанию, </w:t>
      </w:r>
      <w:r w:rsidRPr="00EF6E10">
        <w:rPr>
          <w:color w:val="000000"/>
          <w:sz w:val="28"/>
          <w:szCs w:val="28"/>
        </w:rPr>
        <w:t xml:space="preserve">предусмотренному пунктом 6 части 5 </w:t>
      </w:r>
      <w:r w:rsidRPr="00EF6E10">
        <w:rPr>
          <w:sz w:val="28"/>
          <w:szCs w:val="28"/>
        </w:rPr>
        <w:t xml:space="preserve">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w:t>
      </w:r>
      <w:r w:rsidRPr="00BD13C3">
        <w:rPr>
          <w:sz w:val="28"/>
          <w:szCs w:val="28"/>
        </w:rPr>
        <w:t>поселения</w:t>
      </w:r>
      <w:r w:rsidRPr="00EF6E10">
        <w:rPr>
          <w:sz w:val="28"/>
          <w:szCs w:val="28"/>
        </w:rPr>
        <w:t>.</w:t>
      </w:r>
    </w:p>
    <w:p w14:paraId="26CD4D0B"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 xml:space="preserve">11. Рассмотрение инициативы депутатов Совета или Губернатора Краснодарского края об удалении главы </w:t>
      </w:r>
      <w:r w:rsidRPr="00BD13C3">
        <w:rPr>
          <w:sz w:val="28"/>
          <w:szCs w:val="28"/>
        </w:rPr>
        <w:t>поселения</w:t>
      </w:r>
      <w:r w:rsidRPr="00EF6E10">
        <w:rPr>
          <w:sz w:val="28"/>
          <w:szCs w:val="28"/>
        </w:rPr>
        <w:t xml:space="preserve"> в отставку осуществляется Советом в течение одного месяца со дня внесения соответствующего обращения.</w:t>
      </w:r>
    </w:p>
    <w:p w14:paraId="2D11559F" w14:textId="77777777" w:rsidR="009E21A9" w:rsidRPr="008D42C3" w:rsidRDefault="009E21A9" w:rsidP="009E21A9">
      <w:pPr>
        <w:autoSpaceDE w:val="0"/>
        <w:autoSpaceDN w:val="0"/>
        <w:adjustRightInd w:val="0"/>
        <w:ind w:firstLine="851"/>
        <w:jc w:val="both"/>
        <w:rPr>
          <w:sz w:val="28"/>
          <w:szCs w:val="28"/>
        </w:rPr>
      </w:pPr>
      <w:r w:rsidRPr="00EF6E10">
        <w:rPr>
          <w:sz w:val="28"/>
          <w:szCs w:val="28"/>
        </w:rPr>
        <w:t xml:space="preserve">12. </w:t>
      </w:r>
      <w:r w:rsidRPr="00EA000A">
        <w:rPr>
          <w:sz w:val="28"/>
          <w:szCs w:val="28"/>
        </w:rPr>
        <w:t xml:space="preserve">Рассмотрение на заседании Совета вопроса об удалении </w:t>
      </w:r>
      <w:r w:rsidRPr="008D42C3">
        <w:rPr>
          <w:sz w:val="28"/>
          <w:szCs w:val="28"/>
        </w:rPr>
        <w:t xml:space="preserve">главы </w:t>
      </w:r>
      <w:r w:rsidRPr="008D42C3">
        <w:rPr>
          <w:sz w:val="28"/>
          <w:szCs w:val="28"/>
        </w:rPr>
        <w:lastRenderedPageBreak/>
        <w:t xml:space="preserve">поселения в отставку проходит под председательством депутата Совета, уполномоченного на это Советом. </w:t>
      </w:r>
    </w:p>
    <w:p w14:paraId="0D0E7833" w14:textId="77777777" w:rsidR="009E21A9" w:rsidRPr="00EA000A" w:rsidRDefault="009E21A9" w:rsidP="009E21A9">
      <w:pPr>
        <w:autoSpaceDE w:val="0"/>
        <w:autoSpaceDN w:val="0"/>
        <w:adjustRightInd w:val="0"/>
        <w:ind w:firstLine="851"/>
        <w:jc w:val="both"/>
        <w:rPr>
          <w:sz w:val="28"/>
          <w:szCs w:val="28"/>
        </w:rPr>
      </w:pPr>
      <w:r w:rsidRPr="008D42C3">
        <w:rPr>
          <w:sz w:val="28"/>
          <w:szCs w:val="28"/>
        </w:rPr>
        <w:t>Решение Совета об удалении главы поселения в отставку считается</w:t>
      </w:r>
      <w:r w:rsidRPr="00EF6E10">
        <w:rPr>
          <w:sz w:val="28"/>
          <w:szCs w:val="28"/>
        </w:rPr>
        <w:t xml:space="preserve"> принятым, если за него проголосовало не менее двух третей от установленной численности депутатов Совета.</w:t>
      </w:r>
    </w:p>
    <w:p w14:paraId="7F260248" w14:textId="77777777" w:rsidR="009E21A9" w:rsidRPr="00EF6E10" w:rsidRDefault="009E21A9" w:rsidP="009E21A9">
      <w:pPr>
        <w:autoSpaceDE w:val="0"/>
        <w:autoSpaceDN w:val="0"/>
        <w:adjustRightInd w:val="0"/>
        <w:ind w:firstLine="851"/>
        <w:jc w:val="both"/>
        <w:rPr>
          <w:sz w:val="28"/>
          <w:szCs w:val="28"/>
        </w:rPr>
      </w:pPr>
      <w:r w:rsidRPr="00EA000A">
        <w:rPr>
          <w:sz w:val="28"/>
          <w:szCs w:val="28"/>
        </w:rPr>
        <w:t>Решение об удалении главы поселения в отставку подписывается депутатом, председательствующим на заседании Совета</w:t>
      </w:r>
      <w:r w:rsidRPr="00EF6E10">
        <w:rPr>
          <w:sz w:val="28"/>
          <w:szCs w:val="28"/>
        </w:rPr>
        <w:t>.</w:t>
      </w:r>
      <w:r w:rsidRPr="00EA000A">
        <w:rPr>
          <w:sz w:val="28"/>
          <w:szCs w:val="28"/>
        </w:rPr>
        <w:t xml:space="preserve"> </w:t>
      </w:r>
    </w:p>
    <w:p w14:paraId="7032887A"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1</w:t>
      </w:r>
      <w:r>
        <w:rPr>
          <w:sz w:val="28"/>
          <w:szCs w:val="28"/>
        </w:rPr>
        <w:t>3</w:t>
      </w:r>
      <w:r w:rsidRPr="00EF6E10">
        <w:rPr>
          <w:sz w:val="28"/>
          <w:szCs w:val="28"/>
        </w:rPr>
        <w:t xml:space="preserve">. При рассмотрении и принятии Советом решения об удалении главы </w:t>
      </w:r>
      <w:r w:rsidRPr="00BD13C3">
        <w:rPr>
          <w:sz w:val="28"/>
          <w:szCs w:val="28"/>
        </w:rPr>
        <w:t>поселения</w:t>
      </w:r>
      <w:r w:rsidRPr="00EF6E10">
        <w:rPr>
          <w:sz w:val="28"/>
          <w:szCs w:val="28"/>
        </w:rPr>
        <w:t xml:space="preserve"> в отставку должны быть обеспечены:</w:t>
      </w:r>
    </w:p>
    <w:p w14:paraId="5DAAA821"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w:t>
      </w:r>
      <w:r w:rsidRPr="00BD13C3">
        <w:rPr>
          <w:sz w:val="28"/>
          <w:szCs w:val="28"/>
        </w:rPr>
        <w:t>поселения</w:t>
      </w:r>
      <w:r w:rsidRPr="00EF6E10">
        <w:rPr>
          <w:sz w:val="28"/>
          <w:szCs w:val="28"/>
        </w:rPr>
        <w:t xml:space="preserve"> в отставку;</w:t>
      </w:r>
    </w:p>
    <w:p w14:paraId="7700E4E8"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14:paraId="785AA033"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1</w:t>
      </w:r>
      <w:r>
        <w:rPr>
          <w:sz w:val="28"/>
          <w:szCs w:val="28"/>
        </w:rPr>
        <w:t>4</w:t>
      </w:r>
      <w:r w:rsidRPr="00EF6E10">
        <w:rPr>
          <w:sz w:val="28"/>
          <w:szCs w:val="28"/>
        </w:rPr>
        <w:t xml:space="preserve">. Решение Совета об удалении главы </w:t>
      </w:r>
      <w:r w:rsidRPr="00BD13C3">
        <w:rPr>
          <w:sz w:val="28"/>
          <w:szCs w:val="28"/>
        </w:rPr>
        <w:t>поселения</w:t>
      </w:r>
      <w:r w:rsidRPr="00EF6E10">
        <w:rPr>
          <w:sz w:val="28"/>
          <w:szCs w:val="28"/>
        </w:rPr>
        <w:t xml:space="preserve"> в отставку подлежит обнародованию не позднее чем через пять дней со дня его принятия.</w:t>
      </w:r>
    </w:p>
    <w:p w14:paraId="47C0B18C"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1</w:t>
      </w:r>
      <w:r>
        <w:rPr>
          <w:sz w:val="28"/>
          <w:szCs w:val="28"/>
        </w:rPr>
        <w:t>5</w:t>
      </w:r>
      <w:r w:rsidRPr="00EF6E10">
        <w:rPr>
          <w:sz w:val="28"/>
          <w:szCs w:val="28"/>
        </w:rPr>
        <w:t xml:space="preserve">. В случае, если инициатива Совета или Губернатора Краснодарского края об удалении главы </w:t>
      </w:r>
      <w:r w:rsidRPr="00BD13C3">
        <w:rPr>
          <w:sz w:val="28"/>
          <w:szCs w:val="28"/>
        </w:rPr>
        <w:t>поселения</w:t>
      </w:r>
      <w:r w:rsidRPr="00EF6E10">
        <w:rPr>
          <w:sz w:val="28"/>
          <w:szCs w:val="28"/>
        </w:rPr>
        <w:t xml:space="preserve"> в отставку отклонена Советом, вопрос об удалении главы </w:t>
      </w:r>
      <w:r w:rsidRPr="00BD13C3">
        <w:rPr>
          <w:sz w:val="28"/>
          <w:szCs w:val="28"/>
        </w:rPr>
        <w:t>поселения</w:t>
      </w:r>
      <w:r w:rsidRPr="00EF6E10">
        <w:rPr>
          <w:sz w:val="28"/>
          <w:szCs w:val="28"/>
        </w:rPr>
        <w:t xml:space="preserve">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14:paraId="46682CCA"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1</w:t>
      </w:r>
      <w:r>
        <w:rPr>
          <w:sz w:val="28"/>
          <w:szCs w:val="28"/>
        </w:rPr>
        <w:t>6</w:t>
      </w:r>
      <w:r w:rsidRPr="00EF6E10">
        <w:rPr>
          <w:sz w:val="28"/>
          <w:szCs w:val="28"/>
        </w:rPr>
        <w:t xml:space="preserve">. Глава </w:t>
      </w:r>
      <w:r w:rsidRPr="00BD13C3">
        <w:rPr>
          <w:sz w:val="28"/>
          <w:szCs w:val="28"/>
        </w:rPr>
        <w:t>поселения</w:t>
      </w:r>
      <w:r w:rsidRPr="00EF6E10">
        <w:rPr>
          <w:sz w:val="28"/>
          <w:szCs w:val="28"/>
        </w:rPr>
        <w:t>,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258B0E90"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1</w:t>
      </w:r>
      <w:r>
        <w:rPr>
          <w:sz w:val="28"/>
          <w:szCs w:val="28"/>
        </w:rPr>
        <w:t>7</w:t>
      </w:r>
      <w:r w:rsidRPr="00EF6E10">
        <w:rPr>
          <w:sz w:val="28"/>
          <w:szCs w:val="28"/>
        </w:rPr>
        <w:t xml:space="preserve">. В случае, если глава </w:t>
      </w:r>
      <w:r w:rsidRPr="00BD13C3">
        <w:rPr>
          <w:sz w:val="28"/>
          <w:szCs w:val="28"/>
        </w:rPr>
        <w:t>поселения</w:t>
      </w:r>
      <w:r w:rsidRPr="00EF6E10">
        <w:rPr>
          <w:sz w:val="28"/>
          <w:szCs w:val="28"/>
        </w:rPr>
        <w:t xml:space="preserve">, полномочия которого прекращены досрочно на основании правового акта Губернатора Краснодарского края об отрешении от должности главы </w:t>
      </w:r>
      <w:r w:rsidRPr="00BD13C3">
        <w:rPr>
          <w:sz w:val="28"/>
          <w:szCs w:val="28"/>
        </w:rPr>
        <w:t>поселения</w:t>
      </w:r>
      <w:r w:rsidRPr="00EF6E10">
        <w:rPr>
          <w:sz w:val="28"/>
          <w:szCs w:val="28"/>
        </w:rPr>
        <w:t xml:space="preserve"> или решения Совета об удалении главы </w:t>
      </w:r>
      <w:r w:rsidRPr="00BD13C3">
        <w:rPr>
          <w:sz w:val="28"/>
          <w:szCs w:val="28"/>
        </w:rPr>
        <w:t>поселения</w:t>
      </w:r>
      <w:r w:rsidRPr="00EF6E10">
        <w:rPr>
          <w:sz w:val="28"/>
          <w:szCs w:val="28"/>
        </w:rPr>
        <w:t xml:space="preserve"> в отставку, обжалует данные правовой акт или решение в судебном порядке, Совет не вправе принимать решение об избрании главы </w:t>
      </w:r>
      <w:r w:rsidRPr="00BD13C3">
        <w:rPr>
          <w:sz w:val="28"/>
          <w:szCs w:val="28"/>
        </w:rPr>
        <w:t>поселения</w:t>
      </w:r>
      <w:r w:rsidRPr="00EF6E10">
        <w:rPr>
          <w:sz w:val="28"/>
          <w:szCs w:val="28"/>
        </w:rPr>
        <w:t xml:space="preserve"> до вступления решения суда в законную силу.</w:t>
      </w:r>
    </w:p>
    <w:p w14:paraId="62BA613C"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1</w:t>
      </w:r>
      <w:r>
        <w:rPr>
          <w:sz w:val="28"/>
          <w:szCs w:val="28"/>
        </w:rPr>
        <w:t>8</w:t>
      </w:r>
      <w:r w:rsidRPr="00EF6E10">
        <w:rPr>
          <w:sz w:val="28"/>
          <w:szCs w:val="28"/>
        </w:rPr>
        <w:t xml:space="preserve">. В случае досрочного прекращения полномочий главы </w:t>
      </w:r>
      <w:r w:rsidRPr="00BD13C3">
        <w:rPr>
          <w:sz w:val="28"/>
          <w:szCs w:val="28"/>
        </w:rPr>
        <w:t>поселения</w:t>
      </w:r>
      <w:r w:rsidRPr="00EF6E10">
        <w:rPr>
          <w:sz w:val="28"/>
          <w:szCs w:val="28"/>
        </w:rPr>
        <w:t>, возглавляющего местную администрацию, одновременно прекращаются его полномочия как главы местной администрации.</w:t>
      </w:r>
    </w:p>
    <w:p w14:paraId="23311A1C" w14:textId="77777777" w:rsidR="009E21A9" w:rsidRPr="00EF6E10" w:rsidRDefault="009E21A9" w:rsidP="009E21A9">
      <w:pPr>
        <w:autoSpaceDE w:val="0"/>
        <w:autoSpaceDN w:val="0"/>
        <w:adjustRightInd w:val="0"/>
        <w:ind w:firstLine="851"/>
        <w:jc w:val="both"/>
        <w:rPr>
          <w:sz w:val="28"/>
          <w:szCs w:val="28"/>
        </w:rPr>
      </w:pPr>
      <w:r>
        <w:rPr>
          <w:sz w:val="28"/>
          <w:szCs w:val="28"/>
        </w:rPr>
        <w:t>19</w:t>
      </w:r>
      <w:r w:rsidRPr="00EF6E10">
        <w:rPr>
          <w:sz w:val="28"/>
          <w:szCs w:val="28"/>
        </w:rPr>
        <w:t xml:space="preserve">. Губернатор Краснодарского края издает правовой акт об отрешении от должности главы </w:t>
      </w:r>
      <w:r w:rsidRPr="00BD13C3">
        <w:rPr>
          <w:sz w:val="28"/>
          <w:szCs w:val="28"/>
        </w:rPr>
        <w:t>поселения</w:t>
      </w:r>
      <w:r w:rsidRPr="00EF6E10">
        <w:rPr>
          <w:sz w:val="28"/>
          <w:szCs w:val="28"/>
        </w:rPr>
        <w:t xml:space="preserve"> в случае:</w:t>
      </w:r>
    </w:p>
    <w:p w14:paraId="2DC35973"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 xml:space="preserve">1) издания главой </w:t>
      </w:r>
      <w:r w:rsidRPr="00BD13C3">
        <w:rPr>
          <w:sz w:val="28"/>
          <w:szCs w:val="28"/>
        </w:rPr>
        <w:t>поселения</w:t>
      </w:r>
      <w:r w:rsidRPr="00EF6E10">
        <w:rPr>
          <w:sz w:val="28"/>
          <w:szCs w:val="28"/>
        </w:rPr>
        <w:t xml:space="preserve"> нормативного правового акта, </w:t>
      </w:r>
      <w:r w:rsidRPr="00EF6E10">
        <w:rPr>
          <w:color w:val="000000"/>
          <w:sz w:val="28"/>
          <w:szCs w:val="28"/>
        </w:rPr>
        <w:t xml:space="preserve">противоречащего Конституции Российской Федерации, федеральным </w:t>
      </w:r>
      <w:r w:rsidRPr="00EF6E10">
        <w:rPr>
          <w:sz w:val="28"/>
          <w:szCs w:val="28"/>
        </w:rPr>
        <w:t xml:space="preserve">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w:t>
      </w:r>
      <w:r w:rsidRPr="00BD13C3">
        <w:rPr>
          <w:sz w:val="28"/>
          <w:szCs w:val="28"/>
        </w:rPr>
        <w:t>поселения</w:t>
      </w:r>
      <w:r w:rsidRPr="00EF6E10">
        <w:rPr>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w:t>
      </w:r>
      <w:r w:rsidRPr="00EF6E10">
        <w:rPr>
          <w:sz w:val="28"/>
          <w:szCs w:val="28"/>
        </w:rPr>
        <w:lastRenderedPageBreak/>
        <w:t>исполнению решения суда;</w:t>
      </w:r>
    </w:p>
    <w:p w14:paraId="3A4B49E0"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 xml:space="preserve">2) совершения главой </w:t>
      </w:r>
      <w:r w:rsidRPr="00BD13C3">
        <w:rPr>
          <w:sz w:val="28"/>
          <w:szCs w:val="28"/>
        </w:rPr>
        <w:t>поселения</w:t>
      </w:r>
      <w:r w:rsidRPr="00EF6E10">
        <w:rPr>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Pr="00BD13C3">
        <w:rPr>
          <w:sz w:val="28"/>
          <w:szCs w:val="28"/>
        </w:rPr>
        <w:t>поселения</w:t>
      </w:r>
      <w:r w:rsidRPr="00EF6E10">
        <w:rPr>
          <w:sz w:val="28"/>
          <w:szCs w:val="28"/>
        </w:rPr>
        <w:t xml:space="preserve"> не принял в пределах своих полномочий мер по исполнению решения суда.</w:t>
      </w:r>
    </w:p>
    <w:p w14:paraId="755DD995"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2</w:t>
      </w:r>
      <w:r>
        <w:rPr>
          <w:sz w:val="28"/>
          <w:szCs w:val="28"/>
        </w:rPr>
        <w:t>0</w:t>
      </w:r>
      <w:r w:rsidRPr="00EF6E10">
        <w:rPr>
          <w:sz w:val="28"/>
          <w:szCs w:val="28"/>
        </w:rPr>
        <w:t xml:space="preserve">. Срок, в течение которого Губернатор Краснодарского края издает правовой акт об отрешении от должности главы </w:t>
      </w:r>
      <w:r w:rsidRPr="00BD13C3">
        <w:rPr>
          <w:sz w:val="28"/>
          <w:szCs w:val="28"/>
        </w:rPr>
        <w:t>поселения</w:t>
      </w:r>
      <w:r w:rsidRPr="00EF6E10">
        <w:rPr>
          <w:sz w:val="28"/>
          <w:szCs w:val="28"/>
        </w:rPr>
        <w:t xml:space="preserve"> в соответствии с </w:t>
      </w:r>
      <w:r>
        <w:rPr>
          <w:color w:val="000000"/>
          <w:sz w:val="28"/>
          <w:szCs w:val="28"/>
        </w:rPr>
        <w:t xml:space="preserve">частью </w:t>
      </w:r>
      <w:r w:rsidRPr="008D42C3">
        <w:rPr>
          <w:color w:val="000000"/>
          <w:sz w:val="28"/>
          <w:szCs w:val="28"/>
        </w:rPr>
        <w:t>19</w:t>
      </w:r>
      <w:r w:rsidRPr="00EF6E10">
        <w:rPr>
          <w:sz w:val="28"/>
          <w:szCs w:val="28"/>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2C7126B6"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2</w:t>
      </w:r>
      <w:r>
        <w:rPr>
          <w:sz w:val="28"/>
          <w:szCs w:val="28"/>
        </w:rPr>
        <w:t>1</w:t>
      </w:r>
      <w:r w:rsidRPr="00EF6E10">
        <w:rPr>
          <w:sz w:val="28"/>
          <w:szCs w:val="28"/>
        </w:rPr>
        <w:t xml:space="preserve">. Губернатор Краснодарского края вправе отрешить от должности главу </w:t>
      </w:r>
      <w:r w:rsidRPr="00BD13C3">
        <w:rPr>
          <w:sz w:val="28"/>
          <w:szCs w:val="28"/>
        </w:rPr>
        <w:t>поселения</w:t>
      </w:r>
      <w:r w:rsidRPr="00EF6E10">
        <w:rPr>
          <w:sz w:val="28"/>
          <w:szCs w:val="28"/>
        </w:rPr>
        <w:t>:</w:t>
      </w:r>
    </w:p>
    <w:p w14:paraId="0BE6D815" w14:textId="77777777" w:rsidR="009E21A9" w:rsidRPr="00EF6E10" w:rsidRDefault="009E21A9" w:rsidP="009E21A9">
      <w:pPr>
        <w:ind w:firstLine="851"/>
        <w:jc w:val="both"/>
        <w:rPr>
          <w:sz w:val="28"/>
          <w:szCs w:val="28"/>
        </w:rPr>
      </w:pPr>
      <w:r w:rsidRPr="00EF6E10">
        <w:rPr>
          <w:sz w:val="28"/>
          <w:szCs w:val="28"/>
        </w:rPr>
        <w:t xml:space="preserve">1) в случае, если в течение одного месяца со дня вынесения Губернатором Краснодарского края предупреждения, объявления выговора главе </w:t>
      </w:r>
      <w:r w:rsidRPr="00BD13C3">
        <w:rPr>
          <w:sz w:val="28"/>
          <w:szCs w:val="28"/>
        </w:rPr>
        <w:t>поселения</w:t>
      </w:r>
      <w:r w:rsidRPr="00EF6E10">
        <w:rPr>
          <w:sz w:val="28"/>
          <w:szCs w:val="28"/>
        </w:rPr>
        <w:t xml:space="preserve"> в соответствии с </w:t>
      </w:r>
      <w:r w:rsidRPr="00EF6E10">
        <w:rPr>
          <w:color w:val="000000"/>
          <w:sz w:val="28"/>
          <w:szCs w:val="28"/>
        </w:rPr>
        <w:t xml:space="preserve">частью 7 статьи 29 Федерального </w:t>
      </w:r>
      <w:r w:rsidRPr="00EF6E10">
        <w:rPr>
          <w:sz w:val="28"/>
          <w:szCs w:val="28"/>
        </w:rPr>
        <w:t xml:space="preserve">закона </w:t>
      </w:r>
      <w:r w:rsidRPr="00EF6E10">
        <w:rPr>
          <w:color w:val="000000"/>
          <w:sz w:val="28"/>
          <w:szCs w:val="28"/>
        </w:rPr>
        <w:t>от 20</w:t>
      </w:r>
      <w:r>
        <w:rPr>
          <w:color w:val="000000"/>
          <w:sz w:val="28"/>
          <w:szCs w:val="28"/>
        </w:rPr>
        <w:t xml:space="preserve"> марта </w:t>
      </w:r>
      <w:r w:rsidRPr="00EF6E10">
        <w:rPr>
          <w:color w:val="000000"/>
          <w:sz w:val="28"/>
          <w:szCs w:val="28"/>
        </w:rPr>
        <w:t>2025</w:t>
      </w:r>
      <w:r>
        <w:rPr>
          <w:color w:val="000000"/>
          <w:sz w:val="28"/>
          <w:szCs w:val="28"/>
        </w:rPr>
        <w:t xml:space="preserve"> года </w:t>
      </w:r>
      <w:r w:rsidRPr="00EF6E10">
        <w:rPr>
          <w:color w:val="000000"/>
          <w:sz w:val="28"/>
          <w:szCs w:val="28"/>
        </w:rPr>
        <w:t>№ 33-ФЗ "</w:t>
      </w:r>
      <w:r w:rsidRPr="00EF6E10">
        <w:rPr>
          <w:rFonts w:eastAsia="Calibri"/>
          <w:color w:val="000000"/>
          <w:sz w:val="28"/>
          <w:szCs w:val="28"/>
          <w:lang w:eastAsia="ru-RU"/>
        </w:rPr>
        <w:t xml:space="preserve">Об общих принципах организации местного самоуправления в единой системе публичной власти" </w:t>
      </w:r>
      <w:r w:rsidRPr="00EF6E10">
        <w:rPr>
          <w:sz w:val="28"/>
          <w:szCs w:val="28"/>
        </w:rPr>
        <w:t xml:space="preserve">главой </w:t>
      </w:r>
      <w:r w:rsidRPr="00BD13C3">
        <w:rPr>
          <w:sz w:val="28"/>
          <w:szCs w:val="28"/>
        </w:rPr>
        <w:t>поселения</w:t>
      </w:r>
      <w:r w:rsidRPr="00EF6E10">
        <w:rPr>
          <w:sz w:val="28"/>
          <w:szCs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31FC4771" w14:textId="77777777" w:rsidR="009E21A9" w:rsidRPr="00EF6E10" w:rsidRDefault="009E21A9" w:rsidP="009E21A9">
      <w:pPr>
        <w:ind w:firstLine="851"/>
        <w:jc w:val="both"/>
        <w:rPr>
          <w:color w:val="000000"/>
          <w:sz w:val="28"/>
          <w:szCs w:val="28"/>
        </w:rPr>
      </w:pPr>
      <w:r w:rsidRPr="00EF6E10">
        <w:rPr>
          <w:sz w:val="28"/>
          <w:szCs w:val="28"/>
        </w:rPr>
        <w:t xml:space="preserve">2) за ненадлежащее исполнение или неисполнение обязанностей по обеспечению осуществления органами местного самоуправления полномочий по </w:t>
      </w:r>
      <w:r w:rsidRPr="00EF6E10">
        <w:rPr>
          <w:color w:val="000000"/>
          <w:sz w:val="28"/>
          <w:szCs w:val="28"/>
        </w:rPr>
        <w:t>решению вопросов непосредственного обеспечения жизнедеятельности населения, предусмотренных частями 2 и 3 статьи 32 Федерального закона от 20</w:t>
      </w:r>
      <w:r>
        <w:rPr>
          <w:color w:val="000000"/>
          <w:sz w:val="28"/>
          <w:szCs w:val="28"/>
        </w:rPr>
        <w:t xml:space="preserve"> марта </w:t>
      </w:r>
      <w:r w:rsidRPr="00EF6E10">
        <w:rPr>
          <w:color w:val="000000"/>
          <w:sz w:val="28"/>
          <w:szCs w:val="28"/>
        </w:rPr>
        <w:t xml:space="preserve">2025 </w:t>
      </w:r>
      <w:r>
        <w:rPr>
          <w:color w:val="000000"/>
          <w:sz w:val="28"/>
          <w:szCs w:val="28"/>
        </w:rPr>
        <w:t xml:space="preserve">года </w:t>
      </w:r>
      <w:r w:rsidRPr="00EF6E10">
        <w:rPr>
          <w:color w:val="000000"/>
          <w:sz w:val="28"/>
          <w:szCs w:val="28"/>
        </w:rPr>
        <w:t>№ 33-ФЗ "</w:t>
      </w:r>
      <w:r w:rsidRPr="00EF6E10">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EF6E10">
        <w:rPr>
          <w:color w:val="000000"/>
          <w:sz w:val="28"/>
          <w:szCs w:val="28"/>
        </w:rPr>
        <w:t>, а также по основанию, предусмотренному пунктом 6 части 3 статьи 21 Федерального закона от 20</w:t>
      </w:r>
      <w:r>
        <w:rPr>
          <w:color w:val="000000"/>
          <w:sz w:val="28"/>
          <w:szCs w:val="28"/>
        </w:rPr>
        <w:t xml:space="preserve"> марта </w:t>
      </w:r>
      <w:r w:rsidRPr="00EF6E10">
        <w:rPr>
          <w:color w:val="000000"/>
          <w:sz w:val="28"/>
          <w:szCs w:val="28"/>
        </w:rPr>
        <w:t>2025</w:t>
      </w:r>
      <w:r>
        <w:rPr>
          <w:color w:val="000000"/>
          <w:sz w:val="28"/>
          <w:szCs w:val="28"/>
        </w:rPr>
        <w:t xml:space="preserve"> года</w:t>
      </w:r>
      <w:r w:rsidRPr="00EF6E10">
        <w:rPr>
          <w:color w:val="000000"/>
          <w:sz w:val="28"/>
          <w:szCs w:val="28"/>
        </w:rPr>
        <w:t xml:space="preserve"> № 33-ФЗ "</w:t>
      </w:r>
      <w:r w:rsidRPr="00EF6E10">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EF6E10">
        <w:rPr>
          <w:color w:val="000000"/>
          <w:sz w:val="28"/>
          <w:szCs w:val="28"/>
        </w:rPr>
        <w:t xml:space="preserve">, с учетом мнения Совета не ранее чем через один год со дня вступления в должность главы </w:t>
      </w:r>
      <w:r w:rsidRPr="00BD13C3">
        <w:rPr>
          <w:sz w:val="28"/>
          <w:szCs w:val="28"/>
        </w:rPr>
        <w:t>поселения</w:t>
      </w:r>
      <w:r w:rsidRPr="00EF6E10">
        <w:rPr>
          <w:color w:val="000000"/>
          <w:sz w:val="28"/>
          <w:szCs w:val="28"/>
        </w:rPr>
        <w:t>;</w:t>
      </w:r>
    </w:p>
    <w:p w14:paraId="364D7B2A" w14:textId="77777777" w:rsidR="009E21A9" w:rsidRPr="00EF6E10" w:rsidRDefault="009E21A9" w:rsidP="009E21A9">
      <w:pPr>
        <w:autoSpaceDE w:val="0"/>
        <w:autoSpaceDN w:val="0"/>
        <w:adjustRightInd w:val="0"/>
        <w:ind w:firstLine="851"/>
        <w:jc w:val="both"/>
        <w:rPr>
          <w:sz w:val="28"/>
          <w:szCs w:val="28"/>
        </w:rPr>
      </w:pPr>
      <w:r w:rsidRPr="00EF6E10">
        <w:rPr>
          <w:color w:val="000000"/>
          <w:sz w:val="28"/>
          <w:szCs w:val="28"/>
        </w:rPr>
        <w:t>3) по одному из оснований, предусмотренных частью 3 статьи 21 Федерального закона от 20</w:t>
      </w:r>
      <w:r>
        <w:rPr>
          <w:color w:val="000000"/>
          <w:sz w:val="28"/>
          <w:szCs w:val="28"/>
        </w:rPr>
        <w:t xml:space="preserve"> марта </w:t>
      </w:r>
      <w:r w:rsidRPr="00EF6E10">
        <w:rPr>
          <w:color w:val="000000"/>
          <w:sz w:val="28"/>
          <w:szCs w:val="28"/>
        </w:rPr>
        <w:t>2025</w:t>
      </w:r>
      <w:r>
        <w:rPr>
          <w:color w:val="000000"/>
          <w:sz w:val="28"/>
          <w:szCs w:val="28"/>
        </w:rPr>
        <w:t xml:space="preserve"> года</w:t>
      </w:r>
      <w:r w:rsidRPr="00EF6E10">
        <w:rPr>
          <w:color w:val="000000"/>
          <w:sz w:val="28"/>
          <w:szCs w:val="28"/>
        </w:rPr>
        <w:t xml:space="preserve"> № 33-ФЗ "</w:t>
      </w:r>
      <w:r w:rsidRPr="00EF6E10">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EF6E10">
        <w:rPr>
          <w:sz w:val="28"/>
          <w:szCs w:val="28"/>
        </w:rPr>
        <w:t xml:space="preserve">, с учетом мнения Совета муниципальных образований Краснодарского края не ранее чем через два года со дня вступления в должность главы </w:t>
      </w:r>
      <w:r w:rsidRPr="00BD13C3">
        <w:rPr>
          <w:sz w:val="28"/>
          <w:szCs w:val="28"/>
        </w:rPr>
        <w:t>поселения</w:t>
      </w:r>
      <w:r w:rsidRPr="00EF6E10">
        <w:rPr>
          <w:sz w:val="28"/>
          <w:szCs w:val="28"/>
        </w:rPr>
        <w:t xml:space="preserve"> в случае, если Губернатором Краснодарского края два и более раза вносились в Совет и были отклонены Советом инициативы об удалении главы </w:t>
      </w:r>
      <w:r w:rsidRPr="00BD13C3">
        <w:rPr>
          <w:sz w:val="28"/>
          <w:szCs w:val="28"/>
        </w:rPr>
        <w:t>поселения</w:t>
      </w:r>
      <w:r w:rsidRPr="00EF6E10">
        <w:rPr>
          <w:sz w:val="28"/>
          <w:szCs w:val="28"/>
        </w:rPr>
        <w:t xml:space="preserve"> в </w:t>
      </w:r>
      <w:r w:rsidRPr="00EF6E10">
        <w:rPr>
          <w:sz w:val="28"/>
          <w:szCs w:val="28"/>
        </w:rPr>
        <w:lastRenderedPageBreak/>
        <w:t>отставку.</w:t>
      </w:r>
    </w:p>
    <w:p w14:paraId="557ACE2D"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2</w:t>
      </w:r>
      <w:r>
        <w:rPr>
          <w:sz w:val="28"/>
          <w:szCs w:val="28"/>
        </w:rPr>
        <w:t>2</w:t>
      </w:r>
      <w:r w:rsidRPr="00EF6E10">
        <w:rPr>
          <w:sz w:val="28"/>
          <w:szCs w:val="28"/>
        </w:rPr>
        <w:t xml:space="preserve">. Глава </w:t>
      </w:r>
      <w:r w:rsidRPr="00BD13C3">
        <w:rPr>
          <w:sz w:val="28"/>
          <w:szCs w:val="28"/>
        </w:rPr>
        <w:t>поселения</w:t>
      </w:r>
      <w:r w:rsidRPr="00EF6E10">
        <w:rPr>
          <w:sz w:val="28"/>
          <w:szCs w:val="28"/>
        </w:rPr>
        <w:t>,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63447EF8" w14:textId="77777777" w:rsidR="009E21A9" w:rsidRPr="00EF6E10" w:rsidRDefault="009E21A9" w:rsidP="009E21A9">
      <w:pPr>
        <w:autoSpaceDE w:val="0"/>
        <w:autoSpaceDN w:val="0"/>
        <w:adjustRightInd w:val="0"/>
        <w:ind w:firstLine="851"/>
        <w:jc w:val="both"/>
        <w:outlineLvl w:val="0"/>
        <w:rPr>
          <w:rFonts w:eastAsia="Calibri"/>
          <w:b/>
          <w:sz w:val="28"/>
          <w:szCs w:val="28"/>
        </w:rPr>
      </w:pPr>
    </w:p>
    <w:p w14:paraId="55C7DC24" w14:textId="77777777" w:rsidR="009E21A9" w:rsidRPr="00EF6E10" w:rsidRDefault="009E21A9" w:rsidP="009E21A9">
      <w:pPr>
        <w:autoSpaceDE w:val="0"/>
        <w:autoSpaceDN w:val="0"/>
        <w:adjustRightInd w:val="0"/>
        <w:ind w:firstLine="851"/>
        <w:jc w:val="both"/>
        <w:outlineLvl w:val="0"/>
        <w:rPr>
          <w:rFonts w:eastAsia="Calibri"/>
          <w:b/>
          <w:sz w:val="28"/>
          <w:szCs w:val="28"/>
        </w:rPr>
      </w:pPr>
      <w:r>
        <w:rPr>
          <w:rFonts w:eastAsia="Calibri"/>
          <w:b/>
          <w:sz w:val="28"/>
          <w:szCs w:val="28"/>
        </w:rPr>
        <w:t>Статья 20</w:t>
      </w:r>
      <w:r w:rsidRPr="00EF6E10">
        <w:rPr>
          <w:rFonts w:eastAsia="Calibri"/>
          <w:b/>
          <w:sz w:val="28"/>
          <w:szCs w:val="28"/>
        </w:rPr>
        <w:t xml:space="preserve">. Временное исполнение полномочий главы </w:t>
      </w:r>
      <w:r w:rsidRPr="00475AC5">
        <w:rPr>
          <w:b/>
          <w:sz w:val="28"/>
          <w:szCs w:val="28"/>
        </w:rPr>
        <w:t>поселения</w:t>
      </w:r>
    </w:p>
    <w:p w14:paraId="6F552811" w14:textId="77777777" w:rsidR="009E21A9" w:rsidRPr="00EF6E10" w:rsidRDefault="009E21A9" w:rsidP="009E21A9">
      <w:pPr>
        <w:pStyle w:val="a0"/>
        <w:tabs>
          <w:tab w:val="left" w:pos="0"/>
        </w:tabs>
        <w:suppressAutoHyphens w:val="0"/>
        <w:spacing w:after="0"/>
        <w:ind w:firstLine="851"/>
        <w:jc w:val="both"/>
        <w:rPr>
          <w:sz w:val="28"/>
          <w:szCs w:val="28"/>
        </w:rPr>
      </w:pPr>
      <w:r w:rsidRPr="00EF6E10">
        <w:rPr>
          <w:sz w:val="28"/>
          <w:szCs w:val="28"/>
        </w:rPr>
        <w:t xml:space="preserve">1. В случае, если глава </w:t>
      </w:r>
      <w:r w:rsidRPr="00BD13C3">
        <w:rPr>
          <w:sz w:val="28"/>
          <w:szCs w:val="28"/>
        </w:rPr>
        <w:t>поселения</w:t>
      </w:r>
      <w:r w:rsidRPr="00EF6E10">
        <w:rPr>
          <w:sz w:val="28"/>
          <w:szCs w:val="28"/>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EF6E10">
        <w:rPr>
          <w:rFonts w:eastAsia="Times New Roman"/>
          <w:bCs/>
          <w:kern w:val="0"/>
          <w:sz w:val="28"/>
          <w:szCs w:val="28"/>
          <w:lang w:eastAsia="ru-RU"/>
        </w:rPr>
        <w:t xml:space="preserve"> </w:t>
      </w:r>
      <w:r w:rsidRPr="00EF6E10">
        <w:rPr>
          <w:sz w:val="28"/>
          <w:szCs w:val="28"/>
        </w:rPr>
        <w:t xml:space="preserve">его полномочия в полном объеме осуществляет </w:t>
      </w:r>
      <w:r>
        <w:rPr>
          <w:rFonts w:eastAsia="Times New Roman"/>
          <w:sz w:val="28"/>
        </w:rPr>
        <w:t>его заместитель или</w:t>
      </w:r>
      <w:r>
        <w:rPr>
          <w:rFonts w:eastAsia="Times New Roman"/>
          <w:b/>
          <w:sz w:val="28"/>
        </w:rPr>
        <w:t xml:space="preserve"> </w:t>
      </w:r>
      <w:r>
        <w:rPr>
          <w:rFonts w:eastAsia="Times New Roman"/>
          <w:sz w:val="28"/>
        </w:rPr>
        <w:t>в соответствии со специально изданным по данному вопросу правовым актом администрации</w:t>
      </w:r>
      <w:r>
        <w:rPr>
          <w:rFonts w:eastAsia="Times New Roman"/>
          <w:b/>
          <w:sz w:val="28"/>
        </w:rPr>
        <w:t xml:space="preserve"> </w:t>
      </w:r>
      <w:r>
        <w:rPr>
          <w:rFonts w:eastAsia="Times New Roman"/>
          <w:sz w:val="28"/>
        </w:rPr>
        <w:t>иное должностное лицо местного самоуправления</w:t>
      </w:r>
      <w:r w:rsidRPr="00EF6E10">
        <w:rPr>
          <w:sz w:val="28"/>
          <w:szCs w:val="28"/>
        </w:rPr>
        <w:t>.</w:t>
      </w:r>
    </w:p>
    <w:p w14:paraId="30EF0FF5" w14:textId="77777777" w:rsidR="009E21A9" w:rsidRPr="00B719DF" w:rsidRDefault="009E21A9" w:rsidP="009E21A9">
      <w:pPr>
        <w:tabs>
          <w:tab w:val="left" w:pos="142"/>
        </w:tabs>
        <w:ind w:firstLine="851"/>
        <w:jc w:val="both"/>
        <w:rPr>
          <w:rFonts w:eastAsia="Calibri"/>
          <w:color w:val="000000"/>
          <w:kern w:val="0"/>
          <w:sz w:val="28"/>
          <w:szCs w:val="28"/>
        </w:rPr>
      </w:pPr>
      <w:r w:rsidRPr="00B719DF">
        <w:rPr>
          <w:rFonts w:eastAsia="Calibri"/>
          <w:color w:val="000000"/>
          <w:kern w:val="0"/>
          <w:sz w:val="28"/>
          <w:szCs w:val="28"/>
        </w:rPr>
        <w:t xml:space="preserve">Если исполняющий полномочия главы поселения не назначен в порядке, установленном абзацем первым данной части, Совет назначает исполняющего полномочия главы поселения в течение трех дней со дня возникновения </w:t>
      </w:r>
      <w:r>
        <w:rPr>
          <w:rFonts w:eastAsia="Calibri"/>
          <w:color w:val="000000"/>
          <w:kern w:val="0"/>
          <w:sz w:val="28"/>
          <w:szCs w:val="28"/>
        </w:rPr>
        <w:t>одного из</w:t>
      </w:r>
      <w:r w:rsidRPr="00B719DF">
        <w:rPr>
          <w:rFonts w:eastAsia="Calibri"/>
          <w:color w:val="000000"/>
          <w:kern w:val="0"/>
          <w:sz w:val="28"/>
          <w:szCs w:val="28"/>
        </w:rPr>
        <w:t xml:space="preserve"> обстоятельства</w:t>
      </w:r>
      <w:r>
        <w:rPr>
          <w:rFonts w:eastAsia="Calibri"/>
          <w:color w:val="000000"/>
          <w:kern w:val="0"/>
          <w:sz w:val="28"/>
          <w:szCs w:val="28"/>
        </w:rPr>
        <w:t>, указанного в абзаце перв</w:t>
      </w:r>
      <w:r w:rsidRPr="008D42C3">
        <w:rPr>
          <w:rFonts w:eastAsia="Calibri"/>
          <w:color w:val="000000"/>
          <w:kern w:val="0"/>
          <w:sz w:val="28"/>
          <w:szCs w:val="28"/>
        </w:rPr>
        <w:t>о</w:t>
      </w:r>
      <w:r w:rsidRPr="00B719DF">
        <w:rPr>
          <w:rFonts w:eastAsia="Calibri"/>
          <w:color w:val="000000"/>
          <w:kern w:val="0"/>
          <w:sz w:val="28"/>
          <w:szCs w:val="28"/>
        </w:rPr>
        <w:t>м данной части.</w:t>
      </w:r>
    </w:p>
    <w:p w14:paraId="5E44068A" w14:textId="77777777" w:rsidR="009E21A9" w:rsidRPr="00EF6E10" w:rsidRDefault="009E21A9" w:rsidP="009E21A9">
      <w:pPr>
        <w:autoSpaceDE w:val="0"/>
        <w:autoSpaceDN w:val="0"/>
        <w:adjustRightInd w:val="0"/>
        <w:ind w:firstLine="851"/>
        <w:jc w:val="both"/>
        <w:rPr>
          <w:bCs/>
          <w:sz w:val="28"/>
          <w:szCs w:val="28"/>
        </w:rPr>
      </w:pPr>
      <w:r w:rsidRPr="00EF6E10">
        <w:rPr>
          <w:bCs/>
          <w:sz w:val="28"/>
          <w:szCs w:val="28"/>
        </w:rPr>
        <w:t xml:space="preserve">2. В случае досрочного прекращения полномочий главы </w:t>
      </w:r>
      <w:r w:rsidRPr="00BD13C3">
        <w:rPr>
          <w:sz w:val="28"/>
          <w:szCs w:val="28"/>
        </w:rPr>
        <w:t>поселения</w:t>
      </w:r>
      <w:r w:rsidRPr="00EF6E10">
        <w:rPr>
          <w:bCs/>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sidRPr="00BD13C3">
        <w:rPr>
          <w:sz w:val="28"/>
          <w:szCs w:val="28"/>
        </w:rPr>
        <w:t>поселения</w:t>
      </w:r>
      <w:r w:rsidRPr="00EF6E10">
        <w:rPr>
          <w:bCs/>
          <w:sz w:val="28"/>
          <w:szCs w:val="28"/>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72BBC27B"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 xml:space="preserve">3. До назначения Губернатором Краснодарского края временно исполняющего полномочия главы </w:t>
      </w:r>
      <w:r w:rsidRPr="00BD13C3">
        <w:rPr>
          <w:sz w:val="28"/>
          <w:szCs w:val="28"/>
        </w:rPr>
        <w:t>поселения</w:t>
      </w:r>
      <w:r w:rsidRPr="00EF6E10">
        <w:rPr>
          <w:sz w:val="28"/>
          <w:szCs w:val="28"/>
        </w:rPr>
        <w:t xml:space="preserve"> в соответствии с частью 2 настоящей статьи, полномочия главы осуществляются в порядке, установленном частью 1 настоящей статьи.</w:t>
      </w:r>
    </w:p>
    <w:p w14:paraId="2820ED89" w14:textId="77777777" w:rsidR="009E21A9" w:rsidRPr="00EF6E10" w:rsidRDefault="009E21A9" w:rsidP="009E21A9">
      <w:pPr>
        <w:autoSpaceDE w:val="0"/>
        <w:autoSpaceDN w:val="0"/>
        <w:adjustRightInd w:val="0"/>
        <w:ind w:firstLine="851"/>
        <w:jc w:val="both"/>
        <w:rPr>
          <w:sz w:val="28"/>
          <w:szCs w:val="28"/>
        </w:rPr>
      </w:pPr>
      <w:r>
        <w:rPr>
          <w:sz w:val="28"/>
          <w:szCs w:val="28"/>
        </w:rPr>
        <w:t>4</w:t>
      </w:r>
      <w:r w:rsidRPr="00EF6E10">
        <w:rPr>
          <w:sz w:val="28"/>
          <w:szCs w:val="28"/>
        </w:rPr>
        <w:t xml:space="preserve">. Временно исполняющий полномочия главы </w:t>
      </w:r>
      <w:r w:rsidRPr="00BD13C3">
        <w:rPr>
          <w:sz w:val="28"/>
          <w:szCs w:val="28"/>
        </w:rPr>
        <w:t>поселения</w:t>
      </w:r>
      <w:r w:rsidRPr="00EF6E10">
        <w:rPr>
          <w:sz w:val="28"/>
          <w:szCs w:val="28"/>
        </w:rPr>
        <w:t xml:space="preserve"> обладает правами и обязанностями главы </w:t>
      </w:r>
      <w:r w:rsidRPr="00BD13C3">
        <w:rPr>
          <w:sz w:val="28"/>
          <w:szCs w:val="28"/>
        </w:rPr>
        <w:t>поселения</w:t>
      </w:r>
      <w:r w:rsidRPr="00EF6E10">
        <w:rPr>
          <w:sz w:val="28"/>
          <w:szCs w:val="28"/>
        </w:rPr>
        <w:t>.</w:t>
      </w:r>
    </w:p>
    <w:p w14:paraId="12455632" w14:textId="77777777" w:rsidR="009E21A9" w:rsidRPr="00EF6E10" w:rsidRDefault="009E21A9" w:rsidP="009E21A9">
      <w:pPr>
        <w:autoSpaceDE w:val="0"/>
        <w:autoSpaceDN w:val="0"/>
        <w:adjustRightInd w:val="0"/>
        <w:ind w:firstLine="851"/>
        <w:jc w:val="both"/>
        <w:rPr>
          <w:sz w:val="28"/>
          <w:szCs w:val="28"/>
        </w:rPr>
      </w:pPr>
      <w:r w:rsidRPr="00EF6E10">
        <w:rPr>
          <w:sz w:val="28"/>
          <w:szCs w:val="28"/>
        </w:rPr>
        <w:t xml:space="preserve">Объем полномочий временно исполняющего полномочия главы </w:t>
      </w:r>
      <w:r w:rsidRPr="00BD13C3">
        <w:rPr>
          <w:sz w:val="28"/>
          <w:szCs w:val="28"/>
        </w:rPr>
        <w:t>поселения</w:t>
      </w:r>
      <w:r w:rsidRPr="00EF6E10">
        <w:rPr>
          <w:bCs/>
          <w:sz w:val="28"/>
          <w:szCs w:val="28"/>
        </w:rPr>
        <w:t xml:space="preserve"> </w:t>
      </w:r>
      <w:r w:rsidRPr="00EF6E10">
        <w:rPr>
          <w:sz w:val="28"/>
          <w:szCs w:val="28"/>
        </w:rPr>
        <w:t>может быть ограничен нормативным правовым актом Губернатора Краснодарского края о назначении временно исполняющего полномочия главы</w:t>
      </w:r>
      <w:r w:rsidRPr="00EF6E10">
        <w:rPr>
          <w:bCs/>
          <w:sz w:val="28"/>
          <w:szCs w:val="28"/>
        </w:rPr>
        <w:t xml:space="preserve"> </w:t>
      </w:r>
      <w:r w:rsidRPr="00BD13C3">
        <w:rPr>
          <w:sz w:val="28"/>
          <w:szCs w:val="28"/>
        </w:rPr>
        <w:t>поселения</w:t>
      </w:r>
      <w:r w:rsidRPr="00EF6E10">
        <w:rPr>
          <w:sz w:val="28"/>
          <w:szCs w:val="28"/>
        </w:rPr>
        <w:t>.</w:t>
      </w:r>
    </w:p>
    <w:p w14:paraId="09088333" w14:textId="77777777" w:rsidR="009E21A9" w:rsidRPr="00EF6E10" w:rsidRDefault="009E21A9" w:rsidP="009E21A9">
      <w:pPr>
        <w:pStyle w:val="a0"/>
        <w:tabs>
          <w:tab w:val="left" w:pos="0"/>
        </w:tabs>
        <w:suppressAutoHyphens w:val="0"/>
        <w:spacing w:after="0"/>
        <w:ind w:firstLine="851"/>
        <w:jc w:val="both"/>
        <w:rPr>
          <w:sz w:val="28"/>
          <w:szCs w:val="28"/>
        </w:rPr>
      </w:pPr>
      <w:r>
        <w:rPr>
          <w:sz w:val="28"/>
          <w:szCs w:val="28"/>
        </w:rPr>
        <w:t>5</w:t>
      </w:r>
      <w:r w:rsidRPr="00EF6E10">
        <w:rPr>
          <w:sz w:val="28"/>
          <w:szCs w:val="28"/>
        </w:rPr>
        <w:t xml:space="preserve">. В случае, если временно исполняющий полномочия главы </w:t>
      </w:r>
      <w:r w:rsidRPr="00BD13C3">
        <w:rPr>
          <w:sz w:val="28"/>
          <w:szCs w:val="28"/>
        </w:rPr>
        <w:t>поселения</w:t>
      </w:r>
      <w:r w:rsidRPr="00EF6E10">
        <w:rPr>
          <w:sz w:val="28"/>
          <w:szCs w:val="28"/>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EF6E10">
        <w:rPr>
          <w:rFonts w:eastAsia="Times New Roman"/>
          <w:bCs/>
          <w:kern w:val="0"/>
          <w:sz w:val="28"/>
          <w:szCs w:val="28"/>
          <w:lang w:eastAsia="ru-RU"/>
        </w:rPr>
        <w:t xml:space="preserve"> </w:t>
      </w:r>
      <w:r w:rsidRPr="00EF6E10">
        <w:rPr>
          <w:sz w:val="28"/>
          <w:szCs w:val="28"/>
        </w:rPr>
        <w:t>его полномочия осуществляются в порядке, предусмотренном частью 1 настоящей статьи.</w:t>
      </w:r>
    </w:p>
    <w:p w14:paraId="269DF67F" w14:textId="77777777" w:rsidR="009E21A9" w:rsidRPr="00EF6E10" w:rsidRDefault="009E21A9" w:rsidP="009E21A9">
      <w:pPr>
        <w:ind w:firstLine="851"/>
        <w:jc w:val="both"/>
        <w:rPr>
          <w:sz w:val="28"/>
          <w:szCs w:val="28"/>
        </w:rPr>
      </w:pPr>
      <w:bookmarkStart w:id="14" w:name="Par3"/>
      <w:bookmarkEnd w:id="14"/>
      <w:r>
        <w:rPr>
          <w:sz w:val="28"/>
          <w:szCs w:val="28"/>
        </w:rPr>
        <w:t>6</w:t>
      </w:r>
      <w:r w:rsidRPr="00EF6E10">
        <w:rPr>
          <w:sz w:val="28"/>
          <w:szCs w:val="28"/>
        </w:rPr>
        <w:t xml:space="preserve">. На временно исполняющего полномочия главы </w:t>
      </w:r>
      <w:r w:rsidRPr="00BD13C3">
        <w:rPr>
          <w:sz w:val="28"/>
          <w:szCs w:val="28"/>
        </w:rPr>
        <w:t>поселения</w:t>
      </w:r>
      <w:r w:rsidRPr="00EF6E10">
        <w:rPr>
          <w:sz w:val="28"/>
          <w:szCs w:val="28"/>
        </w:rPr>
        <w:t>, назначаемого Губернатором Краснодарского края, распространяются обязанности, ограничения и запреты, установленные Федеральным законом</w:t>
      </w:r>
      <w:r w:rsidRPr="00EF6E10">
        <w:rPr>
          <w:color w:val="000000"/>
          <w:sz w:val="28"/>
          <w:szCs w:val="28"/>
        </w:rPr>
        <w:t xml:space="preserve"> от </w:t>
      </w:r>
      <w:r w:rsidRPr="00EF6E10">
        <w:rPr>
          <w:color w:val="000000"/>
          <w:sz w:val="28"/>
          <w:szCs w:val="28"/>
        </w:rPr>
        <w:lastRenderedPageBreak/>
        <w:t>20.03.2025 № 33-ФЗ "</w:t>
      </w:r>
      <w:r w:rsidRPr="00EF6E10">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EF6E10">
        <w:rPr>
          <w:sz w:val="28"/>
          <w:szCs w:val="28"/>
        </w:rPr>
        <w:t xml:space="preserve">, другими федеральными законами и иными нормативными правовыми актами Российской Федерации для главы </w:t>
      </w:r>
      <w:r w:rsidRPr="00BD13C3">
        <w:rPr>
          <w:sz w:val="28"/>
          <w:szCs w:val="28"/>
        </w:rPr>
        <w:t>поселения</w:t>
      </w:r>
      <w:r w:rsidRPr="00EF6E10">
        <w:rPr>
          <w:sz w:val="28"/>
          <w:szCs w:val="28"/>
        </w:rPr>
        <w:t>.</w:t>
      </w:r>
    </w:p>
    <w:p w14:paraId="15063E1B" w14:textId="77777777" w:rsidR="009E21A9" w:rsidRPr="00EF6E10" w:rsidRDefault="009E21A9" w:rsidP="009E21A9">
      <w:pPr>
        <w:autoSpaceDE w:val="0"/>
        <w:autoSpaceDN w:val="0"/>
        <w:adjustRightInd w:val="0"/>
        <w:ind w:firstLine="851"/>
        <w:jc w:val="both"/>
        <w:rPr>
          <w:sz w:val="28"/>
          <w:szCs w:val="28"/>
        </w:rPr>
      </w:pPr>
      <w:r>
        <w:rPr>
          <w:sz w:val="28"/>
          <w:szCs w:val="28"/>
        </w:rPr>
        <w:t>7</w:t>
      </w:r>
      <w:r w:rsidRPr="00EF6E10">
        <w:rPr>
          <w:sz w:val="28"/>
          <w:szCs w:val="28"/>
        </w:rPr>
        <w:t xml:space="preserve">. Временно исполняющий полномочия главы </w:t>
      </w:r>
      <w:r w:rsidRPr="00BD13C3">
        <w:rPr>
          <w:sz w:val="28"/>
          <w:szCs w:val="28"/>
        </w:rPr>
        <w:t>поселения</w:t>
      </w:r>
      <w:r w:rsidRPr="00EF6E10">
        <w:rPr>
          <w:sz w:val="28"/>
          <w:szCs w:val="28"/>
        </w:rPr>
        <w:t>,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2B894EBA" w14:textId="77777777" w:rsidR="009E21A9" w:rsidRPr="00EF6E10" w:rsidRDefault="009E21A9" w:rsidP="009E21A9">
      <w:pPr>
        <w:autoSpaceDE w:val="0"/>
        <w:autoSpaceDN w:val="0"/>
        <w:adjustRightInd w:val="0"/>
        <w:ind w:firstLine="851"/>
        <w:jc w:val="both"/>
        <w:rPr>
          <w:sz w:val="28"/>
          <w:szCs w:val="28"/>
        </w:rPr>
      </w:pPr>
      <w:bookmarkStart w:id="15" w:name="Par5"/>
      <w:bookmarkEnd w:id="15"/>
      <w:r>
        <w:rPr>
          <w:sz w:val="28"/>
          <w:szCs w:val="28"/>
        </w:rPr>
        <w:t>8</w:t>
      </w:r>
      <w:r w:rsidRPr="00EF6E10">
        <w:rPr>
          <w:sz w:val="28"/>
          <w:szCs w:val="28"/>
        </w:rPr>
        <w:t xml:space="preserve">. Временно исполняющий полномочия главы </w:t>
      </w:r>
      <w:r w:rsidRPr="00BD13C3">
        <w:rPr>
          <w:sz w:val="28"/>
          <w:szCs w:val="28"/>
        </w:rPr>
        <w:t>поселения</w:t>
      </w:r>
      <w:r w:rsidRPr="00EF6E10">
        <w:rPr>
          <w:sz w:val="28"/>
          <w:szCs w:val="28"/>
        </w:rPr>
        <w:t xml:space="preserve">, назначаемый Губернатором Краснодарского края, дополнительно представляет сведения, указанные в части </w:t>
      </w:r>
      <w:r>
        <w:rPr>
          <w:sz w:val="28"/>
          <w:szCs w:val="28"/>
        </w:rPr>
        <w:t>7</w:t>
      </w:r>
      <w:r w:rsidRPr="00EF6E10">
        <w:rPr>
          <w:sz w:val="28"/>
          <w:szCs w:val="28"/>
        </w:rP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4D9E02E5" w14:textId="77777777" w:rsidR="009E21A9" w:rsidRPr="00EF6E10" w:rsidRDefault="009E21A9" w:rsidP="009E21A9">
      <w:pPr>
        <w:autoSpaceDE w:val="0"/>
        <w:autoSpaceDN w:val="0"/>
        <w:adjustRightInd w:val="0"/>
        <w:ind w:firstLine="851"/>
        <w:jc w:val="both"/>
        <w:rPr>
          <w:sz w:val="28"/>
          <w:szCs w:val="28"/>
        </w:rPr>
      </w:pPr>
      <w:r>
        <w:rPr>
          <w:sz w:val="28"/>
          <w:szCs w:val="28"/>
        </w:rPr>
        <w:t>9</w:t>
      </w:r>
      <w:r w:rsidRPr="00EF6E10">
        <w:rPr>
          <w:sz w:val="28"/>
          <w:szCs w:val="28"/>
        </w:rPr>
        <w:t xml:space="preserve">. Нарушение требований, установленных частями </w:t>
      </w:r>
      <w:r>
        <w:rPr>
          <w:sz w:val="28"/>
          <w:szCs w:val="28"/>
        </w:rPr>
        <w:t>6-8</w:t>
      </w:r>
      <w:r w:rsidRPr="00EF6E10">
        <w:rPr>
          <w:sz w:val="28"/>
          <w:szCs w:val="28"/>
        </w:rPr>
        <w:t xml:space="preserve"> настоящей статьи, </w:t>
      </w:r>
      <w:r w:rsidRPr="00EF6E10">
        <w:rPr>
          <w:rFonts w:eastAsia="Times New Roman"/>
          <w:sz w:val="28"/>
          <w:szCs w:val="28"/>
          <w:lang w:eastAsia="ru-RU"/>
        </w:rPr>
        <w:t xml:space="preserve">а также наступления иных обстоятельств, препятствующих осуществлению полномочий временно исполняющим полномочия главы </w:t>
      </w:r>
      <w:r w:rsidRPr="00BD13C3">
        <w:rPr>
          <w:sz w:val="28"/>
          <w:szCs w:val="28"/>
        </w:rPr>
        <w:t>поселения</w:t>
      </w:r>
      <w:r w:rsidRPr="00EF6E10">
        <w:rPr>
          <w:rFonts w:eastAsia="Times New Roman"/>
          <w:sz w:val="28"/>
          <w:szCs w:val="28"/>
          <w:lang w:eastAsia="ru-RU"/>
        </w:rPr>
        <w:t>,</w:t>
      </w:r>
      <w:r w:rsidRPr="00EF6E10">
        <w:rPr>
          <w:sz w:val="28"/>
          <w:szCs w:val="28"/>
        </w:rPr>
        <w:t xml:space="preserve"> является основанием для досрочного прекращения полномочий временно исполняющего полномочия главы </w:t>
      </w:r>
      <w:r w:rsidRPr="00BD13C3">
        <w:rPr>
          <w:sz w:val="28"/>
          <w:szCs w:val="28"/>
        </w:rPr>
        <w:t>поселения</w:t>
      </w:r>
      <w:r w:rsidRPr="00EF6E10">
        <w:rPr>
          <w:sz w:val="28"/>
          <w:szCs w:val="28"/>
        </w:rPr>
        <w:t>, назначенного Губернатором Краснодарского края.</w:t>
      </w:r>
    </w:p>
    <w:p w14:paraId="41E1F66A" w14:textId="77777777" w:rsidR="009E21A9" w:rsidRPr="00A2547B" w:rsidRDefault="009E21A9" w:rsidP="009E21A9">
      <w:pPr>
        <w:autoSpaceDE w:val="0"/>
        <w:autoSpaceDN w:val="0"/>
        <w:adjustRightInd w:val="0"/>
        <w:ind w:firstLine="851"/>
        <w:jc w:val="both"/>
        <w:rPr>
          <w:sz w:val="28"/>
          <w:szCs w:val="28"/>
        </w:rPr>
      </w:pPr>
      <w:r w:rsidRPr="00A2547B">
        <w:rPr>
          <w:sz w:val="28"/>
          <w:szCs w:val="28"/>
        </w:rPr>
        <w:t>10. 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14:paraId="14B71794" w14:textId="77777777" w:rsidR="009E21A9" w:rsidRPr="00A2547B" w:rsidRDefault="009E21A9" w:rsidP="009E21A9">
      <w:pPr>
        <w:autoSpaceDE w:val="0"/>
        <w:autoSpaceDN w:val="0"/>
        <w:adjustRightInd w:val="0"/>
        <w:ind w:firstLine="851"/>
        <w:jc w:val="both"/>
        <w:rPr>
          <w:sz w:val="28"/>
          <w:szCs w:val="28"/>
        </w:rPr>
      </w:pPr>
      <w:r w:rsidRPr="00A2547B">
        <w:rPr>
          <w:sz w:val="28"/>
          <w:szCs w:val="28"/>
        </w:rPr>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14:paraId="4F103ECA" w14:textId="77777777" w:rsidR="009E21A9" w:rsidRDefault="009E21A9" w:rsidP="009E21A9">
      <w:pPr>
        <w:tabs>
          <w:tab w:val="left" w:pos="-1276"/>
        </w:tabs>
        <w:suppressAutoHyphens w:val="0"/>
        <w:ind w:firstLine="851"/>
        <w:jc w:val="center"/>
        <w:rPr>
          <w:caps/>
          <w:sz w:val="28"/>
          <w:szCs w:val="28"/>
        </w:rPr>
      </w:pPr>
    </w:p>
    <w:p w14:paraId="3D45A3CC" w14:textId="77777777" w:rsidR="009E21A9" w:rsidRPr="00F37DAF" w:rsidRDefault="009E21A9" w:rsidP="009E21A9">
      <w:pPr>
        <w:ind w:firstLine="851"/>
        <w:jc w:val="both"/>
        <w:rPr>
          <w:b/>
          <w:sz w:val="28"/>
          <w:szCs w:val="28"/>
        </w:rPr>
      </w:pPr>
      <w:r>
        <w:rPr>
          <w:b/>
          <w:sz w:val="28"/>
          <w:szCs w:val="28"/>
        </w:rPr>
        <w:t>Статья 21</w:t>
      </w:r>
      <w:r w:rsidRPr="00F37DAF">
        <w:rPr>
          <w:b/>
          <w:sz w:val="28"/>
          <w:szCs w:val="28"/>
        </w:rPr>
        <w:t xml:space="preserve">. Гарантии осуществления полномочий главы </w:t>
      </w:r>
      <w:r w:rsidRPr="00475AC5">
        <w:rPr>
          <w:b/>
          <w:sz w:val="28"/>
          <w:szCs w:val="28"/>
        </w:rPr>
        <w:t>поселения</w:t>
      </w:r>
    </w:p>
    <w:p w14:paraId="33A9AFD6"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1. Гарантии прав главы </w:t>
      </w:r>
      <w:r w:rsidRPr="00BD13C3">
        <w:rPr>
          <w:sz w:val="28"/>
          <w:szCs w:val="28"/>
        </w:rPr>
        <w:t>поселения</w:t>
      </w:r>
      <w:r w:rsidRPr="00F37DAF">
        <w:rPr>
          <w:sz w:val="28"/>
          <w:szCs w:val="28"/>
        </w:rPr>
        <w:t xml:space="preserve">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w:t>
      </w:r>
      <w:r w:rsidRPr="00BD13C3">
        <w:rPr>
          <w:sz w:val="28"/>
          <w:szCs w:val="28"/>
        </w:rPr>
        <w:t>поселения</w:t>
      </w:r>
      <w:r>
        <w:rPr>
          <w:sz w:val="28"/>
          <w:szCs w:val="28"/>
        </w:rPr>
        <w:t>,</w:t>
      </w:r>
      <w:r w:rsidRPr="00F37DAF">
        <w:rPr>
          <w:sz w:val="28"/>
          <w:szCs w:val="28"/>
        </w:rPr>
        <w:t xml:space="preserve">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0FCB7FB5"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2. Глава </w:t>
      </w:r>
      <w:r w:rsidRPr="00BD13C3">
        <w:rPr>
          <w:sz w:val="28"/>
          <w:szCs w:val="28"/>
        </w:rPr>
        <w:t>поселения</w:t>
      </w:r>
      <w:r w:rsidRPr="00F37DAF">
        <w:rPr>
          <w:sz w:val="28"/>
          <w:szCs w:val="28"/>
        </w:rPr>
        <w:t xml:space="preserve">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w:t>
      </w:r>
      <w:r w:rsidRPr="00BD13C3">
        <w:rPr>
          <w:sz w:val="28"/>
          <w:szCs w:val="28"/>
        </w:rPr>
        <w:lastRenderedPageBreak/>
        <w:t>поселения</w:t>
      </w:r>
      <w:r w:rsidRPr="00F37DAF">
        <w:rPr>
          <w:sz w:val="28"/>
          <w:szCs w:val="28"/>
        </w:rPr>
        <w:t xml:space="preserve"> были допущены публичные оскорбления, клевета или иные нарушения, ответственность за которые предусмотрена федеральным законом.</w:t>
      </w:r>
    </w:p>
    <w:p w14:paraId="0CEF09DD" w14:textId="77777777" w:rsidR="009E21A9" w:rsidRPr="00F37DAF" w:rsidRDefault="009E21A9" w:rsidP="009E21A9">
      <w:pPr>
        <w:autoSpaceDE w:val="0"/>
        <w:ind w:firstLine="851"/>
        <w:jc w:val="both"/>
        <w:rPr>
          <w:rFonts w:eastAsia="Arial"/>
          <w:sz w:val="28"/>
          <w:szCs w:val="28"/>
        </w:rPr>
      </w:pPr>
      <w:r w:rsidRPr="00F37DAF">
        <w:rPr>
          <w:rFonts w:eastAsia="Arial"/>
          <w:sz w:val="28"/>
          <w:szCs w:val="28"/>
        </w:rPr>
        <w:t xml:space="preserve">3. Главе </w:t>
      </w:r>
      <w:r w:rsidRPr="00BD13C3">
        <w:rPr>
          <w:sz w:val="28"/>
          <w:szCs w:val="28"/>
        </w:rPr>
        <w:t>поселения</w:t>
      </w:r>
      <w:r w:rsidRPr="00F37DAF">
        <w:rPr>
          <w:rFonts w:eastAsia="Arial"/>
          <w:sz w:val="28"/>
          <w:szCs w:val="28"/>
        </w:rPr>
        <w:t xml:space="preserve"> гарантируются:</w:t>
      </w:r>
    </w:p>
    <w:p w14:paraId="495A2539" w14:textId="77777777" w:rsidR="009E21A9" w:rsidRPr="00F37DAF" w:rsidRDefault="009E21A9" w:rsidP="009E21A9">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условия работы, обеспечивающие исполнение им своих полномочий;</w:t>
      </w:r>
    </w:p>
    <w:p w14:paraId="2252CF8E" w14:textId="77777777" w:rsidR="009E21A9" w:rsidRPr="00F37DAF" w:rsidRDefault="009E21A9" w:rsidP="009E21A9">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право на своевременное и в полном объеме получение денежного содержания;</w:t>
      </w:r>
    </w:p>
    <w:p w14:paraId="5DF137E0" w14:textId="77777777" w:rsidR="009E21A9" w:rsidRPr="00F37DAF" w:rsidRDefault="009E21A9" w:rsidP="009E21A9">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14:paraId="09F97C8C" w14:textId="77777777" w:rsidR="009E21A9" w:rsidRPr="00F37DAF" w:rsidRDefault="009E21A9" w:rsidP="009E21A9">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медицинское обслуживание его и членов семьи, в том числе после выхода на пенсию с муниципальной должности;</w:t>
      </w:r>
    </w:p>
    <w:p w14:paraId="432BB71D" w14:textId="77777777" w:rsidR="009E21A9" w:rsidRPr="00F37DAF" w:rsidRDefault="009E21A9" w:rsidP="009E21A9">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w:t>
      </w:r>
      <w:r w:rsidRPr="00BD13C3">
        <w:rPr>
          <w:rFonts w:ascii="Times New Roman" w:eastAsia="Andale Sans UI" w:hAnsi="Times New Roman" w:cs="Times New Roman"/>
          <w:sz w:val="28"/>
          <w:szCs w:val="28"/>
        </w:rPr>
        <w:t>поселения</w:t>
      </w:r>
      <w:r w:rsidRPr="00F37DAF">
        <w:rPr>
          <w:rFonts w:ascii="Times New Roman" w:hAnsi="Times New Roman" w:cs="Times New Roman"/>
          <w:sz w:val="28"/>
          <w:szCs w:val="28"/>
        </w:rPr>
        <w:t xml:space="preserve"> в случае его смерти, наступившей в связи с исполнением им должностных обязанностей;</w:t>
      </w:r>
    </w:p>
    <w:p w14:paraId="7F1CAC79" w14:textId="77777777" w:rsidR="009E21A9" w:rsidRPr="00F37DAF" w:rsidRDefault="009E21A9" w:rsidP="009E21A9">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государственное страхование на случай причинения вреда здоровью и имуществу в связи с исполнением им своих полномочий;</w:t>
      </w:r>
    </w:p>
    <w:p w14:paraId="0A118F1A" w14:textId="77777777" w:rsidR="009E21A9" w:rsidRPr="00F37DAF" w:rsidRDefault="009E21A9" w:rsidP="009E21A9">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14:paraId="5EAB96B6" w14:textId="77777777" w:rsidR="009E21A9" w:rsidRPr="00F37DAF" w:rsidRDefault="009E21A9" w:rsidP="009E21A9">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14:paraId="77C19BC8" w14:textId="77777777" w:rsidR="009E21A9" w:rsidRDefault="009E21A9" w:rsidP="009E21A9">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4. Главе </w:t>
      </w:r>
      <w:r w:rsidRPr="00BD13C3">
        <w:rPr>
          <w:rFonts w:ascii="Times New Roman" w:eastAsia="Andale Sans UI" w:hAnsi="Times New Roman" w:cs="Times New Roman"/>
          <w:sz w:val="28"/>
          <w:szCs w:val="28"/>
        </w:rPr>
        <w:t>поселения</w:t>
      </w:r>
      <w:r w:rsidRPr="00F37DAF">
        <w:rPr>
          <w:rFonts w:ascii="Times New Roman" w:hAnsi="Times New Roman" w:cs="Times New Roman"/>
          <w:sz w:val="28"/>
          <w:szCs w:val="28"/>
        </w:rPr>
        <w:t xml:space="preserve">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w:t>
      </w:r>
      <w:r w:rsidRPr="00BD13C3">
        <w:rPr>
          <w:rFonts w:ascii="Times New Roman" w:eastAsia="Andale Sans UI" w:hAnsi="Times New Roman" w:cs="Times New Roman"/>
          <w:sz w:val="28"/>
          <w:szCs w:val="28"/>
        </w:rPr>
        <w:t>поселения</w:t>
      </w:r>
      <w:r w:rsidRPr="00F37DAF">
        <w:rPr>
          <w:rFonts w:ascii="Times New Roman" w:hAnsi="Times New Roman" w:cs="Times New Roman"/>
          <w:sz w:val="28"/>
          <w:szCs w:val="28"/>
        </w:rPr>
        <w:t xml:space="preserve"> состоит из основного оплачиваемого отпуска и дополнительного оплачиваемого отпуска за ненормированный рабочий день. </w:t>
      </w:r>
    </w:p>
    <w:p w14:paraId="5982356D" w14:textId="77777777" w:rsidR="009E21A9" w:rsidRPr="00F37DAF" w:rsidRDefault="009E21A9" w:rsidP="009E21A9">
      <w:pPr>
        <w:pStyle w:val="ConsPlu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Ежегодный основной оплачиваемый отпуск предоставляется главе </w:t>
      </w:r>
      <w:r w:rsidRPr="00BD13C3">
        <w:rPr>
          <w:rFonts w:ascii="Times New Roman" w:eastAsia="Andale Sans UI" w:hAnsi="Times New Roman" w:cs="Times New Roman"/>
          <w:sz w:val="28"/>
          <w:szCs w:val="28"/>
        </w:rPr>
        <w:t>поселения</w:t>
      </w:r>
      <w:r w:rsidRPr="00F37DAF">
        <w:rPr>
          <w:rFonts w:ascii="Times New Roman" w:hAnsi="Times New Roman" w:cs="Times New Roman"/>
          <w:sz w:val="28"/>
          <w:szCs w:val="28"/>
        </w:rPr>
        <w:t xml:space="preserve"> продолжительностью </w:t>
      </w:r>
      <w:r>
        <w:rPr>
          <w:rFonts w:ascii="Times New Roman" w:hAnsi="Times New Roman" w:cs="Times New Roman"/>
          <w:sz w:val="28"/>
          <w:szCs w:val="28"/>
        </w:rPr>
        <w:t>30</w:t>
      </w:r>
      <w:r w:rsidRPr="00F37DAF">
        <w:rPr>
          <w:rFonts w:ascii="Times New Roman" w:hAnsi="Times New Roman" w:cs="Times New Roman"/>
          <w:sz w:val="28"/>
          <w:szCs w:val="28"/>
        </w:rPr>
        <w:t xml:space="preserve"> календарных дней.</w:t>
      </w:r>
    </w:p>
    <w:p w14:paraId="7348747B" w14:textId="77777777" w:rsidR="009E21A9" w:rsidRPr="00994991" w:rsidRDefault="009E21A9" w:rsidP="009E21A9">
      <w:pPr>
        <w:pStyle w:val="8"/>
        <w:keepNext w:val="0"/>
        <w:numPr>
          <w:ilvl w:val="0"/>
          <w:numId w:val="0"/>
        </w:numPr>
        <w:ind w:firstLine="708"/>
        <w:jc w:val="both"/>
        <w:rPr>
          <w:szCs w:val="28"/>
        </w:rPr>
      </w:pPr>
      <w:r w:rsidRPr="00C90883">
        <w:rPr>
          <w:b w:val="0"/>
          <w:bCs/>
          <w:szCs w:val="28"/>
        </w:rPr>
        <w:t xml:space="preserve">Ежегодный дополнительный оплачиваемый отпуск за ненормированный рабочий день предоставляется главе поселения продолжительностью 14 календарных дней. </w:t>
      </w:r>
      <w:r w:rsidRPr="005470D9">
        <w:rPr>
          <w:b w:val="0"/>
          <w:bCs/>
          <w:szCs w:val="28"/>
        </w:rPr>
        <w:t>Главе поселения предоставляется ежегодный дополнительный оплачиваемый отпуск за выслугу лет – 15 календарных дней.</w:t>
      </w:r>
    </w:p>
    <w:p w14:paraId="3DA98360" w14:textId="77777777" w:rsidR="009E21A9" w:rsidRPr="00F37DAF" w:rsidRDefault="009E21A9" w:rsidP="009E21A9">
      <w:pPr>
        <w:pStyle w:val="ConsPlusNormal"/>
        <w:suppressAutoHyphens w:val="0"/>
        <w:spacing w:after="0" w:line="240" w:lineRule="auto"/>
        <w:ind w:firstLine="851"/>
        <w:jc w:val="both"/>
        <w:rPr>
          <w:rFonts w:ascii="Times New Roman" w:hAnsi="Times New Roman" w:cs="Times New Roman"/>
          <w:strike/>
          <w:sz w:val="28"/>
          <w:szCs w:val="28"/>
        </w:rPr>
      </w:pPr>
    </w:p>
    <w:p w14:paraId="2B21DAE9" w14:textId="77777777" w:rsidR="009E21A9" w:rsidRPr="00F37DAF" w:rsidRDefault="009E21A9" w:rsidP="009E21A9">
      <w:pPr>
        <w:rPr>
          <w:sz w:val="28"/>
          <w:szCs w:val="28"/>
          <w:lang w:eastAsia="fa-IR" w:bidi="fa-IR"/>
        </w:rPr>
      </w:pPr>
    </w:p>
    <w:p w14:paraId="4CD7D8BD" w14:textId="77777777" w:rsidR="009E21A9" w:rsidRPr="00F37DAF" w:rsidRDefault="009E21A9" w:rsidP="009E21A9">
      <w:pPr>
        <w:pStyle w:val="af7"/>
        <w:suppressAutoHyphens w:val="0"/>
        <w:spacing w:line="240" w:lineRule="auto"/>
        <w:ind w:firstLine="851"/>
        <w:jc w:val="both"/>
        <w:rPr>
          <w:b/>
          <w:sz w:val="28"/>
          <w:szCs w:val="28"/>
        </w:rPr>
      </w:pPr>
      <w:r>
        <w:rPr>
          <w:b/>
          <w:sz w:val="28"/>
          <w:szCs w:val="28"/>
        </w:rPr>
        <w:t>Статья 22</w:t>
      </w:r>
      <w:r w:rsidRPr="00F37DAF">
        <w:rPr>
          <w:b/>
          <w:sz w:val="28"/>
          <w:szCs w:val="28"/>
        </w:rPr>
        <w:t>. Администрация</w:t>
      </w:r>
      <w:r w:rsidRPr="00475AC5">
        <w:rPr>
          <w:b/>
          <w:sz w:val="28"/>
          <w:szCs w:val="28"/>
        </w:rPr>
        <w:t xml:space="preserve"> поселения</w:t>
      </w:r>
    </w:p>
    <w:p w14:paraId="0FA29810"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1. Администрация является исполнительно-распорядительным органом </w:t>
      </w:r>
      <w:r w:rsidRPr="00BD13C3">
        <w:rPr>
          <w:rFonts w:ascii="Times New Roman" w:eastAsia="Andale Sans UI" w:hAnsi="Times New Roman" w:cs="Times New Roman"/>
          <w:sz w:val="28"/>
          <w:szCs w:val="28"/>
        </w:rPr>
        <w:t>поселения</w:t>
      </w:r>
      <w:r w:rsidRPr="00F37DAF">
        <w:rPr>
          <w:rFonts w:ascii="Times New Roman" w:hAnsi="Times New Roman" w:cs="Times New Roman"/>
          <w:sz w:val="28"/>
          <w:szCs w:val="28"/>
        </w:rPr>
        <w:t xml:space="preserve">, наделенным настоящим Уставом полномочиями по решению вопросов </w:t>
      </w:r>
      <w:r w:rsidRPr="00CB5718">
        <w:rPr>
          <w:rFonts w:ascii="Times New Roman" w:hAnsi="Times New Roman" w:cs="Times New Roman"/>
          <w:sz w:val="28"/>
          <w:szCs w:val="28"/>
        </w:rPr>
        <w:t>непосредственного обеспечения жизнедеятельности населения</w:t>
      </w:r>
      <w:r w:rsidRPr="00F37DAF">
        <w:rPr>
          <w:rFonts w:ascii="Times New Roman" w:hAnsi="Times New Roman" w:cs="Times New Roman"/>
          <w:sz w:val="28"/>
          <w:szCs w:val="28"/>
        </w:rPr>
        <w:t xml:space="preserve"> и полномочиями для осуществления отдельных государственных полномочий, переданных федеральными законами и законами Краснодарского края.</w:t>
      </w:r>
    </w:p>
    <w:p w14:paraId="6BB069A3"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2. Администрация обладает правами юридического лица. </w:t>
      </w:r>
    </w:p>
    <w:p w14:paraId="69D18B86"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lastRenderedPageBreak/>
        <w:t>3. Администрация осуществляет свою деятельность в соответствии с законодательством, настоящим Уставом, решениями Совета.</w:t>
      </w:r>
    </w:p>
    <w:p w14:paraId="26E27085"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4. Администрацией руководит глава </w:t>
      </w:r>
      <w:r w:rsidRPr="00BD13C3">
        <w:rPr>
          <w:rFonts w:ascii="Times New Roman" w:eastAsia="Andale Sans UI" w:hAnsi="Times New Roman" w:cs="Times New Roman"/>
          <w:sz w:val="28"/>
          <w:szCs w:val="28"/>
        </w:rPr>
        <w:t>поселения</w:t>
      </w:r>
      <w:r w:rsidRPr="00F37DAF">
        <w:rPr>
          <w:rFonts w:ascii="Times New Roman" w:hAnsi="Times New Roman" w:cs="Times New Roman"/>
          <w:sz w:val="28"/>
          <w:szCs w:val="28"/>
        </w:rPr>
        <w:t xml:space="preserve"> на принципах единоначалия.</w:t>
      </w:r>
    </w:p>
    <w:p w14:paraId="580353D0"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5. Структуру администрации составляют глава </w:t>
      </w:r>
      <w:r>
        <w:rPr>
          <w:rFonts w:ascii="Times New Roman" w:hAnsi="Times New Roman" w:cs="Times New Roman"/>
          <w:sz w:val="28"/>
          <w:szCs w:val="28"/>
        </w:rPr>
        <w:t>поселения</w:t>
      </w:r>
      <w:r w:rsidRPr="00F37DAF">
        <w:rPr>
          <w:rFonts w:ascii="Times New Roman" w:hAnsi="Times New Roman" w:cs="Times New Roman"/>
          <w:sz w:val="28"/>
          <w:szCs w:val="28"/>
        </w:rPr>
        <w:t xml:space="preserve">, </w:t>
      </w:r>
      <w:r>
        <w:rPr>
          <w:rFonts w:ascii="Times New Roman" w:hAnsi="Times New Roman"/>
          <w:sz w:val="28"/>
        </w:rPr>
        <w:t>его заместитель,</w:t>
      </w:r>
      <w:r w:rsidRPr="00735F2D">
        <w:rPr>
          <w:rFonts w:ascii="Times New Roman" w:hAnsi="Times New Roman"/>
          <w:sz w:val="28"/>
        </w:rPr>
        <w:t xml:space="preserve"> </w:t>
      </w:r>
      <w:r w:rsidRPr="00F37DAF">
        <w:rPr>
          <w:rFonts w:ascii="Times New Roman" w:hAnsi="Times New Roman" w:cs="Times New Roman"/>
          <w:sz w:val="28"/>
          <w:szCs w:val="28"/>
        </w:rPr>
        <w:t>а также отраслевые</w:t>
      </w:r>
      <w:r>
        <w:rPr>
          <w:rFonts w:ascii="Times New Roman" w:hAnsi="Times New Roman" w:cs="Times New Roman"/>
          <w:sz w:val="28"/>
          <w:szCs w:val="28"/>
        </w:rPr>
        <w:t xml:space="preserve">, </w:t>
      </w:r>
      <w:r w:rsidRPr="00F37DAF">
        <w:rPr>
          <w:rFonts w:ascii="Times New Roman" w:hAnsi="Times New Roman" w:cs="Times New Roman"/>
          <w:sz w:val="28"/>
          <w:szCs w:val="28"/>
        </w:rPr>
        <w:t>функциональные органы администрации.</w:t>
      </w:r>
    </w:p>
    <w:p w14:paraId="12B346EE" w14:textId="77777777" w:rsidR="009E21A9" w:rsidRDefault="009E21A9" w:rsidP="009E21A9">
      <w:pPr>
        <w:tabs>
          <w:tab w:val="left" w:pos="-1276"/>
        </w:tabs>
        <w:suppressAutoHyphens w:val="0"/>
        <w:ind w:firstLine="851"/>
        <w:jc w:val="center"/>
        <w:rPr>
          <w:caps/>
          <w:sz w:val="28"/>
          <w:szCs w:val="28"/>
        </w:rPr>
      </w:pPr>
    </w:p>
    <w:p w14:paraId="02B4CF50" w14:textId="77777777" w:rsidR="009E21A9" w:rsidRDefault="009E21A9" w:rsidP="009E21A9">
      <w:pPr>
        <w:ind w:firstLine="851"/>
        <w:jc w:val="both"/>
        <w:rPr>
          <w:b/>
          <w:bCs/>
          <w:kern w:val="2"/>
          <w:sz w:val="28"/>
          <w:szCs w:val="28"/>
        </w:rPr>
      </w:pPr>
      <w:r>
        <w:rPr>
          <w:b/>
          <w:sz w:val="28"/>
          <w:szCs w:val="28"/>
        </w:rPr>
        <w:t xml:space="preserve">Статья 23. </w:t>
      </w:r>
      <w:r>
        <w:rPr>
          <w:b/>
          <w:bCs/>
          <w:sz w:val="28"/>
          <w:szCs w:val="28"/>
        </w:rPr>
        <w:t xml:space="preserve">Полномочия администрации </w:t>
      </w:r>
    </w:p>
    <w:p w14:paraId="6D81E20A" w14:textId="77777777" w:rsidR="009E21A9" w:rsidRDefault="009E21A9" w:rsidP="009E21A9">
      <w:pPr>
        <w:pStyle w:val="ConsNormal"/>
        <w:suppressAutoHyphens w:val="0"/>
        <w:spacing w:after="0" w:line="240" w:lineRule="auto"/>
        <w:ind w:firstLine="851"/>
        <w:jc w:val="both"/>
        <w:rPr>
          <w:rFonts w:ascii="Times New Roman" w:hAnsi="Times New Roman"/>
          <w:sz w:val="28"/>
          <w:szCs w:val="28"/>
        </w:rPr>
      </w:pPr>
      <w:r>
        <w:rPr>
          <w:rFonts w:ascii="Times New Roman" w:hAnsi="Times New Roman"/>
          <w:sz w:val="28"/>
          <w:szCs w:val="28"/>
        </w:rPr>
        <w:t>Администрация реализует следующие исполнительно-распорядительные полномочия:</w:t>
      </w:r>
    </w:p>
    <w:p w14:paraId="2AC97965" w14:textId="77777777" w:rsidR="009E21A9" w:rsidRDefault="009E21A9" w:rsidP="009E21A9">
      <w:pPr>
        <w:ind w:firstLine="851"/>
        <w:jc w:val="both"/>
        <w:rPr>
          <w:sz w:val="28"/>
          <w:szCs w:val="28"/>
        </w:rPr>
      </w:pPr>
      <w:r>
        <w:rPr>
          <w:sz w:val="28"/>
          <w:szCs w:val="28"/>
        </w:rPr>
        <w:t>1) разрабатывает проект местного бюджета, организует его исполнение;</w:t>
      </w:r>
    </w:p>
    <w:p w14:paraId="0E42E77E" w14:textId="77777777" w:rsidR="009E21A9" w:rsidRDefault="009E21A9" w:rsidP="009E21A9">
      <w:pPr>
        <w:ind w:firstLine="851"/>
        <w:jc w:val="both"/>
        <w:rPr>
          <w:sz w:val="28"/>
          <w:szCs w:val="28"/>
        </w:rPr>
      </w:pPr>
      <w:r>
        <w:rPr>
          <w:sz w:val="28"/>
          <w:szCs w:val="28"/>
        </w:rPr>
        <w:t>2) осуществляет муниципальные заимствования, управление муниципальным долгом и муниципальными активами;</w:t>
      </w:r>
    </w:p>
    <w:p w14:paraId="37B79169" w14:textId="77777777" w:rsidR="009E21A9" w:rsidRDefault="009E21A9" w:rsidP="009E21A9">
      <w:pPr>
        <w:tabs>
          <w:tab w:val="left" w:pos="360"/>
          <w:tab w:val="left" w:pos="4200"/>
        </w:tabs>
        <w:ind w:firstLine="851"/>
        <w:jc w:val="both"/>
        <w:rPr>
          <w:sz w:val="28"/>
          <w:szCs w:val="28"/>
        </w:rPr>
      </w:pPr>
      <w:r>
        <w:rPr>
          <w:sz w:val="28"/>
          <w:szCs w:val="28"/>
        </w:rPr>
        <w:t xml:space="preserve">3) осуществляет права по владению, пользованию и распоряжению муниципальной собственностью; </w:t>
      </w:r>
    </w:p>
    <w:p w14:paraId="18522B4F" w14:textId="77777777" w:rsidR="009E21A9" w:rsidRDefault="009E21A9" w:rsidP="009E21A9">
      <w:pPr>
        <w:ind w:firstLine="851"/>
        <w:jc w:val="both"/>
        <w:rPr>
          <w:sz w:val="28"/>
          <w:szCs w:val="28"/>
        </w:rPr>
      </w:pPr>
      <w:r>
        <w:rPr>
          <w:sz w:val="28"/>
          <w:szCs w:val="28"/>
        </w:rPr>
        <w:t xml:space="preserve">4) осуществляет муниципальный контроль в соответствии с действующим законодательством; </w:t>
      </w:r>
    </w:p>
    <w:p w14:paraId="23543816" w14:textId="77777777" w:rsidR="009E21A9" w:rsidRDefault="009E21A9" w:rsidP="009E21A9">
      <w:pPr>
        <w:tabs>
          <w:tab w:val="left" w:pos="105"/>
        </w:tabs>
        <w:suppressAutoHyphens w:val="0"/>
        <w:ind w:firstLine="851"/>
        <w:jc w:val="both"/>
        <w:rPr>
          <w:sz w:val="28"/>
          <w:szCs w:val="28"/>
        </w:rPr>
      </w:pPr>
      <w:r>
        <w:rPr>
          <w:sz w:val="28"/>
          <w:szCs w:val="28"/>
        </w:rPr>
        <w:t>5) 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14:paraId="70F87B48" w14:textId="77777777" w:rsidR="009E21A9" w:rsidRDefault="009E21A9" w:rsidP="009E21A9">
      <w:pPr>
        <w:suppressAutoHyphens w:val="0"/>
        <w:ind w:firstLine="851"/>
        <w:jc w:val="both"/>
        <w:rPr>
          <w:rStyle w:val="afc"/>
          <w:i w:val="0"/>
        </w:rPr>
      </w:pPr>
      <w:r>
        <w:rPr>
          <w:rStyle w:val="afc"/>
          <w:i w:val="0"/>
          <w:sz w:val="28"/>
          <w:szCs w:val="28"/>
        </w:rPr>
        <w:t>6)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14:paraId="079E6A74" w14:textId="77777777" w:rsidR="009E21A9" w:rsidRDefault="009E21A9" w:rsidP="009E21A9">
      <w:pPr>
        <w:suppressAutoHyphens w:val="0"/>
        <w:ind w:firstLine="851"/>
        <w:jc w:val="both"/>
        <w:rPr>
          <w:rStyle w:val="afc"/>
          <w:i w:val="0"/>
          <w:sz w:val="28"/>
          <w:szCs w:val="28"/>
        </w:rPr>
      </w:pPr>
      <w:r>
        <w:rPr>
          <w:rStyle w:val="afc"/>
          <w:i w:val="0"/>
          <w:sz w:val="28"/>
          <w:szCs w:val="28"/>
        </w:rPr>
        <w:t>7) утверждает схемы водоснабжения и водоотведения поселения;</w:t>
      </w:r>
    </w:p>
    <w:p w14:paraId="636689D4" w14:textId="77777777" w:rsidR="009E21A9" w:rsidRDefault="009E21A9" w:rsidP="009E21A9">
      <w:pPr>
        <w:tabs>
          <w:tab w:val="left" w:pos="105"/>
        </w:tabs>
        <w:suppressAutoHyphens w:val="0"/>
        <w:ind w:firstLine="851"/>
        <w:jc w:val="both"/>
      </w:pPr>
      <w:r>
        <w:rPr>
          <w:sz w:val="28"/>
          <w:szCs w:val="28"/>
        </w:rPr>
        <w:t xml:space="preserve">8) организует благоустройство территории поселения; </w:t>
      </w:r>
    </w:p>
    <w:p w14:paraId="6FC271DD" w14:textId="77777777" w:rsidR="009E21A9" w:rsidRDefault="009E21A9" w:rsidP="009E21A9">
      <w:pPr>
        <w:tabs>
          <w:tab w:val="left" w:pos="105"/>
        </w:tabs>
        <w:suppressAutoHyphens w:val="0"/>
        <w:ind w:firstLine="851"/>
        <w:jc w:val="both"/>
        <w:rPr>
          <w:sz w:val="28"/>
          <w:szCs w:val="28"/>
        </w:rPr>
      </w:pPr>
      <w:r>
        <w:rPr>
          <w:sz w:val="28"/>
          <w:szCs w:val="28"/>
        </w:rPr>
        <w:t>9) создает условия массового отдыха жителей поселения и организует обустройство мест массового отдыха населения;</w:t>
      </w:r>
    </w:p>
    <w:p w14:paraId="1197220D" w14:textId="77777777" w:rsidR="009E21A9" w:rsidRDefault="009E21A9" w:rsidP="009E21A9">
      <w:pPr>
        <w:tabs>
          <w:tab w:val="left" w:pos="105"/>
        </w:tabs>
        <w:suppressAutoHyphens w:val="0"/>
        <w:ind w:firstLine="851"/>
        <w:jc w:val="both"/>
        <w:rPr>
          <w:sz w:val="28"/>
          <w:szCs w:val="28"/>
        </w:rPr>
      </w:pPr>
      <w:r>
        <w:rPr>
          <w:sz w:val="28"/>
          <w:szCs w:val="28"/>
        </w:rPr>
        <w:t>10) создает условия для обеспечения жителей поселения услугами торговли, общественного питания, бытового обслуживания;</w:t>
      </w:r>
    </w:p>
    <w:p w14:paraId="6E01FC73" w14:textId="77777777" w:rsidR="009E21A9" w:rsidRDefault="009E21A9" w:rsidP="009E21A9">
      <w:pPr>
        <w:tabs>
          <w:tab w:val="left" w:pos="105"/>
        </w:tabs>
        <w:suppressAutoHyphens w:val="0"/>
        <w:ind w:firstLine="851"/>
        <w:jc w:val="both"/>
        <w:rPr>
          <w:sz w:val="28"/>
          <w:szCs w:val="28"/>
        </w:rPr>
      </w:pPr>
      <w:r>
        <w:rPr>
          <w:sz w:val="28"/>
          <w:szCs w:val="28"/>
        </w:rPr>
        <w:t>11) организует ритуальные услуги и содержание мест захоронения;</w:t>
      </w:r>
    </w:p>
    <w:p w14:paraId="5D3EBCAA" w14:textId="77777777" w:rsidR="009E21A9" w:rsidRDefault="009E21A9" w:rsidP="009E21A9">
      <w:pPr>
        <w:tabs>
          <w:tab w:val="left" w:pos="105"/>
        </w:tabs>
        <w:suppressAutoHyphens w:val="0"/>
        <w:ind w:firstLine="851"/>
        <w:jc w:val="both"/>
        <w:rPr>
          <w:sz w:val="28"/>
          <w:szCs w:val="28"/>
        </w:rPr>
      </w:pPr>
      <w:r>
        <w:rPr>
          <w:sz w:val="28"/>
          <w:szCs w:val="28"/>
        </w:rPr>
        <w:t>12) осуществляет мероприятия по защите прав потребителей, предусмотренных Законом Российской Федерации от 07 февраля 1992 года № 2300-1 "О защите прав потребителей";</w:t>
      </w:r>
    </w:p>
    <w:p w14:paraId="4AD8AD62" w14:textId="77777777" w:rsidR="009E21A9" w:rsidRDefault="009E21A9" w:rsidP="009E21A9">
      <w:pPr>
        <w:tabs>
          <w:tab w:val="left" w:pos="105"/>
        </w:tabs>
        <w:suppressAutoHyphens w:val="0"/>
        <w:ind w:firstLine="851"/>
        <w:jc w:val="both"/>
        <w:rPr>
          <w:sz w:val="28"/>
          <w:szCs w:val="28"/>
        </w:rPr>
      </w:pPr>
      <w:r>
        <w:rPr>
          <w:sz w:val="28"/>
          <w:szCs w:val="28"/>
        </w:rPr>
        <w:t>13) содействует в развитии сельскохозяйственного производства, создает условия для развития малого и среднего предпринимательства;</w:t>
      </w:r>
    </w:p>
    <w:p w14:paraId="75806A74" w14:textId="77777777" w:rsidR="009E21A9" w:rsidRDefault="009E21A9" w:rsidP="009E21A9">
      <w:pPr>
        <w:tabs>
          <w:tab w:val="left" w:pos="75"/>
        </w:tabs>
        <w:suppressAutoHyphens w:val="0"/>
        <w:ind w:firstLine="851"/>
        <w:jc w:val="both"/>
        <w:rPr>
          <w:sz w:val="28"/>
          <w:szCs w:val="28"/>
        </w:rPr>
      </w:pPr>
      <w:r>
        <w:rPr>
          <w:sz w:val="28"/>
          <w:szCs w:val="28"/>
        </w:rPr>
        <w:t>14)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14:paraId="5A80ECE2" w14:textId="77777777" w:rsidR="009E21A9" w:rsidRDefault="009E21A9" w:rsidP="009E21A9">
      <w:pPr>
        <w:tabs>
          <w:tab w:val="left" w:pos="75"/>
        </w:tabs>
        <w:suppressAutoHyphens w:val="0"/>
        <w:ind w:firstLine="851"/>
        <w:jc w:val="both"/>
        <w:rPr>
          <w:sz w:val="28"/>
          <w:szCs w:val="28"/>
        </w:rPr>
      </w:pPr>
      <w:r>
        <w:rPr>
          <w:sz w:val="28"/>
          <w:szCs w:val="28"/>
        </w:rPr>
        <w:t xml:space="preserve">15) способствует созданию и поддержанию устойчивой работы местных </w:t>
      </w:r>
      <w:r>
        <w:rPr>
          <w:sz w:val="28"/>
          <w:szCs w:val="28"/>
        </w:rPr>
        <w:lastRenderedPageBreak/>
        <w:t>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14:paraId="1F0C86FA" w14:textId="77777777" w:rsidR="009E21A9" w:rsidRDefault="009E21A9" w:rsidP="009E21A9">
      <w:pPr>
        <w:tabs>
          <w:tab w:val="left" w:pos="75"/>
        </w:tabs>
        <w:suppressAutoHyphens w:val="0"/>
        <w:ind w:firstLine="851"/>
        <w:jc w:val="both"/>
        <w:rPr>
          <w:sz w:val="28"/>
          <w:szCs w:val="28"/>
        </w:rPr>
      </w:pPr>
      <w:r>
        <w:rPr>
          <w:sz w:val="28"/>
          <w:szCs w:val="28"/>
        </w:rPr>
        <w:t>16)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14:paraId="3EA2D560" w14:textId="77777777" w:rsidR="009E21A9" w:rsidRDefault="009E21A9" w:rsidP="009E21A9">
      <w:pPr>
        <w:pStyle w:val="ConsPlusNormal"/>
        <w:suppressAutoHyphens w:val="0"/>
        <w:spacing w:after="0" w:line="240" w:lineRule="auto"/>
        <w:ind w:firstLine="851"/>
        <w:jc w:val="both"/>
        <w:rPr>
          <w:rFonts w:ascii="Times New Roman" w:hAnsi="Times New Roman"/>
          <w:i/>
          <w:sz w:val="28"/>
          <w:szCs w:val="28"/>
        </w:rPr>
      </w:pPr>
      <w:r>
        <w:rPr>
          <w:rFonts w:ascii="Times New Roman" w:hAnsi="Times New Roman"/>
          <w:sz w:val="28"/>
          <w:szCs w:val="28"/>
        </w:rPr>
        <w:t>17) осуществляет дорожную деятельность</w:t>
      </w:r>
      <w:r>
        <w:rPr>
          <w:rFonts w:ascii="Times New Roman" w:hAnsi="Times New Roman"/>
          <w:b/>
          <w:sz w:val="28"/>
          <w:szCs w:val="28"/>
        </w:rPr>
        <w:t xml:space="preserve"> </w:t>
      </w:r>
      <w:r>
        <w:rPr>
          <w:rFonts w:ascii="Times New Roman" w:hAnsi="Times New Roman"/>
          <w:sz w:val="28"/>
          <w:szCs w:val="28"/>
        </w:rPr>
        <w:t xml:space="preserve">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w:t>
      </w:r>
      <w:r>
        <w:rPr>
          <w:rFonts w:ascii="Times New Roman" w:eastAsia="Times New Roman" w:hAnsi="Times New Roman"/>
          <w:kern w:val="0"/>
          <w:sz w:val="28"/>
          <w:szCs w:val="28"/>
          <w:lang w:eastAsia="ru-RU"/>
        </w:rPr>
        <w:t>на автомобильном транспорте, городском наземном электрическом транспорте и в дорожном хозяйстве</w:t>
      </w:r>
      <w:r>
        <w:rPr>
          <w:sz w:val="28"/>
          <w:szCs w:val="28"/>
        </w:rPr>
        <w:t xml:space="preserve"> </w:t>
      </w:r>
      <w:r>
        <w:rPr>
          <w:rFonts w:ascii="Times New Roman" w:hAnsi="Times New Roman"/>
          <w:sz w:val="28"/>
          <w:szCs w:val="28"/>
        </w:rPr>
        <w:t xml:space="preserve">в границах населенных пунктов поселения, </w:t>
      </w:r>
      <w:r>
        <w:rPr>
          <w:rFonts w:ascii="Times New Roman" w:eastAsia="Times New Roman" w:hAnsi="Times New Roman"/>
          <w:kern w:val="0"/>
          <w:sz w:val="28"/>
          <w:szCs w:val="28"/>
          <w:lang w:eastAsia="ru-RU"/>
        </w:rPr>
        <w:t>организует дорожное движение</w:t>
      </w:r>
      <w:r>
        <w:rPr>
          <w:rFonts w:ascii="Times New Roman" w:hAnsi="Times New Roman"/>
          <w:sz w:val="28"/>
          <w:szCs w:val="28"/>
        </w:rPr>
        <w:t xml:space="preserve">; </w:t>
      </w:r>
    </w:p>
    <w:p w14:paraId="07E09254" w14:textId="77777777" w:rsidR="009E21A9" w:rsidRDefault="009E21A9" w:rsidP="009E21A9">
      <w:pPr>
        <w:pStyle w:val="ConsTitle"/>
        <w:tabs>
          <w:tab w:val="left" w:pos="105"/>
        </w:tabs>
        <w:suppressAutoHyphens w:val="0"/>
        <w:spacing w:after="0" w:line="240" w:lineRule="auto"/>
        <w:ind w:firstLine="851"/>
        <w:jc w:val="both"/>
        <w:rPr>
          <w:rFonts w:ascii="Times New Roman" w:hAnsi="Times New Roman"/>
          <w:sz w:val="28"/>
          <w:szCs w:val="28"/>
        </w:rPr>
      </w:pPr>
      <w:r>
        <w:rPr>
          <w:rFonts w:ascii="Times New Roman" w:hAnsi="Times New Roman"/>
          <w:sz w:val="28"/>
          <w:szCs w:val="28"/>
        </w:rPr>
        <w:t>18)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14:paraId="4D5A5ACF" w14:textId="77777777" w:rsidR="009E21A9" w:rsidRDefault="009E21A9" w:rsidP="009E21A9">
      <w:pPr>
        <w:pStyle w:val="ConsTitle"/>
        <w:tabs>
          <w:tab w:val="left" w:pos="105"/>
        </w:tabs>
        <w:suppressAutoHyphens w:val="0"/>
        <w:spacing w:after="0" w:line="240" w:lineRule="auto"/>
        <w:ind w:firstLine="851"/>
        <w:jc w:val="both"/>
        <w:rPr>
          <w:rFonts w:ascii="Times New Roman" w:hAnsi="Times New Roman"/>
          <w:sz w:val="28"/>
          <w:szCs w:val="28"/>
        </w:rPr>
      </w:pPr>
      <w:r>
        <w:rPr>
          <w:rFonts w:ascii="Times New Roman" w:hAnsi="Times New Roman"/>
          <w:sz w:val="28"/>
          <w:szCs w:val="28"/>
        </w:rPr>
        <w:t>19)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14:paraId="1E5A9D2E" w14:textId="77777777" w:rsidR="009E21A9" w:rsidRDefault="009E21A9" w:rsidP="009E21A9">
      <w:pPr>
        <w:suppressAutoHyphens w:val="0"/>
        <w:autoSpaceDE w:val="0"/>
        <w:autoSpaceDN w:val="0"/>
        <w:adjustRightInd w:val="0"/>
        <w:ind w:firstLine="851"/>
        <w:jc w:val="both"/>
        <w:rPr>
          <w:sz w:val="28"/>
          <w:szCs w:val="28"/>
        </w:rPr>
      </w:pPr>
      <w:r>
        <w:rPr>
          <w:sz w:val="28"/>
          <w:szCs w:val="28"/>
        </w:rPr>
        <w:t xml:space="preserve">20) представляет информацию участникам дорожного движения о наличии </w:t>
      </w:r>
      <w:r>
        <w:rPr>
          <w:sz w:val="28"/>
        </w:rPr>
        <w:t>объектов</w:t>
      </w:r>
      <w:r>
        <w:rPr>
          <w:b/>
          <w:sz w:val="28"/>
        </w:rPr>
        <w:t xml:space="preserve"> </w:t>
      </w:r>
      <w:r>
        <w:rPr>
          <w:sz w:val="28"/>
        </w:rPr>
        <w:t>сервиса</w:t>
      </w:r>
      <w:r>
        <w:rPr>
          <w:b/>
          <w:sz w:val="28"/>
        </w:rPr>
        <w:t xml:space="preserve"> </w:t>
      </w:r>
      <w:r>
        <w:rPr>
          <w:sz w:val="28"/>
          <w:szCs w:val="28"/>
        </w:rPr>
        <w:t xml:space="preserve">и расположении ближайших </w:t>
      </w:r>
      <w:r>
        <w:rPr>
          <w:rFonts w:eastAsia="Times New Roman"/>
          <w:kern w:val="0"/>
          <w:sz w:val="28"/>
          <w:szCs w:val="28"/>
          <w:lang w:eastAsia="ru-RU"/>
        </w:rPr>
        <w:t>медицинских организаций, организаций</w:t>
      </w:r>
      <w:r>
        <w:rPr>
          <w:sz w:val="28"/>
          <w:szCs w:val="28"/>
        </w:rPr>
        <w:t xml:space="preserve"> связи, а равно информацию о безопасных условиях движения на соответствующих участках дорог;</w:t>
      </w:r>
    </w:p>
    <w:p w14:paraId="154CA95B" w14:textId="77777777" w:rsidR="009E21A9" w:rsidRDefault="009E21A9" w:rsidP="009E21A9">
      <w:pPr>
        <w:pStyle w:val="WW-2"/>
        <w:widowControl w:val="0"/>
        <w:tabs>
          <w:tab w:val="left" w:pos="500"/>
        </w:tabs>
        <w:suppressAutoHyphens w:val="0"/>
        <w:spacing w:line="240" w:lineRule="auto"/>
        <w:ind w:firstLine="851"/>
        <w:jc w:val="both"/>
        <w:rPr>
          <w:sz w:val="28"/>
          <w:szCs w:val="28"/>
        </w:rPr>
      </w:pPr>
      <w:r>
        <w:rPr>
          <w:sz w:val="28"/>
          <w:szCs w:val="28"/>
        </w:rPr>
        <w:t>21) предоставляет земельные участки, находящиеся в муниципальной собственности, в случаях, предусмотренных Земельным кодексом Российской Федерации;</w:t>
      </w:r>
    </w:p>
    <w:p w14:paraId="3909D203" w14:textId="77777777" w:rsidR="009E21A9" w:rsidRDefault="009E21A9" w:rsidP="009E21A9">
      <w:pPr>
        <w:suppressAutoHyphens w:val="0"/>
        <w:ind w:firstLine="851"/>
        <w:jc w:val="both"/>
        <w:rPr>
          <w:sz w:val="28"/>
          <w:szCs w:val="28"/>
        </w:rPr>
      </w:pPr>
      <w:r>
        <w:rPr>
          <w:sz w:val="28"/>
          <w:szCs w:val="28"/>
        </w:rPr>
        <w:t>22) осуществляет</w:t>
      </w:r>
      <w:r>
        <w:rPr>
          <w:b/>
          <w:sz w:val="28"/>
          <w:szCs w:val="28"/>
        </w:rPr>
        <w:t xml:space="preserve"> </w:t>
      </w:r>
      <w:r>
        <w:rPr>
          <w:sz w:val="28"/>
          <w:szCs w:val="28"/>
        </w:rPr>
        <w:t>мероприятия по обеспечению безопасности людей на водных объектах, охране их жизни и здоровья;</w:t>
      </w:r>
    </w:p>
    <w:p w14:paraId="48CAA1A5" w14:textId="77777777" w:rsidR="009E21A9" w:rsidRDefault="009E21A9" w:rsidP="009E21A9">
      <w:pPr>
        <w:pStyle w:val="ConsNormal"/>
        <w:suppressAutoHyphens w:val="0"/>
        <w:spacing w:after="0" w:line="240" w:lineRule="auto"/>
        <w:ind w:firstLine="851"/>
        <w:jc w:val="both"/>
        <w:rPr>
          <w:rFonts w:ascii="Times New Roman" w:hAnsi="Times New Roman"/>
          <w:sz w:val="28"/>
          <w:szCs w:val="28"/>
        </w:rPr>
      </w:pPr>
      <w:r>
        <w:rPr>
          <w:rFonts w:ascii="Times New Roman" w:hAnsi="Times New Roman"/>
          <w:sz w:val="28"/>
          <w:szCs w:val="28"/>
        </w:rPr>
        <w:t>23) организует библиотечное обслуживание населения, комплектование и обеспечение сохранности библиотечных фондов библиотек поселения;</w:t>
      </w:r>
    </w:p>
    <w:p w14:paraId="20A807A4" w14:textId="77777777" w:rsidR="009E21A9" w:rsidRDefault="009E21A9" w:rsidP="009E21A9">
      <w:pPr>
        <w:pStyle w:val="ConsNormal"/>
        <w:suppressAutoHyphens w:val="0"/>
        <w:spacing w:after="0" w:line="240" w:lineRule="auto"/>
        <w:ind w:firstLine="851"/>
        <w:jc w:val="both"/>
        <w:rPr>
          <w:rFonts w:ascii="Times New Roman" w:hAnsi="Times New Roman"/>
          <w:sz w:val="28"/>
          <w:szCs w:val="28"/>
        </w:rPr>
      </w:pPr>
      <w:r>
        <w:rPr>
          <w:rFonts w:ascii="Times New Roman" w:hAnsi="Times New Roman"/>
          <w:sz w:val="28"/>
          <w:szCs w:val="28"/>
        </w:rPr>
        <w:t>24) создает условия для организации досуга и обеспечения жителей поселения услугами организаций культуры;</w:t>
      </w:r>
    </w:p>
    <w:p w14:paraId="6939EA1B" w14:textId="77777777" w:rsidR="009E21A9" w:rsidRDefault="009E21A9" w:rsidP="009E21A9">
      <w:pPr>
        <w:pStyle w:val="ConsNormal"/>
        <w:suppressAutoHyphens w:val="0"/>
        <w:spacing w:after="0" w:line="240" w:lineRule="auto"/>
        <w:ind w:firstLine="851"/>
        <w:jc w:val="both"/>
        <w:rPr>
          <w:rFonts w:ascii="Times New Roman" w:hAnsi="Times New Roman"/>
          <w:sz w:val="28"/>
          <w:szCs w:val="28"/>
        </w:rPr>
      </w:pPr>
      <w:r>
        <w:rPr>
          <w:rFonts w:ascii="Times New Roman" w:hAnsi="Times New Roman"/>
          <w:sz w:val="28"/>
          <w:szCs w:val="28"/>
        </w:rPr>
        <w:t>25) осуществляет сохранение, использование и популяризацию объектов культурного наследия, находящихся в собственности поселения;</w:t>
      </w:r>
    </w:p>
    <w:p w14:paraId="6DD6EB3E" w14:textId="77777777" w:rsidR="009E21A9" w:rsidRDefault="009E21A9" w:rsidP="009E21A9">
      <w:pPr>
        <w:pStyle w:val="ConsNormal"/>
        <w:suppressAutoHyphens w:val="0"/>
        <w:spacing w:after="0" w:line="240" w:lineRule="auto"/>
        <w:ind w:firstLine="851"/>
        <w:jc w:val="both"/>
        <w:rPr>
          <w:rFonts w:ascii="Times New Roman" w:hAnsi="Times New Roman"/>
          <w:sz w:val="28"/>
          <w:szCs w:val="28"/>
        </w:rPr>
      </w:pPr>
      <w:r>
        <w:rPr>
          <w:rFonts w:ascii="Times New Roman" w:hAnsi="Times New Roman"/>
          <w:sz w:val="28"/>
          <w:szCs w:val="28"/>
        </w:rPr>
        <w:t>26) определяет порядок организации историко-культурного заповедника местного (муниципального) значения;</w:t>
      </w:r>
    </w:p>
    <w:p w14:paraId="690B96C4" w14:textId="77777777" w:rsidR="009E21A9" w:rsidRDefault="009E21A9" w:rsidP="009E21A9">
      <w:pPr>
        <w:pStyle w:val="ConsNormal"/>
        <w:suppressAutoHyphens w:val="0"/>
        <w:spacing w:after="0" w:line="240" w:lineRule="auto"/>
        <w:ind w:firstLine="851"/>
        <w:jc w:val="both"/>
        <w:rPr>
          <w:rFonts w:ascii="Times New Roman" w:hAnsi="Times New Roman"/>
          <w:sz w:val="28"/>
          <w:szCs w:val="28"/>
        </w:rPr>
      </w:pPr>
      <w:r>
        <w:rPr>
          <w:rFonts w:ascii="Times New Roman" w:hAnsi="Times New Roman"/>
          <w:sz w:val="28"/>
          <w:szCs w:val="28"/>
        </w:rPr>
        <w:t>27)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14:paraId="7CA3D71C" w14:textId="77777777" w:rsidR="009E21A9" w:rsidRDefault="009E21A9" w:rsidP="009E21A9">
      <w:pPr>
        <w:tabs>
          <w:tab w:val="left" w:pos="-2127"/>
        </w:tabs>
        <w:suppressAutoHyphens w:val="0"/>
        <w:ind w:firstLine="851"/>
        <w:jc w:val="both"/>
        <w:rPr>
          <w:sz w:val="28"/>
          <w:szCs w:val="28"/>
        </w:rPr>
      </w:pPr>
      <w:r>
        <w:rPr>
          <w:sz w:val="28"/>
          <w:szCs w:val="28"/>
        </w:rPr>
        <w:t>28)</w:t>
      </w:r>
      <w:r>
        <w:rPr>
          <w:b/>
          <w:sz w:val="28"/>
          <w:szCs w:val="28"/>
        </w:rPr>
        <w:t xml:space="preserve"> </w:t>
      </w:r>
      <w:r>
        <w:rPr>
          <w:sz w:val="28"/>
          <w:szCs w:val="28"/>
        </w:rPr>
        <w:t>обеспечивает условия для развития на территории поселения физической культуры, школьного спорта и массового</w:t>
      </w:r>
      <w:r>
        <w:rPr>
          <w:b/>
          <w:sz w:val="28"/>
          <w:szCs w:val="28"/>
        </w:rPr>
        <w:t xml:space="preserve"> </w:t>
      </w:r>
      <w:r>
        <w:rPr>
          <w:sz w:val="28"/>
          <w:szCs w:val="28"/>
        </w:rPr>
        <w:t xml:space="preserve">спорта, организует проведение официальных физкультурно-оздоровительных и спортивных </w:t>
      </w:r>
      <w:r>
        <w:rPr>
          <w:sz w:val="28"/>
          <w:szCs w:val="28"/>
        </w:rPr>
        <w:lastRenderedPageBreak/>
        <w:t>мероприятий поселения;</w:t>
      </w:r>
    </w:p>
    <w:p w14:paraId="34803B51" w14:textId="77777777" w:rsidR="009E21A9" w:rsidRDefault="009E21A9" w:rsidP="009E21A9">
      <w:pPr>
        <w:suppressAutoHyphens w:val="0"/>
        <w:ind w:firstLine="851"/>
        <w:jc w:val="both"/>
        <w:rPr>
          <w:sz w:val="28"/>
          <w:szCs w:val="28"/>
        </w:rPr>
      </w:pPr>
      <w:r>
        <w:rPr>
          <w:sz w:val="28"/>
          <w:szCs w:val="28"/>
        </w:rPr>
        <w:t>29) организует и осуществляет мероприятия по работе с детьми и молодежью в поселении;</w:t>
      </w:r>
    </w:p>
    <w:p w14:paraId="36706CDD" w14:textId="77777777" w:rsidR="009E21A9" w:rsidRDefault="009E21A9" w:rsidP="009E21A9">
      <w:pPr>
        <w:suppressAutoHyphens w:val="0"/>
        <w:ind w:firstLine="851"/>
        <w:jc w:val="both"/>
        <w:rPr>
          <w:sz w:val="28"/>
          <w:szCs w:val="28"/>
        </w:rPr>
      </w:pPr>
      <w:r>
        <w:rPr>
          <w:sz w:val="28"/>
          <w:szCs w:val="28"/>
        </w:rPr>
        <w:t xml:space="preserve">30) осуществляет </w:t>
      </w:r>
      <w:r>
        <w:rPr>
          <w:rFonts w:eastAsia="Calibri"/>
          <w:kern w:val="0"/>
          <w:sz w:val="28"/>
          <w:szCs w:val="28"/>
          <w:lang w:eastAsia="ru-RU"/>
        </w:rPr>
        <w:t>хранение, комплектование (формирование), учет и использование соответствующих архивных документов и архивных фондов;</w:t>
      </w:r>
    </w:p>
    <w:p w14:paraId="120D3D58" w14:textId="77777777" w:rsidR="009E21A9" w:rsidRDefault="009E21A9" w:rsidP="009E21A9">
      <w:pPr>
        <w:pStyle w:val="ConsNormal"/>
        <w:tabs>
          <w:tab w:val="left" w:pos="70"/>
        </w:tabs>
        <w:suppressAutoHyphens w:val="0"/>
        <w:spacing w:after="0" w:line="240" w:lineRule="auto"/>
        <w:ind w:firstLine="851"/>
        <w:jc w:val="both"/>
        <w:rPr>
          <w:rFonts w:ascii="Times New Roman" w:hAnsi="Times New Roman"/>
          <w:sz w:val="28"/>
          <w:szCs w:val="28"/>
        </w:rPr>
      </w:pPr>
      <w:r>
        <w:rPr>
          <w:rFonts w:ascii="Times New Roman" w:hAnsi="Times New Roman"/>
          <w:sz w:val="28"/>
          <w:szCs w:val="28"/>
        </w:rPr>
        <w:t>31) обеспечивает первичные меры пожарной безопасности в границах населенных пунктов поселения;</w:t>
      </w:r>
    </w:p>
    <w:p w14:paraId="20F71164" w14:textId="77777777" w:rsidR="009E21A9" w:rsidRDefault="009E21A9" w:rsidP="009E21A9">
      <w:pPr>
        <w:suppressAutoHyphens w:val="0"/>
        <w:ind w:firstLine="851"/>
        <w:jc w:val="both"/>
        <w:rPr>
          <w:sz w:val="28"/>
          <w:szCs w:val="28"/>
        </w:rPr>
      </w:pPr>
      <w:r>
        <w:rPr>
          <w:sz w:val="28"/>
          <w:szCs w:val="28"/>
        </w:rPr>
        <w:t>32)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14:paraId="4162FA8D" w14:textId="77777777" w:rsidR="009E21A9" w:rsidRDefault="009E21A9" w:rsidP="009E21A9">
      <w:pPr>
        <w:suppressAutoHyphens w:val="0"/>
        <w:ind w:firstLine="851"/>
        <w:jc w:val="both"/>
        <w:rPr>
          <w:sz w:val="28"/>
          <w:szCs w:val="28"/>
        </w:rPr>
      </w:pPr>
      <w:r>
        <w:rPr>
          <w:sz w:val="28"/>
          <w:szCs w:val="28"/>
        </w:rPr>
        <w:t>33) включает мероприятия по обеспечению пожарной безопасности в планы, схемы и программы развития территории поселения;</w:t>
      </w:r>
    </w:p>
    <w:p w14:paraId="0D32C92B" w14:textId="77777777" w:rsidR="009E21A9" w:rsidRDefault="009E21A9" w:rsidP="009E21A9">
      <w:pPr>
        <w:pStyle w:val="210"/>
        <w:widowControl w:val="0"/>
        <w:tabs>
          <w:tab w:val="left" w:pos="70"/>
        </w:tabs>
        <w:suppressAutoHyphens w:val="0"/>
        <w:spacing w:line="240" w:lineRule="auto"/>
        <w:ind w:firstLine="851"/>
        <w:jc w:val="both"/>
        <w:rPr>
          <w:sz w:val="28"/>
          <w:szCs w:val="28"/>
        </w:rPr>
      </w:pPr>
      <w:r>
        <w:rPr>
          <w:sz w:val="28"/>
          <w:szCs w:val="28"/>
        </w:rPr>
        <w:t>34)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14:paraId="705C3735" w14:textId="77777777" w:rsidR="009E21A9" w:rsidRDefault="009E21A9" w:rsidP="009E21A9">
      <w:pPr>
        <w:autoSpaceDE w:val="0"/>
        <w:autoSpaceDN w:val="0"/>
        <w:adjustRightInd w:val="0"/>
        <w:ind w:firstLine="851"/>
        <w:jc w:val="both"/>
        <w:rPr>
          <w:sz w:val="28"/>
          <w:szCs w:val="28"/>
        </w:rPr>
      </w:pPr>
      <w:r w:rsidRPr="008D42C3">
        <w:rPr>
          <w:sz w:val="28"/>
          <w:szCs w:val="28"/>
        </w:rPr>
        <w:t>35)</w:t>
      </w:r>
      <w:r>
        <w:rPr>
          <w:sz w:val="28"/>
          <w:szCs w:val="28"/>
        </w:rPr>
        <w:t xml:space="preserve"> осуществляет иные полномочия в соответствии с действующим законодательством и настоящим Уставом.</w:t>
      </w:r>
    </w:p>
    <w:p w14:paraId="1CBEDC20" w14:textId="77777777" w:rsidR="009E21A9" w:rsidRPr="00FA665B" w:rsidRDefault="009E21A9" w:rsidP="009E21A9">
      <w:pPr>
        <w:pStyle w:val="210"/>
        <w:widowControl w:val="0"/>
        <w:tabs>
          <w:tab w:val="left" w:pos="70"/>
        </w:tabs>
        <w:suppressAutoHyphens w:val="0"/>
        <w:spacing w:line="240" w:lineRule="auto"/>
        <w:ind w:firstLine="851"/>
        <w:jc w:val="both"/>
        <w:rPr>
          <w:sz w:val="28"/>
          <w:szCs w:val="28"/>
        </w:rPr>
      </w:pPr>
    </w:p>
    <w:p w14:paraId="610F7271" w14:textId="77777777" w:rsidR="009E21A9" w:rsidRPr="003E2409" w:rsidRDefault="009E21A9" w:rsidP="009E21A9">
      <w:pPr>
        <w:tabs>
          <w:tab w:val="left" w:pos="0"/>
        </w:tabs>
        <w:ind w:firstLine="851"/>
        <w:jc w:val="both"/>
        <w:rPr>
          <w:rFonts w:eastAsia="Calibri"/>
          <w:b/>
          <w:kern w:val="0"/>
          <w:sz w:val="28"/>
          <w:szCs w:val="28"/>
        </w:rPr>
      </w:pPr>
      <w:r>
        <w:rPr>
          <w:b/>
          <w:sz w:val="28"/>
          <w:szCs w:val="28"/>
        </w:rPr>
        <w:t>Статья 24</w:t>
      </w:r>
      <w:r w:rsidRPr="003E2409">
        <w:rPr>
          <w:b/>
          <w:sz w:val="28"/>
          <w:szCs w:val="28"/>
        </w:rPr>
        <w:t>. Должностные лица местного самоуправления, лица, замещающие муниципальные должности</w:t>
      </w:r>
      <w:r>
        <w:rPr>
          <w:b/>
          <w:sz w:val="28"/>
          <w:szCs w:val="28"/>
        </w:rPr>
        <w:t xml:space="preserve"> </w:t>
      </w:r>
    </w:p>
    <w:p w14:paraId="28A64972" w14:textId="77777777" w:rsidR="009E21A9" w:rsidRPr="003E2409" w:rsidRDefault="009E21A9" w:rsidP="009E21A9">
      <w:pPr>
        <w:pStyle w:val="aff2"/>
        <w:spacing w:before="0" w:beforeAutospacing="0" w:after="0" w:afterAutospacing="0"/>
        <w:ind w:firstLine="851"/>
        <w:jc w:val="both"/>
        <w:rPr>
          <w:rFonts w:eastAsia="Calibri"/>
          <w:sz w:val="28"/>
          <w:szCs w:val="28"/>
          <w:lang w:eastAsia="en-US"/>
        </w:rPr>
      </w:pPr>
      <w:r w:rsidRPr="003E2409">
        <w:rPr>
          <w:rFonts w:eastAsia="Calibri"/>
          <w:sz w:val="28"/>
          <w:szCs w:val="28"/>
          <w:lang w:eastAsia="en-US"/>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14:paraId="0E5C5F94" w14:textId="77777777" w:rsidR="009E21A9" w:rsidRDefault="009E21A9" w:rsidP="009E21A9">
      <w:pPr>
        <w:pStyle w:val="s1"/>
        <w:shd w:val="clear" w:color="auto" w:fill="FFFFFF"/>
        <w:spacing w:before="0" w:beforeAutospacing="0" w:after="0" w:afterAutospacing="0"/>
        <w:ind w:firstLine="851"/>
        <w:jc w:val="both"/>
        <w:rPr>
          <w:sz w:val="28"/>
          <w:szCs w:val="28"/>
        </w:rPr>
      </w:pPr>
      <w:r>
        <w:rPr>
          <w:sz w:val="28"/>
          <w:szCs w:val="28"/>
        </w:rPr>
        <w:t xml:space="preserve">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w:t>
      </w:r>
      <w:r w:rsidRPr="003E2409">
        <w:rPr>
          <w:rFonts w:eastAsia="Calibri"/>
          <w:sz w:val="28"/>
          <w:szCs w:val="28"/>
          <w:lang w:eastAsia="en-US"/>
        </w:rPr>
        <w:t>исполнительно-распорядительными полномочиями</w:t>
      </w:r>
      <w:r>
        <w:rPr>
          <w:sz w:val="28"/>
          <w:szCs w:val="28"/>
        </w:rPr>
        <w:t xml:space="preserve"> по организации деятельности Совета.</w:t>
      </w:r>
    </w:p>
    <w:p w14:paraId="08CB56FC" w14:textId="77777777" w:rsidR="009E21A9" w:rsidRDefault="009E21A9" w:rsidP="009E21A9">
      <w:pPr>
        <w:pStyle w:val="s1"/>
        <w:shd w:val="clear" w:color="auto" w:fill="FFFFFF"/>
        <w:spacing w:before="0" w:beforeAutospacing="0" w:after="0" w:afterAutospacing="0"/>
        <w:ind w:firstLine="851"/>
        <w:jc w:val="both"/>
        <w:rPr>
          <w:sz w:val="28"/>
          <w:szCs w:val="28"/>
          <w:shd w:val="clear" w:color="auto" w:fill="FFFFFF"/>
        </w:rPr>
      </w:pPr>
      <w:r>
        <w:rPr>
          <w:sz w:val="28"/>
          <w:szCs w:val="28"/>
        </w:rPr>
        <w:t xml:space="preserve">3. </w:t>
      </w:r>
      <w:r>
        <w:rPr>
          <w:sz w:val="28"/>
          <w:szCs w:val="28"/>
          <w:shd w:val="clear" w:color="auto" w:fill="FFFFFF"/>
        </w:rPr>
        <w:t>Заместитель главы, руководитель отраслевого, функционального органа администрации являются должностными лицами</w:t>
      </w:r>
      <w:r>
        <w:rPr>
          <w:sz w:val="28"/>
          <w:szCs w:val="28"/>
        </w:rPr>
        <w:t xml:space="preserve"> местного самоуправления, наделенными в соответствии с настоящим Уставом </w:t>
      </w:r>
      <w:r w:rsidRPr="003E2409">
        <w:rPr>
          <w:rFonts w:eastAsia="Calibri"/>
          <w:sz w:val="28"/>
          <w:szCs w:val="28"/>
          <w:lang w:eastAsia="en-US"/>
        </w:rPr>
        <w:t>исполнительно-распорядительными полномочиями</w:t>
      </w:r>
      <w:r>
        <w:rPr>
          <w:sz w:val="28"/>
          <w:szCs w:val="28"/>
        </w:rPr>
        <w:t xml:space="preserve"> по организации деятельности администрации.</w:t>
      </w:r>
    </w:p>
    <w:p w14:paraId="7BD4A715" w14:textId="77777777" w:rsidR="009E21A9" w:rsidRDefault="009E21A9" w:rsidP="009E21A9">
      <w:pPr>
        <w:pStyle w:val="s1"/>
        <w:shd w:val="clear" w:color="auto" w:fill="FFFFFF"/>
        <w:spacing w:before="0" w:beforeAutospacing="0" w:after="0" w:afterAutospacing="0"/>
        <w:ind w:firstLine="851"/>
        <w:jc w:val="both"/>
        <w:rPr>
          <w:sz w:val="28"/>
          <w:szCs w:val="28"/>
        </w:rPr>
      </w:pPr>
      <w:r>
        <w:rPr>
          <w:color w:val="22272F"/>
          <w:sz w:val="28"/>
          <w:szCs w:val="28"/>
          <w:shd w:val="clear" w:color="auto" w:fill="FFFFFF"/>
        </w:rPr>
        <w:t xml:space="preserve">4. Полномочия должностных лиц, указанных в частях 2, 3 настоящей статьи, установлены действующим законодательством, настоящим Уставом, иными </w:t>
      </w:r>
      <w:r>
        <w:rPr>
          <w:sz w:val="28"/>
          <w:szCs w:val="28"/>
          <w:shd w:val="clear" w:color="auto" w:fill="FFFFFF"/>
        </w:rPr>
        <w:t>муниципальными правовыми актами</w:t>
      </w:r>
      <w:r>
        <w:rPr>
          <w:sz w:val="28"/>
          <w:szCs w:val="28"/>
        </w:rPr>
        <w:t>.</w:t>
      </w:r>
    </w:p>
    <w:p w14:paraId="281AD0E8" w14:textId="77777777" w:rsidR="009E21A9" w:rsidRPr="00B719DF" w:rsidRDefault="009E21A9" w:rsidP="009E21A9">
      <w:pPr>
        <w:suppressAutoHyphens w:val="0"/>
        <w:autoSpaceDE w:val="0"/>
        <w:autoSpaceDN w:val="0"/>
        <w:adjustRightInd w:val="0"/>
        <w:ind w:firstLine="851"/>
        <w:jc w:val="both"/>
        <w:rPr>
          <w:rFonts w:eastAsia="Calibri"/>
          <w:color w:val="000000"/>
          <w:kern w:val="0"/>
          <w:sz w:val="28"/>
          <w:szCs w:val="28"/>
        </w:rPr>
      </w:pPr>
      <w:r>
        <w:rPr>
          <w:sz w:val="28"/>
          <w:szCs w:val="28"/>
        </w:rPr>
        <w:t xml:space="preserve">5. В случае, если исполнение </w:t>
      </w:r>
      <w:r w:rsidRPr="008D42C3">
        <w:rPr>
          <w:rFonts w:eastAsia="Calibri"/>
          <w:color w:val="000000"/>
          <w:kern w:val="0"/>
          <w:sz w:val="28"/>
          <w:szCs w:val="28"/>
        </w:rPr>
        <w:t>полномочий главы поселения в соответствии с частью 1 статьи 20 настоящего Устава</w:t>
      </w:r>
      <w:r>
        <w:rPr>
          <w:rFonts w:eastAsia="Calibri"/>
          <w:color w:val="000000"/>
          <w:kern w:val="0"/>
          <w:sz w:val="28"/>
          <w:szCs w:val="28"/>
        </w:rPr>
        <w:t xml:space="preserve">, </w:t>
      </w:r>
      <w:r>
        <w:rPr>
          <w:sz w:val="28"/>
          <w:szCs w:val="28"/>
        </w:rPr>
        <w:t>возложено</w:t>
      </w:r>
      <w:r>
        <w:rPr>
          <w:rFonts w:eastAsia="Calibri"/>
          <w:color w:val="000000"/>
          <w:kern w:val="0"/>
          <w:sz w:val="28"/>
          <w:szCs w:val="28"/>
        </w:rPr>
        <w:t xml:space="preserve"> на основании соответствующих акта администрации или решения Совета </w:t>
      </w:r>
      <w:r>
        <w:rPr>
          <w:sz w:val="28"/>
          <w:szCs w:val="28"/>
        </w:rPr>
        <w:t xml:space="preserve">на муниципального служащего, он </w:t>
      </w:r>
      <w:r>
        <w:rPr>
          <w:rFonts w:eastAsia="Calibri"/>
          <w:color w:val="000000"/>
          <w:kern w:val="0"/>
          <w:sz w:val="28"/>
          <w:szCs w:val="28"/>
        </w:rPr>
        <w:t xml:space="preserve">наделяется в соответствии с настоящим Уставом исполнительно-распорядительными полномочиями </w:t>
      </w:r>
      <w:r w:rsidRPr="00B132EB">
        <w:rPr>
          <w:sz w:val="28"/>
          <w:szCs w:val="28"/>
        </w:rPr>
        <w:t xml:space="preserve">по решению вопросов непосредственного </w:t>
      </w:r>
      <w:r w:rsidRPr="00B132EB">
        <w:rPr>
          <w:sz w:val="28"/>
          <w:szCs w:val="28"/>
        </w:rPr>
        <w:lastRenderedPageBreak/>
        <w:t>обеспечения жизнедеятельности населения</w:t>
      </w:r>
      <w:r w:rsidRPr="00E92D0D">
        <w:rPr>
          <w:sz w:val="28"/>
          <w:szCs w:val="28"/>
        </w:rPr>
        <w:t xml:space="preserve"> </w:t>
      </w:r>
      <w:r>
        <w:rPr>
          <w:sz w:val="28"/>
          <w:szCs w:val="28"/>
        </w:rPr>
        <w:t>и по организации деятельности администрации</w:t>
      </w:r>
      <w:r w:rsidRPr="00B719DF">
        <w:rPr>
          <w:rFonts w:eastAsia="Calibri"/>
          <w:color w:val="000000"/>
          <w:kern w:val="0"/>
          <w:sz w:val="28"/>
          <w:szCs w:val="28"/>
        </w:rPr>
        <w:t>.</w:t>
      </w:r>
    </w:p>
    <w:p w14:paraId="27CD2CEC" w14:textId="77777777" w:rsidR="009E21A9" w:rsidRPr="003E2409" w:rsidRDefault="009E21A9" w:rsidP="009E21A9">
      <w:pPr>
        <w:pStyle w:val="aff2"/>
        <w:spacing w:before="0" w:beforeAutospacing="0" w:after="0" w:afterAutospacing="0"/>
        <w:ind w:firstLine="851"/>
        <w:jc w:val="both"/>
        <w:rPr>
          <w:rFonts w:eastAsia="Calibri"/>
          <w:sz w:val="28"/>
          <w:szCs w:val="28"/>
          <w:lang w:eastAsia="en-US"/>
        </w:rPr>
      </w:pPr>
      <w:r>
        <w:rPr>
          <w:rFonts w:eastAsia="Calibri"/>
          <w:sz w:val="28"/>
          <w:szCs w:val="28"/>
          <w:lang w:eastAsia="en-US"/>
        </w:rPr>
        <w:t>6</w:t>
      </w:r>
      <w:r w:rsidRPr="003E2409">
        <w:rPr>
          <w:rFonts w:eastAsia="Calibri"/>
          <w:sz w:val="28"/>
          <w:szCs w:val="28"/>
          <w:lang w:eastAsia="en-US"/>
        </w:rPr>
        <w:t xml:space="preserve">. К лицам, замещающим муниципальные должности, относятся: </w:t>
      </w:r>
    </w:p>
    <w:p w14:paraId="05412F02" w14:textId="77777777" w:rsidR="009E21A9" w:rsidRPr="00CA613E" w:rsidRDefault="009E21A9" w:rsidP="009E21A9">
      <w:pPr>
        <w:pStyle w:val="aff2"/>
        <w:spacing w:before="0" w:beforeAutospacing="0" w:after="0" w:afterAutospacing="0"/>
        <w:ind w:firstLine="851"/>
        <w:jc w:val="both"/>
        <w:rPr>
          <w:rFonts w:eastAsia="Calibri"/>
          <w:sz w:val="28"/>
          <w:szCs w:val="28"/>
          <w:lang w:eastAsia="en-US"/>
        </w:rPr>
      </w:pPr>
      <w:r w:rsidRPr="00CA613E">
        <w:rPr>
          <w:rFonts w:eastAsia="Calibri"/>
          <w:sz w:val="28"/>
          <w:szCs w:val="28"/>
          <w:lang w:eastAsia="en-US"/>
        </w:rPr>
        <w:t xml:space="preserve">1) депутат </w:t>
      </w:r>
      <w:r>
        <w:rPr>
          <w:sz w:val="28"/>
          <w:szCs w:val="28"/>
        </w:rPr>
        <w:t>Совета</w:t>
      </w:r>
      <w:r w:rsidRPr="00CA613E">
        <w:rPr>
          <w:rFonts w:eastAsia="Calibri"/>
          <w:sz w:val="28"/>
          <w:szCs w:val="28"/>
          <w:lang w:eastAsia="en-US"/>
        </w:rPr>
        <w:t xml:space="preserve">; </w:t>
      </w:r>
    </w:p>
    <w:p w14:paraId="30B507F7" w14:textId="77777777" w:rsidR="009E21A9" w:rsidRPr="00CA613E" w:rsidRDefault="009E21A9" w:rsidP="009E21A9">
      <w:pPr>
        <w:pStyle w:val="aff2"/>
        <w:spacing w:before="0" w:beforeAutospacing="0" w:after="0" w:afterAutospacing="0"/>
        <w:ind w:firstLine="851"/>
        <w:jc w:val="both"/>
        <w:rPr>
          <w:rFonts w:eastAsia="Calibri"/>
          <w:sz w:val="28"/>
          <w:szCs w:val="28"/>
          <w:lang w:eastAsia="en-US"/>
        </w:rPr>
      </w:pPr>
      <w:r w:rsidRPr="00CA613E">
        <w:rPr>
          <w:rFonts w:eastAsia="Calibri"/>
          <w:sz w:val="28"/>
          <w:szCs w:val="28"/>
          <w:lang w:eastAsia="en-US"/>
        </w:rPr>
        <w:t xml:space="preserve">2) глава </w:t>
      </w:r>
      <w:r>
        <w:rPr>
          <w:sz w:val="28"/>
          <w:szCs w:val="28"/>
        </w:rPr>
        <w:t>поселения</w:t>
      </w:r>
      <w:r w:rsidRPr="00CA613E">
        <w:rPr>
          <w:rFonts w:eastAsia="Calibri"/>
          <w:sz w:val="28"/>
          <w:szCs w:val="28"/>
          <w:lang w:eastAsia="en-US"/>
        </w:rPr>
        <w:t>.</w:t>
      </w:r>
    </w:p>
    <w:p w14:paraId="2BFF56F7" w14:textId="77777777" w:rsidR="009E21A9" w:rsidRDefault="009E21A9" w:rsidP="009E21A9">
      <w:pPr>
        <w:pStyle w:val="s1"/>
        <w:shd w:val="clear" w:color="auto" w:fill="FFFFFF"/>
        <w:spacing w:before="0" w:beforeAutospacing="0" w:after="0" w:afterAutospacing="0"/>
        <w:ind w:firstLine="851"/>
        <w:jc w:val="both"/>
        <w:rPr>
          <w:sz w:val="28"/>
          <w:szCs w:val="28"/>
          <w:shd w:val="clear" w:color="auto" w:fill="FFFFFF"/>
        </w:rPr>
      </w:pPr>
    </w:p>
    <w:p w14:paraId="7DB7F919" w14:textId="77777777" w:rsidR="009E21A9" w:rsidRDefault="009E21A9" w:rsidP="009E21A9">
      <w:pPr>
        <w:pStyle w:val="s1"/>
        <w:shd w:val="clear" w:color="auto" w:fill="FFFFFF"/>
        <w:spacing w:before="0" w:beforeAutospacing="0" w:after="0" w:afterAutospacing="0"/>
        <w:ind w:firstLine="851"/>
        <w:jc w:val="both"/>
        <w:rPr>
          <w:b/>
          <w:sz w:val="28"/>
          <w:szCs w:val="28"/>
        </w:rPr>
      </w:pPr>
      <w:r>
        <w:rPr>
          <w:b/>
          <w:sz w:val="28"/>
          <w:szCs w:val="28"/>
        </w:rPr>
        <w:t>Статья 25</w:t>
      </w:r>
      <w:r w:rsidRPr="001114F7">
        <w:rPr>
          <w:b/>
          <w:sz w:val="28"/>
          <w:szCs w:val="28"/>
        </w:rPr>
        <w:t xml:space="preserve">. </w:t>
      </w:r>
      <w:r>
        <w:rPr>
          <w:b/>
          <w:sz w:val="28"/>
          <w:szCs w:val="28"/>
        </w:rPr>
        <w:t>Дополнительные гарантии осуществления полномочий лица, замещающего муниципальную должность</w:t>
      </w:r>
    </w:p>
    <w:p w14:paraId="15DC3D34" w14:textId="77777777" w:rsidR="009E21A9" w:rsidRPr="00E2336C" w:rsidRDefault="009E21A9" w:rsidP="009E21A9">
      <w:pPr>
        <w:autoSpaceDE w:val="0"/>
        <w:autoSpaceDN w:val="0"/>
        <w:adjustRightInd w:val="0"/>
        <w:ind w:firstLine="851"/>
        <w:jc w:val="both"/>
        <w:rPr>
          <w:sz w:val="28"/>
          <w:szCs w:val="28"/>
        </w:rPr>
      </w:pPr>
      <w:r>
        <w:rPr>
          <w:sz w:val="28"/>
          <w:szCs w:val="28"/>
        </w:rPr>
        <w:t xml:space="preserve">1. </w:t>
      </w:r>
      <w:r w:rsidRPr="00E2336C">
        <w:rPr>
          <w:sz w:val="28"/>
          <w:szCs w:val="28"/>
        </w:rPr>
        <w:t xml:space="preserve">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E2336C">
        <w:rPr>
          <w:sz w:val="28"/>
          <w:szCs w:val="28"/>
          <w:shd w:val="clear" w:color="auto" w:fill="FFFFFF"/>
        </w:rPr>
        <w:t>Федерального закона</w:t>
      </w:r>
      <w:r w:rsidRPr="00E2336C">
        <w:rPr>
          <w:sz w:val="28"/>
          <w:szCs w:val="28"/>
        </w:rPr>
        <w:t xml:space="preserve"> от 20</w:t>
      </w:r>
      <w:r>
        <w:rPr>
          <w:sz w:val="28"/>
          <w:szCs w:val="28"/>
        </w:rPr>
        <w:t xml:space="preserve"> марта </w:t>
      </w:r>
      <w:r w:rsidRPr="00E2336C">
        <w:rPr>
          <w:sz w:val="28"/>
          <w:szCs w:val="28"/>
        </w:rPr>
        <w:t>2025</w:t>
      </w:r>
      <w:r>
        <w:rPr>
          <w:sz w:val="28"/>
          <w:szCs w:val="28"/>
        </w:rPr>
        <w:t xml:space="preserve"> года </w:t>
      </w:r>
      <w:r w:rsidRPr="00E2336C">
        <w:rPr>
          <w:sz w:val="28"/>
          <w:szCs w:val="28"/>
        </w:rPr>
        <w:t>№ 33-ФЗ "Об общих принципах организации местного самоуправления в единой системе публичной власти".</w:t>
      </w:r>
    </w:p>
    <w:p w14:paraId="3D24B6F4" w14:textId="77777777" w:rsidR="009E21A9" w:rsidRPr="00CA613E" w:rsidRDefault="009E21A9" w:rsidP="009E21A9">
      <w:pPr>
        <w:tabs>
          <w:tab w:val="left" w:pos="0"/>
        </w:tabs>
        <w:ind w:firstLine="851"/>
        <w:jc w:val="both"/>
        <w:rPr>
          <w:color w:val="000000"/>
          <w:sz w:val="28"/>
          <w:szCs w:val="28"/>
        </w:rPr>
      </w:pPr>
      <w:r w:rsidRPr="00CA613E">
        <w:rPr>
          <w:color w:val="000000"/>
          <w:sz w:val="28"/>
          <w:szCs w:val="28"/>
        </w:rPr>
        <w:t>2. Финансирование расходов, связанных с установ</w:t>
      </w:r>
      <w:r>
        <w:rPr>
          <w:color w:val="000000"/>
          <w:sz w:val="28"/>
          <w:szCs w:val="28"/>
        </w:rPr>
        <w:t xml:space="preserve">лением дополнительных </w:t>
      </w:r>
      <w:r w:rsidRPr="008D42C3">
        <w:rPr>
          <w:color w:val="000000"/>
          <w:sz w:val="28"/>
          <w:szCs w:val="28"/>
        </w:rPr>
        <w:t>социальных гарантий,</w:t>
      </w:r>
      <w:r w:rsidRPr="00CA613E">
        <w:rPr>
          <w:color w:val="000000"/>
          <w:sz w:val="28"/>
          <w:szCs w:val="28"/>
        </w:rPr>
        <w:t xml:space="preserve"> осуществляется за счет средств местного бюджета.</w:t>
      </w:r>
    </w:p>
    <w:p w14:paraId="448B77EC" w14:textId="77777777" w:rsidR="009E21A9" w:rsidRPr="00CA613E" w:rsidRDefault="009E21A9" w:rsidP="009E21A9">
      <w:pPr>
        <w:tabs>
          <w:tab w:val="left" w:pos="0"/>
        </w:tabs>
        <w:ind w:firstLine="851"/>
        <w:jc w:val="both"/>
        <w:rPr>
          <w:color w:val="000000"/>
          <w:sz w:val="28"/>
          <w:szCs w:val="28"/>
        </w:rPr>
      </w:pPr>
      <w:r w:rsidRPr="00CA613E">
        <w:rPr>
          <w:color w:val="000000"/>
          <w:sz w:val="28"/>
          <w:szCs w:val="28"/>
        </w:rPr>
        <w:t xml:space="preserve">3. Лицам, замещающим муниципальные должности, осуществляющим полномочия на постоянной основе и достигшим пенсионного возраста или потерявшим трудоспособность в период замещения муниципальной должности, предоставляется дополнительная социальная гарантия в связи с прекращением полномочий (в том числе досрочно) в виде выплаты компенсации в размере, не превышающем трехмесячное денежное содержание по замещаемой должности, при наличии стажа по замещаемой муниципальной должности </w:t>
      </w:r>
      <w:r w:rsidRPr="00BF65A4">
        <w:rPr>
          <w:color w:val="000000"/>
          <w:sz w:val="28"/>
          <w:szCs w:val="28"/>
        </w:rPr>
        <w:t>не менее трех лет.</w:t>
      </w:r>
    </w:p>
    <w:p w14:paraId="358464F0" w14:textId="77777777" w:rsidR="009E21A9" w:rsidRPr="00CA613E" w:rsidRDefault="009E21A9" w:rsidP="009E21A9">
      <w:pPr>
        <w:tabs>
          <w:tab w:val="left" w:pos="0"/>
        </w:tabs>
        <w:ind w:firstLine="851"/>
        <w:jc w:val="both"/>
        <w:rPr>
          <w:color w:val="000000"/>
          <w:sz w:val="28"/>
          <w:szCs w:val="28"/>
        </w:rPr>
      </w:pPr>
      <w:r w:rsidRPr="00CA613E">
        <w:rPr>
          <w:color w:val="000000"/>
          <w:sz w:val="28"/>
          <w:szCs w:val="28"/>
        </w:rPr>
        <w:t>Порядок предоставления гарантии, установленной настоящей частью, определяется правовым актом Совета.</w:t>
      </w:r>
    </w:p>
    <w:p w14:paraId="33211A9D" w14:textId="77777777" w:rsidR="009E21A9" w:rsidRPr="00CA613E" w:rsidRDefault="009E21A9" w:rsidP="009E21A9">
      <w:pPr>
        <w:pStyle w:val="aff2"/>
        <w:spacing w:before="0" w:beforeAutospacing="0" w:after="0" w:afterAutospacing="0"/>
        <w:ind w:firstLine="540"/>
        <w:jc w:val="both"/>
        <w:rPr>
          <w:rFonts w:eastAsia="Calibri"/>
          <w:color w:val="FF0000"/>
          <w:sz w:val="28"/>
          <w:szCs w:val="28"/>
          <w:lang w:eastAsia="en-US"/>
        </w:rPr>
      </w:pPr>
      <w:r>
        <w:rPr>
          <w:sz w:val="28"/>
          <w:szCs w:val="28"/>
        </w:rPr>
        <w:t xml:space="preserve">4. </w:t>
      </w:r>
      <w:r w:rsidRPr="00132564">
        <w:rPr>
          <w:sz w:val="28"/>
          <w:szCs w:val="28"/>
        </w:rPr>
        <w:t xml:space="preserve">Лица, замещавшие муниципальные должности на постоянной основе </w:t>
      </w:r>
      <w:r>
        <w:rPr>
          <w:iCs/>
          <w:color w:val="000000"/>
          <w:sz w:val="28"/>
          <w:szCs w:val="28"/>
        </w:rPr>
        <w:t xml:space="preserve">не менее десяти лет </w:t>
      </w:r>
      <w:r w:rsidRPr="00132564">
        <w:rPr>
          <w:sz w:val="28"/>
          <w:szCs w:val="28"/>
        </w:rPr>
        <w:t xml:space="preserve">и получавшие денежное вознаграждение за счет средств местного бюджета, прекратившие исполнение полномочий (в том числе досрочно), </w:t>
      </w:r>
      <w:r w:rsidRPr="005173F9">
        <w:rPr>
          <w:sz w:val="28"/>
          <w:szCs w:val="28"/>
        </w:rPr>
        <w:t>имеют право на пенсию за выслугу лет, устанавливаемую к страховой пенсии по старости (инвалидности), назначенной в соответствии с Федеральным законом от 28</w:t>
      </w:r>
      <w:r>
        <w:rPr>
          <w:sz w:val="28"/>
          <w:szCs w:val="28"/>
        </w:rPr>
        <w:t xml:space="preserve"> декабря </w:t>
      </w:r>
      <w:r w:rsidRPr="005173F9">
        <w:rPr>
          <w:sz w:val="28"/>
          <w:szCs w:val="28"/>
        </w:rPr>
        <w:t xml:space="preserve">2013 </w:t>
      </w:r>
      <w:r>
        <w:rPr>
          <w:sz w:val="28"/>
          <w:szCs w:val="28"/>
        </w:rPr>
        <w:t xml:space="preserve">года </w:t>
      </w:r>
      <w:r w:rsidRPr="005173F9">
        <w:rPr>
          <w:sz w:val="28"/>
          <w:szCs w:val="28"/>
        </w:rPr>
        <w:t>№ 400-ФЗ "О страховых пенсиях", или к пенсии, досрочно назначенной в соответствии с Федеральным законом 12</w:t>
      </w:r>
      <w:r>
        <w:rPr>
          <w:sz w:val="28"/>
          <w:szCs w:val="28"/>
        </w:rPr>
        <w:t xml:space="preserve"> декабря </w:t>
      </w:r>
      <w:r w:rsidRPr="005173F9">
        <w:rPr>
          <w:sz w:val="28"/>
          <w:szCs w:val="28"/>
        </w:rPr>
        <w:t>2023</w:t>
      </w:r>
      <w:r>
        <w:rPr>
          <w:sz w:val="28"/>
          <w:szCs w:val="28"/>
        </w:rPr>
        <w:t xml:space="preserve"> года</w:t>
      </w:r>
      <w:r w:rsidRPr="005173F9">
        <w:rPr>
          <w:sz w:val="28"/>
          <w:szCs w:val="28"/>
        </w:rPr>
        <w:t xml:space="preserve"> № 565-ФЗ "О занятости населения в Российской Федерации".</w:t>
      </w:r>
      <w:r w:rsidRPr="00CA613E">
        <w:rPr>
          <w:rFonts w:eastAsia="Calibri"/>
          <w:color w:val="FF0000"/>
          <w:sz w:val="28"/>
          <w:szCs w:val="28"/>
          <w:lang w:eastAsia="en-US"/>
        </w:rPr>
        <w:t xml:space="preserve"> </w:t>
      </w:r>
    </w:p>
    <w:p w14:paraId="1806C132" w14:textId="77777777" w:rsidR="009E21A9" w:rsidRPr="00CA613E" w:rsidRDefault="009E21A9" w:rsidP="009E21A9">
      <w:pPr>
        <w:pStyle w:val="aff2"/>
        <w:spacing w:before="0" w:beforeAutospacing="0" w:after="0" w:afterAutospacing="0"/>
        <w:ind w:firstLine="709"/>
        <w:jc w:val="both"/>
        <w:rPr>
          <w:rFonts w:eastAsia="Calibri"/>
          <w:color w:val="000000"/>
          <w:sz w:val="28"/>
          <w:szCs w:val="28"/>
          <w:lang w:eastAsia="en-US"/>
        </w:rPr>
      </w:pPr>
      <w:r w:rsidRPr="00CA613E">
        <w:rPr>
          <w:rFonts w:eastAsia="Calibri"/>
          <w:color w:val="000000"/>
          <w:sz w:val="28"/>
          <w:szCs w:val="28"/>
          <w:lang w:eastAsia="en-US"/>
        </w:rPr>
        <w:t xml:space="preserve">5. </w:t>
      </w:r>
      <w:r w:rsidRPr="00132564">
        <w:rPr>
          <w:sz w:val="28"/>
          <w:szCs w:val="28"/>
        </w:rPr>
        <w:t>В случае вступления в законную силу в отношении лица, ранее замещавшего муниципальную должность</w:t>
      </w:r>
      <w:r>
        <w:rPr>
          <w:sz w:val="28"/>
          <w:szCs w:val="28"/>
        </w:rPr>
        <w:t xml:space="preserve"> на постоянной основе</w:t>
      </w:r>
      <w:r w:rsidRPr="00132564">
        <w:rPr>
          <w:sz w:val="28"/>
          <w:szCs w:val="28"/>
        </w:rPr>
        <w:t xml:space="preserve">, </w:t>
      </w:r>
      <w:r w:rsidRPr="00132564">
        <w:rPr>
          <w:sz w:val="28"/>
          <w:szCs w:val="28"/>
        </w:rPr>
        <w:lastRenderedPageBreak/>
        <w:t>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14:paraId="562E4B91" w14:textId="77777777" w:rsidR="009E21A9" w:rsidRPr="00031225" w:rsidRDefault="009E21A9" w:rsidP="009E21A9">
      <w:pPr>
        <w:shd w:val="clear" w:color="auto" w:fill="FFFFFF"/>
        <w:ind w:firstLine="709"/>
        <w:jc w:val="both"/>
        <w:rPr>
          <w:lang w:eastAsia="ru-RU"/>
        </w:rPr>
      </w:pPr>
      <w:r w:rsidRPr="00031225">
        <w:rPr>
          <w:sz w:val="28"/>
          <w:szCs w:val="28"/>
          <w:lang w:eastAsia="ru-RU"/>
        </w:rPr>
        <w:t xml:space="preserve">6. </w:t>
      </w:r>
      <w:r w:rsidRPr="00031225">
        <w:rPr>
          <w:color w:val="000000"/>
          <w:sz w:val="28"/>
          <w:szCs w:val="28"/>
          <w:lang w:eastAsia="ru-RU"/>
        </w:rPr>
        <w:t>Лица, замещавшие муниципальные должности на постоянной основе, имеют право на пенсию за выслугу лет, указанную в части 4 настоящей статьи, при одновременном соблюдении следующих условий:</w:t>
      </w:r>
    </w:p>
    <w:p w14:paraId="4915E08D" w14:textId="77777777" w:rsidR="009E21A9" w:rsidRPr="00031225" w:rsidRDefault="009E21A9" w:rsidP="009E21A9">
      <w:pPr>
        <w:shd w:val="clear" w:color="auto" w:fill="FFFFFF"/>
        <w:ind w:firstLine="709"/>
        <w:jc w:val="both"/>
        <w:rPr>
          <w:lang w:eastAsia="ru-RU"/>
        </w:rPr>
      </w:pPr>
      <w:r w:rsidRPr="00031225">
        <w:rPr>
          <w:color w:val="000000"/>
          <w:sz w:val="28"/>
          <w:szCs w:val="28"/>
          <w:lang w:eastAsia="ru-RU"/>
        </w:rPr>
        <w:t>1) прекращение исполнения полномочий по замещаемой муниципальной должности (в том числе досрочно) после 1 января 1997 года;</w:t>
      </w:r>
    </w:p>
    <w:p w14:paraId="67546A1F" w14:textId="77777777" w:rsidR="009E21A9" w:rsidRPr="00031225" w:rsidRDefault="009E21A9" w:rsidP="009E21A9">
      <w:pPr>
        <w:ind w:firstLine="709"/>
        <w:jc w:val="both"/>
        <w:rPr>
          <w:iCs/>
          <w:lang w:eastAsia="ru-RU"/>
        </w:rPr>
      </w:pPr>
      <w:r w:rsidRPr="00031225">
        <w:rPr>
          <w:iCs/>
          <w:color w:val="000000"/>
          <w:sz w:val="28"/>
          <w:szCs w:val="28"/>
          <w:lang w:eastAsia="ru-RU"/>
        </w:rPr>
        <w:t>2) лица, замещавшие должность главы Григорьевского сельского поселения Северского муниципального района Краснодарского края, имеют право на пенсию за выслугу лет, если они исполняли полномочия на постоянной основе в указанной должности в течении двух полных сроков избрания;</w:t>
      </w:r>
    </w:p>
    <w:p w14:paraId="2C780C7E" w14:textId="77777777" w:rsidR="009E21A9" w:rsidRPr="00031225" w:rsidRDefault="009E21A9" w:rsidP="009E21A9">
      <w:pPr>
        <w:shd w:val="clear" w:color="auto" w:fill="FFFFFF"/>
        <w:ind w:firstLine="709"/>
        <w:jc w:val="both"/>
        <w:rPr>
          <w:lang w:eastAsia="ru-RU"/>
        </w:rPr>
      </w:pPr>
      <w:r w:rsidRPr="00031225">
        <w:rPr>
          <w:color w:val="000000"/>
          <w:sz w:val="28"/>
          <w:szCs w:val="28"/>
          <w:lang w:eastAsia="ru-RU"/>
        </w:rPr>
        <w:t>3) назначение страховой пенсии по старости (инвалидности) в соответствии с Федеральным законом от 28 декабря 2013 года № 400-ФЗ «О страховых пенсиях» либо досрочной пенсии в соответствии с Законом Российской Федерации от 12.12.2023 № 565-ФЗ «О занятости населения в Российской Федерации».</w:t>
      </w:r>
    </w:p>
    <w:p w14:paraId="14840076" w14:textId="77777777" w:rsidR="009E21A9" w:rsidRPr="00031225" w:rsidRDefault="009E21A9" w:rsidP="009E21A9">
      <w:pPr>
        <w:shd w:val="clear" w:color="auto" w:fill="FFFFFF"/>
        <w:ind w:firstLine="709"/>
        <w:jc w:val="both"/>
        <w:rPr>
          <w:lang w:eastAsia="ru-RU"/>
        </w:rPr>
      </w:pPr>
      <w:r w:rsidRPr="00031225">
        <w:rPr>
          <w:color w:val="000000"/>
          <w:sz w:val="28"/>
          <w:szCs w:val="28"/>
          <w:lang w:eastAsia="ru-RU"/>
        </w:rPr>
        <w:t>Пенсия за выслугу лет не устанавливается лицам, замещавшим муниципальные должности, полномочия которых были прекращены:</w:t>
      </w:r>
    </w:p>
    <w:p w14:paraId="27127BAC" w14:textId="77777777" w:rsidR="009E21A9" w:rsidRPr="00031225" w:rsidRDefault="009E21A9" w:rsidP="009E21A9">
      <w:pPr>
        <w:shd w:val="clear" w:color="auto" w:fill="FFFFFF"/>
        <w:ind w:firstLine="709"/>
        <w:jc w:val="both"/>
        <w:rPr>
          <w:lang w:eastAsia="ru-RU"/>
        </w:rPr>
      </w:pPr>
      <w:r w:rsidRPr="00031225">
        <w:rPr>
          <w:color w:val="000000"/>
          <w:sz w:val="28"/>
          <w:szCs w:val="28"/>
          <w:lang w:eastAsia="ru-RU"/>
        </w:rPr>
        <w:t>в связи с несоблюдением ограничений, запретов, неисполнением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B1F2FEF" w14:textId="77777777" w:rsidR="009E21A9" w:rsidRPr="00031225" w:rsidRDefault="009E21A9" w:rsidP="009E21A9">
      <w:pPr>
        <w:spacing w:line="288" w:lineRule="atLeast"/>
        <w:ind w:firstLine="709"/>
        <w:jc w:val="both"/>
      </w:pPr>
      <w:r w:rsidRPr="00031225">
        <w:rPr>
          <w:color w:val="000000"/>
          <w:sz w:val="28"/>
          <w:szCs w:val="28"/>
        </w:rPr>
        <w:t>по основаниям, предусмотренным пунктами 1 - 3 части 1 статьи 21, пунктами 6, 7 и 10 части 1 и частью 2 статьи 30 Федерального закона от 20 марта 2025 года № 33-ФЗ «Об общих принципах организации местного самоуправления в единой системе публичной власти».</w:t>
      </w:r>
    </w:p>
    <w:p w14:paraId="467E8B03" w14:textId="77777777" w:rsidR="009E21A9" w:rsidRPr="00031225" w:rsidRDefault="009E21A9" w:rsidP="009E21A9">
      <w:pPr>
        <w:shd w:val="clear" w:color="auto" w:fill="FFFFFF"/>
        <w:ind w:firstLine="709"/>
        <w:jc w:val="both"/>
        <w:rPr>
          <w:lang w:eastAsia="ru-RU"/>
        </w:rPr>
      </w:pPr>
      <w:r w:rsidRPr="00031225">
        <w:rPr>
          <w:color w:val="000000"/>
          <w:sz w:val="28"/>
          <w:szCs w:val="28"/>
          <w:lang w:eastAsia="ru-RU"/>
        </w:rPr>
        <w:t>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w:t>
      </w:r>
      <w:bookmarkStart w:id="16" w:name="_GoBack1"/>
      <w:bookmarkEnd w:id="16"/>
      <w:r w:rsidRPr="00031225">
        <w:rPr>
          <w:color w:val="000000"/>
          <w:sz w:val="28"/>
          <w:szCs w:val="28"/>
          <w:lang w:eastAsia="ru-RU"/>
        </w:rPr>
        <w:t xml:space="preserve">бъекта Российской Федерации, должности государственной гражданской службы, муниципальной должности или должности муниципальной службы, а также </w:t>
      </w:r>
      <w:r w:rsidRPr="00031225">
        <w:rPr>
          <w:sz w:val="28"/>
          <w:szCs w:val="28"/>
          <w:lang w:eastAsia="ru-RU"/>
        </w:rPr>
        <w:t>прекращается в случае, установленном частью 4 настоящей статьи</w:t>
      </w:r>
      <w:r w:rsidRPr="00031225">
        <w:rPr>
          <w:color w:val="000000"/>
          <w:sz w:val="28"/>
          <w:szCs w:val="28"/>
          <w:lang w:eastAsia="ru-RU"/>
        </w:rPr>
        <w:t>.</w:t>
      </w:r>
    </w:p>
    <w:p w14:paraId="7FA7CBDA" w14:textId="77777777" w:rsidR="009E21A9" w:rsidRPr="00031225" w:rsidRDefault="009E21A9" w:rsidP="009E21A9">
      <w:pPr>
        <w:shd w:val="clear" w:color="auto" w:fill="FFFFFF"/>
        <w:ind w:firstLine="709"/>
        <w:jc w:val="both"/>
        <w:rPr>
          <w:lang w:eastAsia="ru-RU"/>
        </w:rPr>
      </w:pPr>
      <w:r w:rsidRPr="00031225">
        <w:rPr>
          <w:color w:val="000000"/>
          <w:sz w:val="28"/>
          <w:szCs w:val="28"/>
          <w:lang w:eastAsia="ru-RU"/>
        </w:rPr>
        <w:t>Порядок назначения выплаты пенсии за выслугу лет, определяется нормативным правовым актом Совета.</w:t>
      </w:r>
    </w:p>
    <w:p w14:paraId="63445B43" w14:textId="77777777" w:rsidR="009E21A9" w:rsidRDefault="009E21A9" w:rsidP="009E21A9">
      <w:pPr>
        <w:pStyle w:val="1"/>
        <w:keepNext w:val="0"/>
        <w:numPr>
          <w:ilvl w:val="0"/>
          <w:numId w:val="0"/>
        </w:numPr>
        <w:suppressAutoHyphens w:val="0"/>
        <w:spacing w:before="0" w:after="0" w:line="240" w:lineRule="auto"/>
        <w:rPr>
          <w:rFonts w:ascii="Times New Roman" w:hAnsi="Times New Roman" w:cs="Times New Roman"/>
          <w:sz w:val="28"/>
          <w:szCs w:val="28"/>
        </w:rPr>
      </w:pPr>
    </w:p>
    <w:p w14:paraId="506DF6ED" w14:textId="77777777" w:rsidR="009E21A9" w:rsidRPr="00F37DAF" w:rsidRDefault="009E21A9" w:rsidP="009E21A9">
      <w:pPr>
        <w:pStyle w:val="1"/>
        <w:keepNext w:val="0"/>
        <w:numPr>
          <w:ilvl w:val="0"/>
          <w:numId w:val="0"/>
        </w:numPr>
        <w:suppressAutoHyphens w:val="0"/>
        <w:spacing w:before="0" w:after="0" w:line="240" w:lineRule="auto"/>
        <w:jc w:val="center"/>
        <w:rPr>
          <w:rFonts w:ascii="Times New Roman" w:hAnsi="Times New Roman" w:cs="Times New Roman"/>
          <w:sz w:val="28"/>
          <w:szCs w:val="28"/>
        </w:rPr>
      </w:pPr>
      <w:r w:rsidRPr="00F37DAF">
        <w:rPr>
          <w:rFonts w:ascii="Times New Roman" w:hAnsi="Times New Roman" w:cs="Times New Roman"/>
          <w:sz w:val="28"/>
          <w:szCs w:val="28"/>
        </w:rPr>
        <w:t>ГЛАВА 3. МУНИЦИПАЛЬНАЯ СЛУЖБА</w:t>
      </w:r>
    </w:p>
    <w:p w14:paraId="25A6B6EB" w14:textId="77777777" w:rsidR="009E21A9" w:rsidRPr="00F37DAF" w:rsidRDefault="009E21A9" w:rsidP="009E21A9">
      <w:pPr>
        <w:ind w:firstLine="851"/>
        <w:rPr>
          <w:sz w:val="28"/>
          <w:szCs w:val="28"/>
        </w:rPr>
      </w:pPr>
    </w:p>
    <w:p w14:paraId="07C42087" w14:textId="77777777" w:rsidR="009E21A9" w:rsidRPr="00F37DAF" w:rsidRDefault="009E21A9" w:rsidP="009E21A9">
      <w:pPr>
        <w:pStyle w:val="2"/>
        <w:keepNext w:val="0"/>
        <w:numPr>
          <w:ilvl w:val="0"/>
          <w:numId w:val="0"/>
        </w:numPr>
        <w:suppressAutoHyphens w:val="0"/>
        <w:spacing w:before="0" w:after="0" w:line="240" w:lineRule="auto"/>
        <w:ind w:left="851"/>
        <w:rPr>
          <w:rFonts w:ascii="Times New Roman" w:hAnsi="Times New Roman" w:cs="Times New Roman"/>
          <w:i w:val="0"/>
        </w:rPr>
      </w:pPr>
      <w:r>
        <w:rPr>
          <w:rFonts w:ascii="Times New Roman" w:hAnsi="Times New Roman" w:cs="Times New Roman"/>
          <w:i w:val="0"/>
        </w:rPr>
        <w:t>Статья 26</w:t>
      </w:r>
      <w:r w:rsidRPr="00F37DAF">
        <w:rPr>
          <w:rFonts w:ascii="Times New Roman" w:hAnsi="Times New Roman" w:cs="Times New Roman"/>
          <w:i w:val="0"/>
        </w:rPr>
        <w:t>.</w:t>
      </w:r>
      <w:r w:rsidRPr="00F37DAF">
        <w:rPr>
          <w:rFonts w:ascii="Times New Roman" w:hAnsi="Times New Roman" w:cs="Times New Roman"/>
          <w:b w:val="0"/>
        </w:rPr>
        <w:t xml:space="preserve"> </w:t>
      </w:r>
      <w:r w:rsidRPr="00F37DAF">
        <w:rPr>
          <w:rFonts w:ascii="Times New Roman" w:hAnsi="Times New Roman" w:cs="Times New Roman"/>
          <w:i w:val="0"/>
        </w:rPr>
        <w:t>Муниципальная служба</w:t>
      </w:r>
    </w:p>
    <w:p w14:paraId="0A2095A4" w14:textId="77777777" w:rsidR="009E21A9" w:rsidRPr="00F37DAF" w:rsidRDefault="009E21A9" w:rsidP="009E21A9">
      <w:pPr>
        <w:ind w:firstLine="851"/>
        <w:jc w:val="both"/>
        <w:rPr>
          <w:sz w:val="28"/>
          <w:szCs w:val="28"/>
        </w:rPr>
      </w:pPr>
      <w:r w:rsidRPr="00F37DAF">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1F1969B4" w14:textId="77777777" w:rsidR="009E21A9" w:rsidRPr="00F37DAF" w:rsidRDefault="009E21A9" w:rsidP="009E21A9">
      <w:pPr>
        <w:ind w:firstLine="851"/>
        <w:jc w:val="both"/>
        <w:rPr>
          <w:sz w:val="28"/>
          <w:szCs w:val="28"/>
        </w:rPr>
      </w:pPr>
      <w:r w:rsidRPr="00F37DAF">
        <w:rPr>
          <w:sz w:val="28"/>
          <w:szCs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2CF8EFEA" w14:textId="77777777" w:rsidR="009E21A9" w:rsidRPr="00F37DAF" w:rsidRDefault="009E21A9" w:rsidP="009E21A9">
      <w:pPr>
        <w:ind w:firstLine="851"/>
        <w:jc w:val="both"/>
        <w:rPr>
          <w:sz w:val="28"/>
          <w:szCs w:val="28"/>
        </w:rPr>
      </w:pPr>
      <w:r w:rsidRPr="00F37DAF">
        <w:rPr>
          <w:sz w:val="28"/>
          <w:szCs w:val="28"/>
        </w:rPr>
        <w:t xml:space="preserve">Представителем нанимателя (работодателем) для муниципального служащего является глава </w:t>
      </w:r>
      <w:r w:rsidRPr="00BD13C3">
        <w:rPr>
          <w:sz w:val="28"/>
          <w:szCs w:val="28"/>
        </w:rPr>
        <w:t>поселения</w:t>
      </w:r>
      <w:r w:rsidRPr="00F37DAF">
        <w:rPr>
          <w:sz w:val="28"/>
          <w:szCs w:val="28"/>
        </w:rPr>
        <w:t xml:space="preserve"> либо иное лицо, уполномоченное исполнять обязанности представителя нанимателя (работодателя).</w:t>
      </w:r>
    </w:p>
    <w:p w14:paraId="6518AF75" w14:textId="77777777" w:rsidR="009E21A9" w:rsidRPr="00F37DAF" w:rsidRDefault="009E21A9" w:rsidP="009E21A9">
      <w:pPr>
        <w:ind w:firstLine="851"/>
        <w:jc w:val="both"/>
        <w:rPr>
          <w:sz w:val="28"/>
          <w:szCs w:val="28"/>
        </w:rPr>
      </w:pPr>
      <w:r w:rsidRPr="00F37DAF">
        <w:rPr>
          <w:sz w:val="28"/>
          <w:szCs w:val="28"/>
        </w:rPr>
        <w:t xml:space="preserve">3. Правовые основы муниципальной службы в </w:t>
      </w:r>
      <w:r>
        <w:rPr>
          <w:sz w:val="28"/>
          <w:szCs w:val="28"/>
        </w:rPr>
        <w:t>поселении</w:t>
      </w:r>
      <w:r w:rsidRPr="00F37DAF">
        <w:rPr>
          <w:sz w:val="28"/>
          <w:szCs w:val="28"/>
        </w:rPr>
        <w:t xml:space="preserve"> составляют Конституция Российской Федерации, Федеральный закон от 02</w:t>
      </w:r>
      <w:r>
        <w:rPr>
          <w:sz w:val="28"/>
          <w:szCs w:val="28"/>
        </w:rPr>
        <w:t xml:space="preserve"> марта </w:t>
      </w:r>
      <w:r w:rsidRPr="00F37DAF">
        <w:rPr>
          <w:sz w:val="28"/>
          <w:szCs w:val="28"/>
        </w:rPr>
        <w:t xml:space="preserve">2007 </w:t>
      </w:r>
      <w:r>
        <w:rPr>
          <w:sz w:val="28"/>
          <w:szCs w:val="28"/>
        </w:rPr>
        <w:t xml:space="preserve">года </w:t>
      </w:r>
      <w:r w:rsidRPr="00F37DAF">
        <w:rPr>
          <w:sz w:val="28"/>
          <w:szCs w:val="28"/>
        </w:rPr>
        <w:t>№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w:t>
      </w:r>
      <w:r>
        <w:rPr>
          <w:sz w:val="28"/>
          <w:szCs w:val="28"/>
        </w:rPr>
        <w:t xml:space="preserve"> июнь </w:t>
      </w:r>
      <w:r w:rsidRPr="00F37DAF">
        <w:rPr>
          <w:sz w:val="28"/>
          <w:szCs w:val="28"/>
        </w:rPr>
        <w:t xml:space="preserve">2007 </w:t>
      </w:r>
      <w:r>
        <w:rPr>
          <w:sz w:val="28"/>
          <w:szCs w:val="28"/>
        </w:rPr>
        <w:t xml:space="preserve">года </w:t>
      </w:r>
      <w:r w:rsidRPr="00F37DAF">
        <w:rPr>
          <w:sz w:val="28"/>
          <w:szCs w:val="28"/>
        </w:rPr>
        <w:t>№ 1244-КЗ "О муниципальной службе в Краснодарском крае", законы и иные нормативные правовые акты Краснодарского края, настоящий</w:t>
      </w:r>
      <w:r w:rsidRPr="00F37DAF">
        <w:rPr>
          <w:b/>
          <w:sz w:val="28"/>
          <w:szCs w:val="28"/>
        </w:rPr>
        <w:t xml:space="preserve"> </w:t>
      </w:r>
      <w:r w:rsidRPr="00F37DAF">
        <w:rPr>
          <w:sz w:val="28"/>
          <w:szCs w:val="28"/>
        </w:rPr>
        <w:t xml:space="preserve">Устав, правовые акты органов местного самоуправления </w:t>
      </w:r>
      <w:r w:rsidRPr="00BD13C3">
        <w:rPr>
          <w:sz w:val="28"/>
          <w:szCs w:val="28"/>
        </w:rPr>
        <w:t>поселения</w:t>
      </w:r>
      <w:r w:rsidRPr="00F37DAF">
        <w:rPr>
          <w:sz w:val="28"/>
          <w:szCs w:val="28"/>
        </w:rPr>
        <w:t>.</w:t>
      </w:r>
    </w:p>
    <w:p w14:paraId="7F101855"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sz w:val="28"/>
          <w:szCs w:val="28"/>
        </w:rPr>
      </w:pPr>
    </w:p>
    <w:p w14:paraId="2782663F" w14:textId="77777777" w:rsidR="009E21A9" w:rsidRPr="00F37DAF" w:rsidRDefault="009E21A9" w:rsidP="009E21A9">
      <w:pPr>
        <w:ind w:firstLine="851"/>
        <w:jc w:val="both"/>
        <w:rPr>
          <w:b/>
          <w:sz w:val="28"/>
          <w:szCs w:val="28"/>
        </w:rPr>
      </w:pPr>
      <w:r>
        <w:rPr>
          <w:b/>
          <w:sz w:val="28"/>
          <w:szCs w:val="28"/>
        </w:rPr>
        <w:t>Статья 27</w:t>
      </w:r>
      <w:r w:rsidRPr="00F37DAF">
        <w:rPr>
          <w:b/>
          <w:sz w:val="28"/>
          <w:szCs w:val="28"/>
        </w:rPr>
        <w:t>.</w:t>
      </w:r>
      <w:r w:rsidRPr="00F37DAF">
        <w:rPr>
          <w:i/>
          <w:sz w:val="28"/>
          <w:szCs w:val="28"/>
        </w:rPr>
        <w:t xml:space="preserve"> </w:t>
      </w:r>
      <w:r w:rsidRPr="00F37DAF">
        <w:rPr>
          <w:b/>
          <w:sz w:val="28"/>
          <w:szCs w:val="28"/>
        </w:rPr>
        <w:t>Должности муниципальной службы</w:t>
      </w:r>
    </w:p>
    <w:p w14:paraId="509951FB" w14:textId="77777777" w:rsidR="009E21A9" w:rsidRPr="00F37DAF" w:rsidRDefault="009E21A9" w:rsidP="009E21A9">
      <w:pPr>
        <w:ind w:firstLine="851"/>
        <w:jc w:val="both"/>
        <w:rPr>
          <w:sz w:val="28"/>
          <w:szCs w:val="28"/>
        </w:rPr>
      </w:pPr>
      <w:r w:rsidRPr="00F37DAF">
        <w:rPr>
          <w:sz w:val="28"/>
          <w:szCs w:val="28"/>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24EAF4E2" w14:textId="77777777" w:rsidR="009E21A9" w:rsidRPr="00F37DAF" w:rsidRDefault="009E21A9" w:rsidP="009E21A9">
      <w:pPr>
        <w:ind w:firstLine="851"/>
        <w:jc w:val="both"/>
        <w:rPr>
          <w:sz w:val="28"/>
          <w:szCs w:val="28"/>
        </w:rPr>
      </w:pPr>
      <w:r w:rsidRPr="00F37DAF">
        <w:rPr>
          <w:sz w:val="28"/>
          <w:szCs w:val="28"/>
        </w:rPr>
        <w:t xml:space="preserve">2. Должности муниципальной службы устанавливаются правовыми актами органов местного самоуправления </w:t>
      </w:r>
      <w:r w:rsidRPr="00BD13C3">
        <w:rPr>
          <w:sz w:val="28"/>
          <w:szCs w:val="28"/>
        </w:rPr>
        <w:t>поселения</w:t>
      </w:r>
      <w:r w:rsidRPr="00F37DAF">
        <w:rPr>
          <w:sz w:val="28"/>
          <w:szCs w:val="28"/>
        </w:rPr>
        <w:t xml:space="preserve"> в соответствии с Законом Краснодарского края от 08</w:t>
      </w:r>
      <w:r>
        <w:rPr>
          <w:sz w:val="28"/>
          <w:szCs w:val="28"/>
        </w:rPr>
        <w:t xml:space="preserve"> июня </w:t>
      </w:r>
      <w:r w:rsidRPr="00F37DAF">
        <w:rPr>
          <w:sz w:val="28"/>
          <w:szCs w:val="28"/>
        </w:rPr>
        <w:t xml:space="preserve">2007 </w:t>
      </w:r>
      <w:r>
        <w:rPr>
          <w:sz w:val="28"/>
          <w:szCs w:val="28"/>
        </w:rPr>
        <w:t xml:space="preserve">года </w:t>
      </w:r>
      <w:r w:rsidRPr="00F37DAF">
        <w:rPr>
          <w:sz w:val="28"/>
          <w:szCs w:val="28"/>
        </w:rPr>
        <w:t xml:space="preserve">№ 1243-КЗ "О Реестре должностей муниципальной службы в Краснодарском крае". </w:t>
      </w:r>
    </w:p>
    <w:p w14:paraId="64C14EC0" w14:textId="77777777" w:rsidR="009E21A9" w:rsidRPr="00F37DAF" w:rsidRDefault="009E21A9" w:rsidP="009E21A9">
      <w:pPr>
        <w:ind w:firstLine="851"/>
        <w:jc w:val="both"/>
        <w:rPr>
          <w:sz w:val="28"/>
          <w:szCs w:val="28"/>
        </w:rPr>
      </w:pPr>
      <w:r w:rsidRPr="00F37DAF">
        <w:rPr>
          <w:sz w:val="28"/>
          <w:szCs w:val="28"/>
        </w:rPr>
        <w:t>3. При составлении и утверждении</w:t>
      </w:r>
      <w:r w:rsidRPr="00F37DAF">
        <w:rPr>
          <w:b/>
          <w:sz w:val="28"/>
          <w:szCs w:val="28"/>
        </w:rPr>
        <w:t xml:space="preserve"> </w:t>
      </w:r>
      <w:r w:rsidRPr="00F37DAF">
        <w:rPr>
          <w:sz w:val="28"/>
          <w:szCs w:val="28"/>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w:t>
      </w:r>
      <w:r>
        <w:rPr>
          <w:sz w:val="28"/>
          <w:szCs w:val="28"/>
        </w:rPr>
        <w:t xml:space="preserve"> июня </w:t>
      </w:r>
      <w:r w:rsidRPr="00F37DAF">
        <w:rPr>
          <w:sz w:val="28"/>
          <w:szCs w:val="28"/>
        </w:rPr>
        <w:t xml:space="preserve">2007 </w:t>
      </w:r>
      <w:r>
        <w:rPr>
          <w:sz w:val="28"/>
          <w:szCs w:val="28"/>
        </w:rPr>
        <w:t xml:space="preserve">года </w:t>
      </w:r>
      <w:r w:rsidRPr="00F37DAF">
        <w:rPr>
          <w:sz w:val="28"/>
          <w:szCs w:val="28"/>
        </w:rPr>
        <w:t>№ 1243-КЗ "О Реестре должностей муниципальной службы в Краснодарском крае".</w:t>
      </w:r>
    </w:p>
    <w:p w14:paraId="66F714FB" w14:textId="77777777" w:rsidR="009E21A9" w:rsidRPr="00F37DAF" w:rsidRDefault="009E21A9" w:rsidP="009E21A9">
      <w:pPr>
        <w:ind w:firstLine="851"/>
        <w:jc w:val="both"/>
        <w:rPr>
          <w:sz w:val="28"/>
          <w:szCs w:val="28"/>
        </w:rPr>
      </w:pPr>
    </w:p>
    <w:p w14:paraId="2FECDD57" w14:textId="77777777" w:rsidR="009E21A9" w:rsidRPr="00F37DAF" w:rsidRDefault="009E21A9" w:rsidP="009E21A9">
      <w:pPr>
        <w:pStyle w:val="2"/>
        <w:keepNext w:val="0"/>
        <w:numPr>
          <w:ilvl w:val="0"/>
          <w:numId w:val="0"/>
        </w:numPr>
        <w:suppressAutoHyphens w:val="0"/>
        <w:spacing w:before="0" w:after="0" w:line="240" w:lineRule="auto"/>
        <w:ind w:left="851"/>
        <w:jc w:val="both"/>
        <w:rPr>
          <w:rFonts w:ascii="Times New Roman" w:hAnsi="Times New Roman" w:cs="Times New Roman"/>
          <w:i w:val="0"/>
        </w:rPr>
      </w:pPr>
      <w:r>
        <w:rPr>
          <w:rFonts w:ascii="Times New Roman" w:hAnsi="Times New Roman" w:cs="Times New Roman"/>
          <w:i w:val="0"/>
        </w:rPr>
        <w:t>Статья 28</w:t>
      </w:r>
      <w:r w:rsidRPr="00F37DAF">
        <w:rPr>
          <w:rFonts w:ascii="Times New Roman" w:hAnsi="Times New Roman" w:cs="Times New Roman"/>
          <w:i w:val="0"/>
        </w:rPr>
        <w:t>. Муниципальный служащий</w:t>
      </w:r>
    </w:p>
    <w:p w14:paraId="2CF42B9F" w14:textId="77777777" w:rsidR="009E21A9" w:rsidRPr="00F37DAF" w:rsidRDefault="009E21A9" w:rsidP="009E21A9">
      <w:pPr>
        <w:ind w:firstLine="851"/>
        <w:jc w:val="both"/>
        <w:rPr>
          <w:sz w:val="28"/>
          <w:szCs w:val="28"/>
        </w:rPr>
      </w:pPr>
      <w:r w:rsidRPr="00F37DAF">
        <w:rPr>
          <w:sz w:val="28"/>
          <w:szCs w:val="28"/>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w:t>
      </w:r>
      <w:r>
        <w:rPr>
          <w:sz w:val="28"/>
          <w:szCs w:val="28"/>
        </w:rPr>
        <w:t xml:space="preserve"> марта </w:t>
      </w:r>
      <w:r w:rsidRPr="00F37DAF">
        <w:rPr>
          <w:sz w:val="28"/>
          <w:szCs w:val="28"/>
        </w:rPr>
        <w:t xml:space="preserve">2007 </w:t>
      </w:r>
      <w:r>
        <w:rPr>
          <w:sz w:val="28"/>
          <w:szCs w:val="28"/>
        </w:rPr>
        <w:t xml:space="preserve">года </w:t>
      </w:r>
      <w:r w:rsidRPr="00F37DAF">
        <w:rPr>
          <w:sz w:val="28"/>
          <w:szCs w:val="28"/>
        </w:rPr>
        <w:t>№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w:t>
      </w:r>
      <w:r>
        <w:rPr>
          <w:sz w:val="28"/>
          <w:szCs w:val="28"/>
        </w:rPr>
        <w:t xml:space="preserve"> марта </w:t>
      </w:r>
      <w:r w:rsidRPr="00F37DAF">
        <w:rPr>
          <w:sz w:val="28"/>
          <w:szCs w:val="28"/>
        </w:rPr>
        <w:t>2007</w:t>
      </w:r>
      <w:r>
        <w:rPr>
          <w:sz w:val="28"/>
          <w:szCs w:val="28"/>
        </w:rPr>
        <w:t xml:space="preserve"> года</w:t>
      </w:r>
      <w:r w:rsidRPr="00F37DAF">
        <w:rPr>
          <w:sz w:val="28"/>
          <w:szCs w:val="28"/>
        </w:rPr>
        <w:t xml:space="preserve"> № 25-ФЗ "О муниципальной службе в Российской Федерации" в качестве</w:t>
      </w:r>
      <w:r w:rsidRPr="00F37DAF">
        <w:rPr>
          <w:color w:val="FF0000"/>
          <w:sz w:val="28"/>
          <w:szCs w:val="28"/>
        </w:rPr>
        <w:t xml:space="preserve"> </w:t>
      </w:r>
      <w:r w:rsidRPr="00F37DAF">
        <w:rPr>
          <w:sz w:val="28"/>
          <w:szCs w:val="28"/>
        </w:rPr>
        <w:t xml:space="preserve">ограничений, связанных с муниципальной </w:t>
      </w:r>
      <w:r w:rsidRPr="00F37DAF">
        <w:rPr>
          <w:sz w:val="28"/>
          <w:szCs w:val="28"/>
        </w:rPr>
        <w:lastRenderedPageBreak/>
        <w:t>службой.</w:t>
      </w:r>
    </w:p>
    <w:p w14:paraId="2E3A4483" w14:textId="77777777" w:rsidR="009E21A9" w:rsidRPr="00F37DAF" w:rsidRDefault="009E21A9" w:rsidP="009E21A9">
      <w:pPr>
        <w:ind w:firstLine="851"/>
        <w:jc w:val="both"/>
        <w:rPr>
          <w:sz w:val="28"/>
          <w:szCs w:val="28"/>
        </w:rPr>
      </w:pPr>
      <w:r w:rsidRPr="00F37DAF">
        <w:rPr>
          <w:sz w:val="28"/>
          <w:szCs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0C630F96" w14:textId="77777777" w:rsidR="009E21A9" w:rsidRPr="00F37DAF" w:rsidRDefault="009E21A9" w:rsidP="009E21A9">
      <w:pPr>
        <w:ind w:firstLine="851"/>
        <w:jc w:val="both"/>
        <w:rPr>
          <w:sz w:val="28"/>
          <w:szCs w:val="28"/>
        </w:rPr>
      </w:pPr>
      <w:r w:rsidRPr="00F37DAF">
        <w:rPr>
          <w:sz w:val="28"/>
          <w:szCs w:val="28"/>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w:t>
      </w:r>
      <w:r>
        <w:rPr>
          <w:sz w:val="28"/>
          <w:szCs w:val="28"/>
        </w:rPr>
        <w:t xml:space="preserve"> марта </w:t>
      </w:r>
      <w:r w:rsidRPr="00F37DAF">
        <w:rPr>
          <w:sz w:val="28"/>
          <w:szCs w:val="28"/>
        </w:rPr>
        <w:t xml:space="preserve">2007 </w:t>
      </w:r>
      <w:r>
        <w:rPr>
          <w:sz w:val="28"/>
          <w:szCs w:val="28"/>
        </w:rPr>
        <w:t xml:space="preserve">года </w:t>
      </w:r>
      <w:r w:rsidRPr="00F37DAF">
        <w:rPr>
          <w:sz w:val="28"/>
          <w:szCs w:val="28"/>
        </w:rPr>
        <w:t>№ 25-ФЗ "О муниципальной службе в Российской Федерации".</w:t>
      </w:r>
    </w:p>
    <w:p w14:paraId="4F59B798" w14:textId="77777777" w:rsidR="009E21A9" w:rsidRPr="00F37DAF" w:rsidRDefault="009E21A9" w:rsidP="009E21A9">
      <w:pPr>
        <w:ind w:firstLine="851"/>
        <w:jc w:val="both"/>
        <w:rPr>
          <w:sz w:val="28"/>
          <w:szCs w:val="28"/>
        </w:rPr>
      </w:pPr>
      <w:r w:rsidRPr="00F37DAF">
        <w:rPr>
          <w:sz w:val="28"/>
          <w:szCs w:val="28"/>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14:paraId="3FE534B6" w14:textId="77777777" w:rsidR="009E21A9" w:rsidRPr="00F37DAF" w:rsidRDefault="009E21A9" w:rsidP="009E21A9">
      <w:pPr>
        <w:ind w:firstLine="851"/>
        <w:jc w:val="both"/>
        <w:rPr>
          <w:sz w:val="28"/>
          <w:szCs w:val="28"/>
        </w:rPr>
      </w:pPr>
      <w:r w:rsidRPr="00F37DAF">
        <w:rPr>
          <w:sz w:val="28"/>
          <w:szCs w:val="28"/>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14:paraId="5723F292" w14:textId="77777777" w:rsidR="009E21A9" w:rsidRPr="00F37DAF" w:rsidRDefault="009E21A9" w:rsidP="009E21A9">
      <w:pPr>
        <w:ind w:firstLine="851"/>
        <w:jc w:val="both"/>
        <w:rPr>
          <w:sz w:val="28"/>
          <w:szCs w:val="28"/>
        </w:rPr>
      </w:pPr>
      <w:r w:rsidRPr="00F37DAF">
        <w:rPr>
          <w:sz w:val="28"/>
          <w:szCs w:val="28"/>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191DBDAF" w14:textId="77777777" w:rsidR="009E21A9" w:rsidRPr="00F37DAF" w:rsidRDefault="009E21A9" w:rsidP="009E21A9">
      <w:pPr>
        <w:pStyle w:val="a0"/>
        <w:suppressAutoHyphens w:val="0"/>
        <w:spacing w:after="0"/>
        <w:ind w:right="-2" w:firstLine="851"/>
        <w:jc w:val="both"/>
        <w:rPr>
          <w:b/>
          <w:sz w:val="28"/>
          <w:szCs w:val="28"/>
        </w:rPr>
      </w:pPr>
    </w:p>
    <w:p w14:paraId="2502929B" w14:textId="77777777" w:rsidR="009E21A9" w:rsidRPr="00F37DAF" w:rsidRDefault="009E21A9" w:rsidP="009E21A9">
      <w:pPr>
        <w:pStyle w:val="a0"/>
        <w:suppressAutoHyphens w:val="0"/>
        <w:spacing w:after="0"/>
        <w:ind w:right="-2" w:firstLine="851"/>
        <w:jc w:val="both"/>
        <w:rPr>
          <w:b/>
          <w:sz w:val="28"/>
          <w:szCs w:val="28"/>
        </w:rPr>
      </w:pPr>
      <w:r>
        <w:rPr>
          <w:b/>
          <w:sz w:val="28"/>
          <w:szCs w:val="28"/>
        </w:rPr>
        <w:t>Статья 29</w:t>
      </w:r>
      <w:r w:rsidRPr="00F37DAF">
        <w:rPr>
          <w:b/>
          <w:sz w:val="28"/>
          <w:szCs w:val="28"/>
        </w:rPr>
        <w:t>. Основные права и основные обязанности муниципального служащего, ограничения и запреты, связанные с муниципальной службой</w:t>
      </w:r>
    </w:p>
    <w:p w14:paraId="6EBF0857" w14:textId="77777777" w:rsidR="009E21A9" w:rsidRPr="00F37DAF" w:rsidRDefault="009E21A9" w:rsidP="009E21A9">
      <w:pPr>
        <w:pStyle w:val="a0"/>
        <w:suppressAutoHyphens w:val="0"/>
        <w:spacing w:after="0"/>
        <w:ind w:right="-2" w:firstLine="851"/>
        <w:jc w:val="both"/>
        <w:rPr>
          <w:sz w:val="28"/>
          <w:szCs w:val="28"/>
        </w:rPr>
      </w:pPr>
      <w:r w:rsidRPr="00F37DAF">
        <w:rPr>
          <w:sz w:val="28"/>
          <w:szCs w:val="28"/>
        </w:rPr>
        <w:t>Основные права и обязанности муниципального служащего, ограничения и запреты,</w:t>
      </w:r>
      <w:r w:rsidRPr="00F37DAF">
        <w:rPr>
          <w:b/>
          <w:sz w:val="28"/>
          <w:szCs w:val="28"/>
        </w:rPr>
        <w:t xml:space="preserve"> </w:t>
      </w:r>
      <w:r w:rsidRPr="00F37DAF">
        <w:rPr>
          <w:sz w:val="28"/>
          <w:szCs w:val="28"/>
        </w:rPr>
        <w:t>связанные с муниципальной службой, устанавливаются Федеральным законом от 02</w:t>
      </w:r>
      <w:r>
        <w:rPr>
          <w:sz w:val="28"/>
          <w:szCs w:val="28"/>
        </w:rPr>
        <w:t xml:space="preserve"> марта </w:t>
      </w:r>
      <w:r w:rsidRPr="00F37DAF">
        <w:rPr>
          <w:sz w:val="28"/>
          <w:szCs w:val="28"/>
        </w:rPr>
        <w:t xml:space="preserve">2007 </w:t>
      </w:r>
      <w:r>
        <w:rPr>
          <w:sz w:val="28"/>
          <w:szCs w:val="28"/>
        </w:rPr>
        <w:t xml:space="preserve">года </w:t>
      </w:r>
      <w:r w:rsidRPr="00F37DAF">
        <w:rPr>
          <w:sz w:val="28"/>
          <w:szCs w:val="28"/>
        </w:rPr>
        <w:t>№ 25-ФЗ "О муниципальной службе в Российской Федерации", Законом Краснодарского края от 08</w:t>
      </w:r>
      <w:r>
        <w:rPr>
          <w:sz w:val="28"/>
          <w:szCs w:val="28"/>
        </w:rPr>
        <w:t xml:space="preserve"> июня </w:t>
      </w:r>
      <w:r w:rsidRPr="00F37DAF">
        <w:rPr>
          <w:sz w:val="28"/>
          <w:szCs w:val="28"/>
        </w:rPr>
        <w:t>2007</w:t>
      </w:r>
      <w:r>
        <w:rPr>
          <w:sz w:val="28"/>
          <w:szCs w:val="28"/>
        </w:rPr>
        <w:t xml:space="preserve"> года</w:t>
      </w:r>
      <w:r w:rsidRPr="00F37DAF">
        <w:rPr>
          <w:sz w:val="28"/>
          <w:szCs w:val="28"/>
        </w:rPr>
        <w:t xml:space="preserve"> № 1244-КЗ "О муниципальной службе в Краснодарском крае".</w:t>
      </w:r>
    </w:p>
    <w:p w14:paraId="31AFEF1D" w14:textId="77777777" w:rsidR="009E21A9" w:rsidRPr="00F37DAF" w:rsidRDefault="009E21A9" w:rsidP="009E21A9">
      <w:pPr>
        <w:ind w:firstLine="851"/>
        <w:jc w:val="both"/>
        <w:rPr>
          <w:sz w:val="28"/>
          <w:szCs w:val="28"/>
        </w:rPr>
      </w:pPr>
    </w:p>
    <w:p w14:paraId="4574E89A" w14:textId="77777777" w:rsidR="009E21A9" w:rsidRPr="00F37DAF" w:rsidRDefault="009E21A9" w:rsidP="009E21A9">
      <w:pPr>
        <w:pStyle w:val="2"/>
        <w:keepNext w:val="0"/>
        <w:numPr>
          <w:ilvl w:val="0"/>
          <w:numId w:val="0"/>
        </w:numPr>
        <w:suppressAutoHyphens w:val="0"/>
        <w:spacing w:before="0" w:after="0" w:line="240" w:lineRule="auto"/>
        <w:ind w:left="851"/>
        <w:jc w:val="both"/>
        <w:rPr>
          <w:rFonts w:ascii="Times New Roman" w:hAnsi="Times New Roman" w:cs="Times New Roman"/>
          <w:b w:val="0"/>
          <w:i w:val="0"/>
        </w:rPr>
      </w:pPr>
      <w:r>
        <w:rPr>
          <w:rFonts w:ascii="Times New Roman" w:hAnsi="Times New Roman" w:cs="Times New Roman"/>
          <w:i w:val="0"/>
        </w:rPr>
        <w:t>Статья 30</w:t>
      </w:r>
      <w:r w:rsidRPr="00F37DAF">
        <w:rPr>
          <w:rFonts w:ascii="Times New Roman" w:hAnsi="Times New Roman" w:cs="Times New Roman"/>
          <w:i w:val="0"/>
        </w:rPr>
        <w:t>. Гарантии для муниципального служащего</w:t>
      </w:r>
      <w:r w:rsidRPr="00F37DAF">
        <w:rPr>
          <w:rFonts w:ascii="Times New Roman" w:hAnsi="Times New Roman" w:cs="Times New Roman"/>
          <w:b w:val="0"/>
          <w:i w:val="0"/>
        </w:rPr>
        <w:t xml:space="preserve"> </w:t>
      </w:r>
    </w:p>
    <w:p w14:paraId="310C3736" w14:textId="77777777" w:rsidR="009E21A9" w:rsidRPr="00F37DAF" w:rsidRDefault="009E21A9" w:rsidP="009E21A9">
      <w:pPr>
        <w:pStyle w:val="a0"/>
        <w:suppressAutoHyphens w:val="0"/>
        <w:spacing w:after="0"/>
        <w:ind w:right="-2" w:firstLine="851"/>
        <w:jc w:val="both"/>
        <w:rPr>
          <w:sz w:val="28"/>
          <w:szCs w:val="28"/>
        </w:rPr>
      </w:pPr>
      <w:r w:rsidRPr="00F37DAF">
        <w:rPr>
          <w:sz w:val="28"/>
          <w:szCs w:val="28"/>
        </w:rPr>
        <w:t>Гарантии, предоставляемые муниципальному служащему, устанавливаются Федеральным законом от 02</w:t>
      </w:r>
      <w:r>
        <w:rPr>
          <w:sz w:val="28"/>
          <w:szCs w:val="28"/>
        </w:rPr>
        <w:t xml:space="preserve"> марта </w:t>
      </w:r>
      <w:r w:rsidRPr="00F37DAF">
        <w:rPr>
          <w:sz w:val="28"/>
          <w:szCs w:val="28"/>
        </w:rPr>
        <w:t xml:space="preserve">2007 </w:t>
      </w:r>
      <w:r>
        <w:rPr>
          <w:sz w:val="28"/>
          <w:szCs w:val="28"/>
        </w:rPr>
        <w:t xml:space="preserve">года </w:t>
      </w:r>
      <w:r w:rsidRPr="00F37DAF">
        <w:rPr>
          <w:sz w:val="28"/>
          <w:szCs w:val="28"/>
        </w:rPr>
        <w:t>№ 25-ФЗ "О муниципальной службе в Российской Федерации", Законом Краснодарского края от 08</w:t>
      </w:r>
      <w:r>
        <w:rPr>
          <w:sz w:val="28"/>
          <w:szCs w:val="28"/>
        </w:rPr>
        <w:t xml:space="preserve"> июня </w:t>
      </w:r>
      <w:r w:rsidRPr="00F37DAF">
        <w:rPr>
          <w:sz w:val="28"/>
          <w:szCs w:val="28"/>
        </w:rPr>
        <w:t>2007</w:t>
      </w:r>
      <w:r>
        <w:rPr>
          <w:sz w:val="28"/>
          <w:szCs w:val="28"/>
        </w:rPr>
        <w:t xml:space="preserve"> года</w:t>
      </w:r>
      <w:r w:rsidRPr="00F37DAF">
        <w:rPr>
          <w:sz w:val="28"/>
          <w:szCs w:val="28"/>
        </w:rPr>
        <w:t xml:space="preserve"> № 1244-КЗ "О муниципальной службе в Краснодарском крае". </w:t>
      </w:r>
    </w:p>
    <w:p w14:paraId="3CAECF3C" w14:textId="77777777" w:rsidR="009E21A9" w:rsidRPr="00F37DAF" w:rsidRDefault="009E21A9" w:rsidP="009E21A9">
      <w:pPr>
        <w:pStyle w:val="a0"/>
        <w:suppressAutoHyphens w:val="0"/>
        <w:spacing w:after="0"/>
        <w:ind w:firstLine="851"/>
        <w:jc w:val="both"/>
        <w:rPr>
          <w:b/>
          <w:strike/>
          <w:sz w:val="28"/>
          <w:szCs w:val="28"/>
        </w:rPr>
      </w:pPr>
    </w:p>
    <w:p w14:paraId="1951089E" w14:textId="77777777" w:rsidR="009E21A9" w:rsidRPr="00F37DAF" w:rsidRDefault="009E21A9" w:rsidP="009E21A9">
      <w:pPr>
        <w:ind w:firstLine="851"/>
        <w:jc w:val="both"/>
        <w:rPr>
          <w:b/>
          <w:sz w:val="28"/>
          <w:szCs w:val="28"/>
        </w:rPr>
      </w:pPr>
      <w:r>
        <w:rPr>
          <w:b/>
          <w:sz w:val="28"/>
          <w:szCs w:val="28"/>
        </w:rPr>
        <w:t>Статья 31</w:t>
      </w:r>
      <w:r w:rsidRPr="00F37DAF">
        <w:rPr>
          <w:b/>
          <w:sz w:val="28"/>
          <w:szCs w:val="28"/>
        </w:rPr>
        <w:t>. Основания для расторжения трудового договора с муниципальным служащим</w:t>
      </w:r>
    </w:p>
    <w:p w14:paraId="54C44461" w14:textId="77777777" w:rsidR="009E21A9" w:rsidRPr="00F37DAF" w:rsidRDefault="009E21A9" w:rsidP="009E21A9">
      <w:pPr>
        <w:ind w:firstLine="851"/>
        <w:jc w:val="both"/>
        <w:rPr>
          <w:sz w:val="28"/>
          <w:szCs w:val="28"/>
        </w:rPr>
      </w:pPr>
      <w:r w:rsidRPr="00F37DAF">
        <w:rPr>
          <w:sz w:val="28"/>
          <w:szCs w:val="28"/>
        </w:rPr>
        <w:t xml:space="preserve">Помимо оснований для расторжения трудового договора, предусмотренных Трудовым кодексом Российской Федерации, трудовой </w:t>
      </w:r>
      <w:r w:rsidRPr="00F37DAF">
        <w:rPr>
          <w:sz w:val="28"/>
          <w:szCs w:val="28"/>
        </w:rPr>
        <w:lastRenderedPageBreak/>
        <w:t>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w:t>
      </w:r>
      <w:r>
        <w:rPr>
          <w:sz w:val="28"/>
          <w:szCs w:val="28"/>
        </w:rPr>
        <w:t xml:space="preserve"> марта </w:t>
      </w:r>
      <w:r w:rsidRPr="00F37DAF">
        <w:rPr>
          <w:sz w:val="28"/>
          <w:szCs w:val="28"/>
        </w:rPr>
        <w:t xml:space="preserve">2007 </w:t>
      </w:r>
      <w:r>
        <w:rPr>
          <w:sz w:val="28"/>
          <w:szCs w:val="28"/>
        </w:rPr>
        <w:t xml:space="preserve">года </w:t>
      </w:r>
      <w:r w:rsidRPr="00F37DAF">
        <w:rPr>
          <w:sz w:val="28"/>
          <w:szCs w:val="28"/>
        </w:rPr>
        <w:t>№ 25-ФЗ "О муниципальной службе в Российской Федерации", Законом Краснодарского края от 08</w:t>
      </w:r>
      <w:r>
        <w:rPr>
          <w:sz w:val="28"/>
          <w:szCs w:val="28"/>
        </w:rPr>
        <w:t xml:space="preserve"> июня </w:t>
      </w:r>
      <w:r w:rsidRPr="00F37DAF">
        <w:rPr>
          <w:sz w:val="28"/>
          <w:szCs w:val="28"/>
        </w:rPr>
        <w:t xml:space="preserve">2007 </w:t>
      </w:r>
      <w:r>
        <w:rPr>
          <w:sz w:val="28"/>
          <w:szCs w:val="28"/>
        </w:rPr>
        <w:t xml:space="preserve">года </w:t>
      </w:r>
      <w:r w:rsidRPr="00F37DAF">
        <w:rPr>
          <w:sz w:val="28"/>
          <w:szCs w:val="28"/>
        </w:rPr>
        <w:t>№ 1244-КЗ "О муниципальной службе в Краснодарском крае".</w:t>
      </w:r>
    </w:p>
    <w:p w14:paraId="088012CF" w14:textId="77777777" w:rsidR="009E21A9" w:rsidRPr="00FA665B" w:rsidRDefault="009E21A9" w:rsidP="009E21A9">
      <w:pPr>
        <w:tabs>
          <w:tab w:val="left" w:pos="-1276"/>
        </w:tabs>
        <w:suppressAutoHyphens w:val="0"/>
        <w:ind w:firstLine="851"/>
        <w:jc w:val="center"/>
        <w:rPr>
          <w:caps/>
          <w:sz w:val="28"/>
          <w:szCs w:val="28"/>
        </w:rPr>
      </w:pPr>
    </w:p>
    <w:p w14:paraId="345E534F" w14:textId="77777777" w:rsidR="009E21A9" w:rsidRDefault="009E21A9" w:rsidP="009E21A9">
      <w:pPr>
        <w:tabs>
          <w:tab w:val="left" w:pos="0"/>
        </w:tabs>
        <w:jc w:val="center"/>
        <w:rPr>
          <w:rFonts w:eastAsia="Calibri"/>
          <w:b/>
          <w:color w:val="000000"/>
          <w:sz w:val="28"/>
          <w:szCs w:val="28"/>
          <w:lang w:eastAsia="ru-RU"/>
        </w:rPr>
      </w:pPr>
      <w:r w:rsidRPr="00F37DAF">
        <w:rPr>
          <w:b/>
          <w:caps/>
          <w:sz w:val="28"/>
          <w:szCs w:val="28"/>
        </w:rPr>
        <w:t xml:space="preserve">ГЛАВА 4. </w:t>
      </w:r>
      <w:r>
        <w:rPr>
          <w:rFonts w:eastAsia="Calibri"/>
          <w:b/>
          <w:color w:val="000000"/>
          <w:sz w:val="28"/>
          <w:szCs w:val="28"/>
          <w:lang w:eastAsia="ru-RU"/>
        </w:rPr>
        <w:t xml:space="preserve">ФУНКЦИОНАЛЬНЫЕ ОСНОВЫ </w:t>
      </w:r>
    </w:p>
    <w:p w14:paraId="21AEDBD0" w14:textId="77777777" w:rsidR="009E21A9" w:rsidRPr="00F37DAF" w:rsidRDefault="009E21A9" w:rsidP="009E21A9">
      <w:pPr>
        <w:tabs>
          <w:tab w:val="left" w:pos="0"/>
        </w:tabs>
        <w:jc w:val="center"/>
        <w:rPr>
          <w:b/>
          <w:caps/>
          <w:sz w:val="28"/>
          <w:szCs w:val="28"/>
        </w:rPr>
      </w:pPr>
      <w:r>
        <w:rPr>
          <w:rFonts w:eastAsia="Calibri"/>
          <w:b/>
          <w:color w:val="000000"/>
          <w:sz w:val="28"/>
          <w:szCs w:val="28"/>
          <w:lang w:eastAsia="ru-RU"/>
        </w:rPr>
        <w:t>ОРГАНИЗАЦИИ МЕСТНОГО САМОУПРАВЛЕНИЯ</w:t>
      </w:r>
    </w:p>
    <w:p w14:paraId="4C33736F" w14:textId="77777777" w:rsidR="009E21A9" w:rsidRPr="00FA665B" w:rsidRDefault="009E21A9" w:rsidP="009E21A9">
      <w:pPr>
        <w:pStyle w:val="aaanao"/>
        <w:widowControl w:val="0"/>
        <w:tabs>
          <w:tab w:val="left" w:pos="-1276"/>
        </w:tabs>
        <w:suppressAutoHyphens w:val="0"/>
        <w:spacing w:line="240" w:lineRule="auto"/>
        <w:ind w:firstLine="851"/>
        <w:jc w:val="both"/>
        <w:rPr>
          <w:b/>
          <w:sz w:val="28"/>
          <w:szCs w:val="28"/>
        </w:rPr>
      </w:pPr>
    </w:p>
    <w:p w14:paraId="6CE03DFE" w14:textId="77777777" w:rsidR="009E21A9" w:rsidRPr="00FA665B" w:rsidRDefault="009E21A9" w:rsidP="009E21A9">
      <w:pPr>
        <w:pStyle w:val="aaanao"/>
        <w:widowControl w:val="0"/>
        <w:tabs>
          <w:tab w:val="left" w:pos="-1276"/>
        </w:tabs>
        <w:suppressAutoHyphens w:val="0"/>
        <w:spacing w:line="240" w:lineRule="auto"/>
        <w:ind w:firstLine="851"/>
        <w:jc w:val="both"/>
        <w:rPr>
          <w:b/>
          <w:sz w:val="28"/>
          <w:szCs w:val="28"/>
        </w:rPr>
      </w:pPr>
      <w:r w:rsidRPr="00FA665B">
        <w:rPr>
          <w:b/>
          <w:sz w:val="28"/>
          <w:szCs w:val="28"/>
        </w:rPr>
        <w:t xml:space="preserve">Статья </w:t>
      </w:r>
      <w:r>
        <w:rPr>
          <w:b/>
          <w:sz w:val="28"/>
          <w:szCs w:val="28"/>
        </w:rPr>
        <w:t>32</w:t>
      </w:r>
      <w:r w:rsidRPr="00FA665B">
        <w:rPr>
          <w:b/>
          <w:sz w:val="28"/>
          <w:szCs w:val="28"/>
        </w:rPr>
        <w:t>. Вопросы местного значения поселения</w:t>
      </w:r>
    </w:p>
    <w:p w14:paraId="71B71CDA" w14:textId="77777777" w:rsidR="009E21A9" w:rsidRPr="00FA665B" w:rsidRDefault="009E21A9" w:rsidP="009E21A9">
      <w:pPr>
        <w:pStyle w:val="220"/>
        <w:widowControl w:val="0"/>
        <w:tabs>
          <w:tab w:val="left" w:pos="-1276"/>
        </w:tabs>
        <w:suppressAutoHyphens w:val="0"/>
        <w:spacing w:line="240" w:lineRule="auto"/>
        <w:ind w:firstLine="851"/>
        <w:rPr>
          <w:sz w:val="28"/>
          <w:szCs w:val="28"/>
        </w:rPr>
      </w:pPr>
      <w:r w:rsidRPr="00FA665B">
        <w:rPr>
          <w:sz w:val="28"/>
          <w:szCs w:val="28"/>
        </w:rPr>
        <w:t>К вопросам местного значения поселения относятся:</w:t>
      </w:r>
    </w:p>
    <w:p w14:paraId="18DAC079" w14:textId="77777777" w:rsidR="009E21A9" w:rsidRPr="00FA665B" w:rsidRDefault="009E21A9" w:rsidP="009E21A9">
      <w:pPr>
        <w:suppressAutoHyphens w:val="0"/>
        <w:autoSpaceDE w:val="0"/>
        <w:autoSpaceDN w:val="0"/>
        <w:adjustRightInd w:val="0"/>
        <w:ind w:firstLine="851"/>
        <w:jc w:val="both"/>
        <w:rPr>
          <w:sz w:val="28"/>
          <w:szCs w:val="28"/>
        </w:rPr>
      </w:pPr>
      <w:r w:rsidRPr="00FA665B">
        <w:rPr>
          <w:rFonts w:eastAsia="Times New Roman"/>
          <w:kern w:val="0"/>
          <w:sz w:val="28"/>
          <w:szCs w:val="28"/>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1B169D61" w14:textId="77777777" w:rsidR="009E21A9" w:rsidRPr="00FA665B" w:rsidRDefault="009E21A9" w:rsidP="009E21A9">
      <w:pPr>
        <w:tabs>
          <w:tab w:val="left" w:pos="-1276"/>
          <w:tab w:val="left" w:pos="1134"/>
        </w:tabs>
        <w:suppressAutoHyphens w:val="0"/>
        <w:ind w:firstLine="851"/>
        <w:jc w:val="both"/>
        <w:rPr>
          <w:sz w:val="28"/>
          <w:szCs w:val="28"/>
        </w:rPr>
      </w:pPr>
      <w:r w:rsidRPr="00FA665B">
        <w:rPr>
          <w:sz w:val="28"/>
          <w:szCs w:val="28"/>
        </w:rPr>
        <w:t>2) установление, изменение и отмена местных налогов и сборов поселения;</w:t>
      </w:r>
    </w:p>
    <w:p w14:paraId="4DA04749" w14:textId="77777777" w:rsidR="009E21A9" w:rsidRPr="00FA665B" w:rsidRDefault="009E21A9" w:rsidP="009E21A9">
      <w:pPr>
        <w:tabs>
          <w:tab w:val="left" w:pos="-1276"/>
          <w:tab w:val="left" w:pos="1134"/>
        </w:tabs>
        <w:suppressAutoHyphens w:val="0"/>
        <w:ind w:firstLine="851"/>
        <w:jc w:val="both"/>
        <w:rPr>
          <w:sz w:val="28"/>
          <w:szCs w:val="28"/>
        </w:rPr>
      </w:pPr>
      <w:r w:rsidRPr="00FA665B">
        <w:rPr>
          <w:sz w:val="28"/>
          <w:szCs w:val="28"/>
        </w:rPr>
        <w:t>3) владение, пользование и распоряжение имуществом, находящимся в муниципальной собственности поселения;</w:t>
      </w:r>
    </w:p>
    <w:p w14:paraId="18DBAC70" w14:textId="77777777" w:rsidR="009E21A9" w:rsidRPr="00FA665B" w:rsidRDefault="009E21A9" w:rsidP="009E21A9">
      <w:pPr>
        <w:suppressAutoHyphens w:val="0"/>
        <w:autoSpaceDE w:val="0"/>
        <w:autoSpaceDN w:val="0"/>
        <w:adjustRightInd w:val="0"/>
        <w:ind w:firstLine="851"/>
        <w:jc w:val="both"/>
        <w:rPr>
          <w:sz w:val="28"/>
          <w:szCs w:val="28"/>
        </w:rPr>
      </w:pPr>
      <w:r w:rsidRPr="00FA665B">
        <w:rPr>
          <w:sz w:val="28"/>
          <w:szCs w:val="28"/>
        </w:rPr>
        <w:t xml:space="preserve">4) организация в границах поселения </w:t>
      </w:r>
      <w:r w:rsidRPr="007958F8">
        <w:rPr>
          <w:sz w:val="28"/>
          <w:szCs w:val="28"/>
        </w:rPr>
        <w:t>электро-, тепло-, газо- и водоснабжения населения, водоотведения,</w:t>
      </w:r>
      <w:r w:rsidRPr="00FA665B">
        <w:rPr>
          <w:sz w:val="28"/>
          <w:szCs w:val="28"/>
        </w:rPr>
        <w:t xml:space="preserve"> снабжения населения топливом, в пределах полномочий, установленных законодательством Российской Федерации;</w:t>
      </w:r>
    </w:p>
    <w:p w14:paraId="3E731443" w14:textId="77777777" w:rsidR="009E21A9" w:rsidRPr="00FA665B" w:rsidRDefault="009E21A9" w:rsidP="009E21A9">
      <w:pPr>
        <w:tabs>
          <w:tab w:val="left" w:pos="-1276"/>
          <w:tab w:val="left" w:pos="1134"/>
        </w:tabs>
        <w:suppressAutoHyphens w:val="0"/>
        <w:ind w:firstLine="851"/>
        <w:jc w:val="both"/>
        <w:rPr>
          <w:sz w:val="28"/>
          <w:szCs w:val="28"/>
        </w:rPr>
      </w:pPr>
      <w:r w:rsidRPr="00FA665B">
        <w:rPr>
          <w:sz w:val="28"/>
          <w:szCs w:val="28"/>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Pr="007F2E14">
        <w:rPr>
          <w:rFonts w:eastAsia="Times New Roman"/>
          <w:kern w:val="0"/>
          <w:sz w:val="28"/>
          <w:szCs w:val="28"/>
          <w:lang w:eastAsia="ru-RU"/>
        </w:rPr>
        <w:t>на автомобильном транспорте, городском наземном электрическом транспорте и в дорожном хозяйстве</w:t>
      </w:r>
      <w:r w:rsidRPr="007F2E14">
        <w:rPr>
          <w:sz w:val="28"/>
          <w:szCs w:val="28"/>
        </w:rPr>
        <w:t xml:space="preserve"> </w:t>
      </w:r>
      <w:r w:rsidRPr="00FA665B">
        <w:rPr>
          <w:sz w:val="28"/>
          <w:szCs w:val="28"/>
        </w:rPr>
        <w:t xml:space="preserve">в границах населенных пунктов поселения, </w:t>
      </w:r>
      <w:r w:rsidRPr="00B55D1E">
        <w:rPr>
          <w:rFonts w:eastAsia="Times New Roman"/>
          <w:kern w:val="0"/>
          <w:sz w:val="28"/>
          <w:szCs w:val="28"/>
          <w:lang w:eastAsia="ru-RU"/>
        </w:rPr>
        <w:t xml:space="preserve">организация дорожного движения, </w:t>
      </w:r>
      <w:r w:rsidRPr="00FA665B">
        <w:rPr>
          <w:sz w:val="28"/>
          <w:szCs w:val="28"/>
        </w:rPr>
        <w:t>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5FDD246E" w14:textId="77777777" w:rsidR="009E21A9" w:rsidRPr="00FA665B" w:rsidRDefault="009E21A9" w:rsidP="009E21A9">
      <w:pPr>
        <w:suppressAutoHyphens w:val="0"/>
        <w:autoSpaceDE w:val="0"/>
        <w:autoSpaceDN w:val="0"/>
        <w:adjustRightInd w:val="0"/>
        <w:ind w:firstLine="851"/>
        <w:jc w:val="both"/>
        <w:rPr>
          <w:rFonts w:eastAsia="Calibri"/>
          <w:kern w:val="0"/>
          <w:sz w:val="28"/>
          <w:szCs w:val="28"/>
        </w:rPr>
      </w:pPr>
      <w:r>
        <w:rPr>
          <w:rFonts w:eastAsia="Calibri"/>
          <w:kern w:val="0"/>
          <w:sz w:val="28"/>
          <w:szCs w:val="28"/>
        </w:rPr>
        <w:t>6</w:t>
      </w:r>
      <w:r w:rsidRPr="00FA665B">
        <w:rPr>
          <w:rFonts w:eastAsia="Calibri"/>
          <w:kern w:val="0"/>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41CB84D9" w14:textId="77777777" w:rsidR="009E21A9" w:rsidRPr="00FA665B" w:rsidRDefault="009E21A9" w:rsidP="009E21A9">
      <w:pPr>
        <w:shd w:val="clear" w:color="auto" w:fill="FFFFFF"/>
        <w:tabs>
          <w:tab w:val="left" w:pos="-1276"/>
        </w:tabs>
        <w:suppressAutoHyphens w:val="0"/>
        <w:ind w:firstLine="851"/>
        <w:jc w:val="both"/>
        <w:rPr>
          <w:sz w:val="28"/>
          <w:szCs w:val="28"/>
        </w:rPr>
      </w:pPr>
      <w:r>
        <w:rPr>
          <w:sz w:val="28"/>
          <w:szCs w:val="28"/>
        </w:rPr>
        <w:t>7</w:t>
      </w:r>
      <w:r w:rsidRPr="00FA665B">
        <w:rPr>
          <w:sz w:val="28"/>
          <w:szCs w:val="28"/>
        </w:rPr>
        <w:t>) участие в предупреждении и ликвидации последствий чрезвычайных ситуаций в границах поселения;</w:t>
      </w:r>
    </w:p>
    <w:p w14:paraId="37B46075" w14:textId="77777777" w:rsidR="009E21A9" w:rsidRPr="00FA665B" w:rsidRDefault="009E21A9" w:rsidP="009E21A9">
      <w:pPr>
        <w:tabs>
          <w:tab w:val="left" w:pos="-1276"/>
          <w:tab w:val="left" w:pos="1134"/>
        </w:tabs>
        <w:suppressAutoHyphens w:val="0"/>
        <w:ind w:firstLine="851"/>
        <w:jc w:val="both"/>
        <w:rPr>
          <w:sz w:val="28"/>
          <w:szCs w:val="28"/>
        </w:rPr>
      </w:pPr>
      <w:r>
        <w:rPr>
          <w:sz w:val="28"/>
          <w:szCs w:val="28"/>
        </w:rPr>
        <w:t>8</w:t>
      </w:r>
      <w:r w:rsidRPr="00FA665B">
        <w:rPr>
          <w:sz w:val="28"/>
          <w:szCs w:val="28"/>
        </w:rPr>
        <w:t>) обеспечение первичных мер пожарной безопасности</w:t>
      </w:r>
      <w:r w:rsidRPr="00FA665B">
        <w:rPr>
          <w:b/>
          <w:sz w:val="28"/>
          <w:szCs w:val="28"/>
        </w:rPr>
        <w:t xml:space="preserve"> </w:t>
      </w:r>
      <w:r w:rsidRPr="00FA665B">
        <w:rPr>
          <w:sz w:val="28"/>
          <w:szCs w:val="28"/>
        </w:rPr>
        <w:t>в границах населенных пунктов поселения;</w:t>
      </w:r>
    </w:p>
    <w:p w14:paraId="1DE54A5D" w14:textId="77777777" w:rsidR="009E21A9" w:rsidRPr="00FA665B" w:rsidRDefault="009E21A9" w:rsidP="009E21A9">
      <w:pPr>
        <w:tabs>
          <w:tab w:val="left" w:pos="-1276"/>
          <w:tab w:val="left" w:pos="1134"/>
        </w:tabs>
        <w:suppressAutoHyphens w:val="0"/>
        <w:ind w:firstLine="851"/>
        <w:jc w:val="both"/>
        <w:rPr>
          <w:sz w:val="28"/>
          <w:szCs w:val="28"/>
        </w:rPr>
      </w:pPr>
      <w:r>
        <w:rPr>
          <w:sz w:val="28"/>
          <w:szCs w:val="28"/>
        </w:rPr>
        <w:t>9</w:t>
      </w:r>
      <w:r w:rsidRPr="00FA665B">
        <w:rPr>
          <w:sz w:val="28"/>
          <w:szCs w:val="28"/>
        </w:rPr>
        <w:t>) создание условий для обеспечения жителей поселения услугами связи, общественного питания, торговли и бытового обслуживания;</w:t>
      </w:r>
    </w:p>
    <w:p w14:paraId="00628DCF" w14:textId="77777777" w:rsidR="009E21A9" w:rsidRPr="00FA665B"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FA665B">
        <w:rPr>
          <w:rFonts w:ascii="Times New Roman" w:hAnsi="Times New Roman" w:cs="Times New Roman"/>
          <w:sz w:val="28"/>
          <w:szCs w:val="28"/>
        </w:rPr>
        <w:lastRenderedPageBreak/>
        <w:t>1</w:t>
      </w:r>
      <w:r>
        <w:rPr>
          <w:rFonts w:ascii="Times New Roman" w:hAnsi="Times New Roman" w:cs="Times New Roman"/>
          <w:sz w:val="28"/>
          <w:szCs w:val="28"/>
        </w:rPr>
        <w:t>0</w:t>
      </w:r>
      <w:r w:rsidRPr="00FA665B">
        <w:rPr>
          <w:rFonts w:ascii="Times New Roman" w:hAnsi="Times New Roman" w:cs="Times New Roman"/>
          <w:sz w:val="28"/>
          <w:szCs w:val="28"/>
        </w:rPr>
        <w:t>) организация библиотечного обслуживания населения, комплектование</w:t>
      </w:r>
      <w:r w:rsidRPr="00FA665B">
        <w:rPr>
          <w:rFonts w:ascii="Times New Roman" w:hAnsi="Times New Roman" w:cs="Times New Roman"/>
          <w:color w:val="FF0000"/>
          <w:sz w:val="28"/>
          <w:szCs w:val="28"/>
        </w:rPr>
        <w:t xml:space="preserve"> </w:t>
      </w:r>
      <w:r w:rsidRPr="00FA665B">
        <w:rPr>
          <w:rFonts w:ascii="Times New Roman" w:hAnsi="Times New Roman" w:cs="Times New Roman"/>
          <w:sz w:val="28"/>
          <w:szCs w:val="28"/>
        </w:rPr>
        <w:t>и обеспечение сохранности библиотечных фондов библиотек поселения;</w:t>
      </w:r>
    </w:p>
    <w:p w14:paraId="5FE6DE44" w14:textId="77777777" w:rsidR="009E21A9" w:rsidRPr="00FA665B" w:rsidRDefault="009E21A9" w:rsidP="009E21A9">
      <w:pPr>
        <w:tabs>
          <w:tab w:val="left" w:pos="-1276"/>
        </w:tabs>
        <w:suppressAutoHyphens w:val="0"/>
        <w:ind w:firstLine="851"/>
        <w:jc w:val="both"/>
        <w:rPr>
          <w:sz w:val="28"/>
          <w:szCs w:val="28"/>
        </w:rPr>
      </w:pPr>
      <w:r w:rsidRPr="00FA665B">
        <w:rPr>
          <w:sz w:val="28"/>
          <w:szCs w:val="28"/>
        </w:rPr>
        <w:t>1</w:t>
      </w:r>
      <w:r>
        <w:rPr>
          <w:sz w:val="28"/>
          <w:szCs w:val="28"/>
        </w:rPr>
        <w:t>1</w:t>
      </w:r>
      <w:r w:rsidRPr="00FA665B">
        <w:rPr>
          <w:sz w:val="28"/>
          <w:szCs w:val="28"/>
        </w:rPr>
        <w:t>) создание условий</w:t>
      </w:r>
      <w:r w:rsidRPr="00FA665B">
        <w:rPr>
          <w:b/>
          <w:sz w:val="28"/>
          <w:szCs w:val="28"/>
        </w:rPr>
        <w:t xml:space="preserve"> </w:t>
      </w:r>
      <w:r w:rsidRPr="00FA665B">
        <w:rPr>
          <w:sz w:val="28"/>
          <w:szCs w:val="28"/>
        </w:rPr>
        <w:t>для организации досуга</w:t>
      </w:r>
      <w:r w:rsidRPr="00FA665B">
        <w:rPr>
          <w:b/>
          <w:sz w:val="28"/>
          <w:szCs w:val="28"/>
        </w:rPr>
        <w:t xml:space="preserve"> </w:t>
      </w:r>
      <w:r w:rsidRPr="00FA665B">
        <w:rPr>
          <w:sz w:val="28"/>
          <w:szCs w:val="28"/>
        </w:rPr>
        <w:t>и обеспечения жителей поселения услугами организаций культуры;</w:t>
      </w:r>
    </w:p>
    <w:p w14:paraId="36E9CD04" w14:textId="77777777" w:rsidR="009E21A9" w:rsidRPr="00FA665B"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FA665B">
        <w:rPr>
          <w:rFonts w:ascii="Times New Roman" w:hAnsi="Times New Roman" w:cs="Times New Roman"/>
          <w:sz w:val="28"/>
          <w:szCs w:val="28"/>
        </w:rPr>
        <w:t>1</w:t>
      </w:r>
      <w:r>
        <w:rPr>
          <w:rFonts w:ascii="Times New Roman" w:hAnsi="Times New Roman" w:cs="Times New Roman"/>
          <w:sz w:val="28"/>
          <w:szCs w:val="28"/>
        </w:rPr>
        <w:t>2</w:t>
      </w:r>
      <w:r w:rsidRPr="00FA665B">
        <w:rPr>
          <w:rFonts w:ascii="Times New Roman" w:hAnsi="Times New Roman" w:cs="Times New Roman"/>
          <w:sz w:val="28"/>
          <w:szCs w:val="28"/>
        </w:rPr>
        <w:t>)</w:t>
      </w:r>
      <w:r w:rsidRPr="00FA665B">
        <w:rPr>
          <w:rFonts w:ascii="Times New Roman" w:hAnsi="Times New Roman" w:cs="Times New Roman"/>
          <w:b/>
          <w:sz w:val="28"/>
          <w:szCs w:val="28"/>
        </w:rPr>
        <w:t xml:space="preserve"> </w:t>
      </w:r>
      <w:r w:rsidRPr="00FA665B">
        <w:rPr>
          <w:rFonts w:ascii="Times New Roman" w:hAnsi="Times New Roman" w:cs="Times New Roman"/>
          <w:sz w:val="28"/>
          <w:szCs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426AF369" w14:textId="77777777" w:rsidR="009E21A9" w:rsidRPr="00FA665B"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FA665B">
        <w:rPr>
          <w:rFonts w:ascii="Times New Roman" w:hAnsi="Times New Roman" w:cs="Times New Roman"/>
          <w:sz w:val="28"/>
          <w:szCs w:val="28"/>
        </w:rPr>
        <w:t>1</w:t>
      </w:r>
      <w:r>
        <w:rPr>
          <w:rFonts w:ascii="Times New Roman" w:hAnsi="Times New Roman" w:cs="Times New Roman"/>
          <w:sz w:val="28"/>
          <w:szCs w:val="28"/>
        </w:rPr>
        <w:t>3</w:t>
      </w:r>
      <w:r w:rsidRPr="00FA665B">
        <w:rPr>
          <w:rFonts w:ascii="Times New Roman" w:hAnsi="Times New Roman" w:cs="Times New Roman"/>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1C08DEA2" w14:textId="77777777" w:rsidR="009E21A9" w:rsidRPr="00FA665B"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FA665B">
        <w:rPr>
          <w:rFonts w:ascii="Times New Roman" w:hAnsi="Times New Roman" w:cs="Times New Roman"/>
          <w:sz w:val="28"/>
          <w:szCs w:val="28"/>
        </w:rPr>
        <w:t>1</w:t>
      </w:r>
      <w:r>
        <w:rPr>
          <w:rFonts w:ascii="Times New Roman" w:hAnsi="Times New Roman" w:cs="Times New Roman"/>
          <w:sz w:val="28"/>
          <w:szCs w:val="28"/>
        </w:rPr>
        <w:t>4</w:t>
      </w:r>
      <w:r w:rsidRPr="00FA665B">
        <w:rPr>
          <w:rFonts w:ascii="Times New Roman" w:hAnsi="Times New Roman" w:cs="Times New Roman"/>
          <w:sz w:val="28"/>
          <w:szCs w:val="28"/>
        </w:rPr>
        <w:t>) обеспечение условий для развития на территории поселения физической культуры</w:t>
      </w:r>
      <w:r w:rsidRPr="00854AC3">
        <w:rPr>
          <w:rFonts w:ascii="Times New Roman" w:hAnsi="Times New Roman" w:cs="Times New Roman"/>
          <w:sz w:val="28"/>
          <w:szCs w:val="28"/>
        </w:rPr>
        <w:t>, школьного спорта</w:t>
      </w:r>
      <w:r w:rsidRPr="00FA665B">
        <w:rPr>
          <w:rFonts w:ascii="Times New Roman" w:hAnsi="Times New Roman" w:cs="Times New Roman"/>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14:paraId="1B51BE60" w14:textId="77777777" w:rsidR="009E21A9" w:rsidRPr="00FA665B" w:rsidRDefault="009E21A9" w:rsidP="009E21A9">
      <w:pPr>
        <w:tabs>
          <w:tab w:val="left" w:pos="-1276"/>
          <w:tab w:val="left" w:pos="1134"/>
        </w:tabs>
        <w:suppressAutoHyphens w:val="0"/>
        <w:ind w:firstLine="851"/>
        <w:jc w:val="both"/>
        <w:rPr>
          <w:sz w:val="28"/>
          <w:szCs w:val="28"/>
        </w:rPr>
      </w:pPr>
      <w:r w:rsidRPr="00FA665B">
        <w:rPr>
          <w:sz w:val="28"/>
          <w:szCs w:val="28"/>
        </w:rPr>
        <w:t>1</w:t>
      </w:r>
      <w:r>
        <w:rPr>
          <w:sz w:val="28"/>
          <w:szCs w:val="28"/>
        </w:rPr>
        <w:t>5</w:t>
      </w:r>
      <w:r w:rsidRPr="00FA665B">
        <w:rPr>
          <w:sz w:val="28"/>
          <w:szCs w:val="28"/>
        </w:rPr>
        <w:t>) создание условий для массового отдыха жителей поселения и организация обустройства мест массового отдыха населения</w:t>
      </w:r>
      <w:r w:rsidRPr="00FA665B">
        <w:rPr>
          <w:bCs/>
          <w:sz w:val="28"/>
          <w:szCs w:val="28"/>
        </w:rPr>
        <w:t>, включая обеспечение свободного доступа граждан к водным объектам общего пользования и их береговым полосам</w:t>
      </w:r>
      <w:r w:rsidRPr="00FA665B">
        <w:rPr>
          <w:sz w:val="28"/>
          <w:szCs w:val="28"/>
        </w:rPr>
        <w:t>;</w:t>
      </w:r>
    </w:p>
    <w:p w14:paraId="2A013454" w14:textId="77777777" w:rsidR="009E21A9" w:rsidRPr="00FA665B" w:rsidRDefault="009E21A9" w:rsidP="009E21A9">
      <w:pPr>
        <w:tabs>
          <w:tab w:val="left" w:pos="-1276"/>
          <w:tab w:val="left" w:pos="1134"/>
        </w:tabs>
        <w:suppressAutoHyphens w:val="0"/>
        <w:ind w:firstLine="851"/>
        <w:jc w:val="both"/>
        <w:rPr>
          <w:sz w:val="28"/>
          <w:szCs w:val="28"/>
        </w:rPr>
      </w:pPr>
      <w:r w:rsidRPr="00FA665B">
        <w:rPr>
          <w:sz w:val="28"/>
          <w:szCs w:val="28"/>
        </w:rPr>
        <w:t>1</w:t>
      </w:r>
      <w:r>
        <w:rPr>
          <w:sz w:val="28"/>
          <w:szCs w:val="28"/>
        </w:rPr>
        <w:t>6</w:t>
      </w:r>
      <w:r w:rsidRPr="00FA665B">
        <w:rPr>
          <w:sz w:val="28"/>
          <w:szCs w:val="28"/>
        </w:rPr>
        <w:t>) формирование архивных фондов поселения;</w:t>
      </w:r>
    </w:p>
    <w:p w14:paraId="0B4150FD" w14:textId="77777777" w:rsidR="009E21A9" w:rsidRPr="0049563E" w:rsidRDefault="009E21A9" w:rsidP="009E21A9">
      <w:pPr>
        <w:suppressAutoHyphens w:val="0"/>
        <w:autoSpaceDE w:val="0"/>
        <w:autoSpaceDN w:val="0"/>
        <w:adjustRightInd w:val="0"/>
        <w:ind w:firstLine="851"/>
        <w:jc w:val="both"/>
        <w:rPr>
          <w:kern w:val="2"/>
          <w:sz w:val="28"/>
          <w:szCs w:val="28"/>
        </w:rPr>
      </w:pPr>
      <w:r w:rsidRPr="0049563E">
        <w:rPr>
          <w:sz w:val="28"/>
          <w:szCs w:val="28"/>
        </w:rPr>
        <w:t>1</w:t>
      </w:r>
      <w:r>
        <w:rPr>
          <w:sz w:val="28"/>
          <w:szCs w:val="28"/>
        </w:rPr>
        <w:t>7</w:t>
      </w:r>
      <w:r w:rsidRPr="0049563E">
        <w:rPr>
          <w:sz w:val="28"/>
          <w:szCs w:val="28"/>
        </w:rPr>
        <w:t xml:space="preserve">) </w:t>
      </w:r>
      <w:r w:rsidRPr="0049563E">
        <w:rPr>
          <w:rFonts w:eastAsia="Times New Roman"/>
          <w:bCs/>
          <w:iCs/>
          <w:kern w:val="0"/>
          <w:sz w:val="28"/>
          <w:szCs w:val="28"/>
          <w:lang w:eastAsia="ru-RU"/>
        </w:rPr>
        <w:t xml:space="preserve">утверждение правил благоустройства территории поселения, </w:t>
      </w:r>
      <w:r w:rsidRPr="007F2E14">
        <w:rPr>
          <w:rFonts w:eastAsia="Times New Roman"/>
          <w:kern w:val="0"/>
          <w:sz w:val="28"/>
          <w:szCs w:val="28"/>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7F2E14">
        <w:rPr>
          <w:rFonts w:eastAsia="Times New Roman"/>
          <w:bCs/>
          <w:iCs/>
          <w:kern w:val="0"/>
          <w:sz w:val="28"/>
          <w:szCs w:val="28"/>
          <w:lang w:eastAsia="ru-RU"/>
        </w:rPr>
        <w:t>,</w:t>
      </w:r>
      <w:r w:rsidRPr="0049563E">
        <w:rPr>
          <w:rFonts w:eastAsia="Times New Roman"/>
          <w:bCs/>
          <w:iCs/>
          <w:kern w:val="0"/>
          <w:sz w:val="28"/>
          <w:szCs w:val="28"/>
          <w:lang w:eastAsia="ru-RU"/>
        </w:rPr>
        <w:t xml:space="preserve">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63CC9E8C" w14:textId="77777777" w:rsidR="009E21A9" w:rsidRPr="004F4D35" w:rsidRDefault="009E21A9" w:rsidP="009E21A9">
      <w:pPr>
        <w:tabs>
          <w:tab w:val="left" w:pos="-1276"/>
          <w:tab w:val="left" w:pos="1134"/>
        </w:tabs>
        <w:suppressAutoHyphens w:val="0"/>
        <w:ind w:firstLine="851"/>
        <w:jc w:val="both"/>
        <w:rPr>
          <w:sz w:val="28"/>
          <w:szCs w:val="28"/>
        </w:rPr>
      </w:pPr>
      <w:r w:rsidRPr="004F4D35">
        <w:rPr>
          <w:sz w:val="28"/>
          <w:szCs w:val="28"/>
        </w:rPr>
        <w:t>1</w:t>
      </w:r>
      <w:r>
        <w:rPr>
          <w:sz w:val="28"/>
          <w:szCs w:val="28"/>
        </w:rPr>
        <w:t>8</w:t>
      </w:r>
      <w:r w:rsidRPr="004F4D35">
        <w:rPr>
          <w:sz w:val="28"/>
          <w:szCs w:val="28"/>
        </w:rPr>
        <w:t>) организация ритуальных услуг и содержание мест захоронения;</w:t>
      </w:r>
    </w:p>
    <w:p w14:paraId="3BEB5A3E" w14:textId="77777777" w:rsidR="009E21A9" w:rsidRPr="004F4D35" w:rsidRDefault="009E21A9" w:rsidP="009E21A9">
      <w:pPr>
        <w:pStyle w:val="ConsNormal"/>
        <w:tabs>
          <w:tab w:val="left" w:pos="-1276"/>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19</w:t>
      </w:r>
      <w:r w:rsidRPr="004F4D35">
        <w:rPr>
          <w:rFonts w:ascii="Times New Roman" w:hAnsi="Times New Roman" w:cs="Times New Roman"/>
          <w:sz w:val="28"/>
          <w:szCs w:val="28"/>
        </w:rPr>
        <w:t>) осуществление мероприятий по обеспечению безопасности людей на водных объектах, охране их жизни и здоровья;</w:t>
      </w:r>
    </w:p>
    <w:p w14:paraId="4EF1E041" w14:textId="77777777" w:rsidR="009E21A9" w:rsidRPr="004F4D35"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4F4D35">
        <w:rPr>
          <w:rFonts w:ascii="Times New Roman" w:hAnsi="Times New Roman" w:cs="Times New Roman"/>
          <w:sz w:val="28"/>
          <w:szCs w:val="28"/>
        </w:rPr>
        <w:t>2</w:t>
      </w:r>
      <w:r>
        <w:rPr>
          <w:rFonts w:ascii="Times New Roman" w:hAnsi="Times New Roman" w:cs="Times New Roman"/>
          <w:sz w:val="28"/>
          <w:szCs w:val="28"/>
        </w:rPr>
        <w:t>0</w:t>
      </w:r>
      <w:r w:rsidRPr="004F4D35">
        <w:rPr>
          <w:rFonts w:ascii="Times New Roman" w:hAnsi="Times New Roman" w:cs="Times New Roman"/>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14:paraId="3034EE63" w14:textId="77777777" w:rsidR="009E21A9"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4F4D35">
        <w:rPr>
          <w:rFonts w:ascii="Times New Roman" w:hAnsi="Times New Roman" w:cs="Times New Roman"/>
          <w:sz w:val="28"/>
          <w:szCs w:val="28"/>
        </w:rPr>
        <w:t>2</w:t>
      </w:r>
      <w:r>
        <w:rPr>
          <w:rFonts w:ascii="Times New Roman" w:hAnsi="Times New Roman" w:cs="Times New Roman"/>
          <w:sz w:val="28"/>
          <w:szCs w:val="28"/>
        </w:rPr>
        <w:t>1</w:t>
      </w:r>
      <w:r w:rsidRPr="004F4D35">
        <w:rPr>
          <w:rFonts w:ascii="Times New Roman" w:hAnsi="Times New Roman" w:cs="Times New Roman"/>
          <w:sz w:val="28"/>
          <w:szCs w:val="28"/>
        </w:rPr>
        <w:t>) организация и осуществление мероприятий</w:t>
      </w:r>
      <w:r>
        <w:rPr>
          <w:rFonts w:ascii="Times New Roman" w:hAnsi="Times New Roman" w:cs="Times New Roman"/>
          <w:sz w:val="28"/>
          <w:szCs w:val="28"/>
        </w:rPr>
        <w:t xml:space="preserve"> по работе с детьми и молодежью</w:t>
      </w:r>
      <w:r w:rsidRPr="00353D00">
        <w:rPr>
          <w:rFonts w:ascii="Times New Roman" w:hAnsi="Times New Roman" w:cs="Times New Roman"/>
          <w:sz w:val="28"/>
          <w:szCs w:val="28"/>
        </w:rPr>
        <w:t>,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Pr>
          <w:rFonts w:ascii="Times New Roman" w:hAnsi="Times New Roman" w:cs="Times New Roman"/>
          <w:sz w:val="28"/>
          <w:szCs w:val="28"/>
        </w:rPr>
        <w:t xml:space="preserve"> </w:t>
      </w:r>
      <w:r w:rsidRPr="004F4D35">
        <w:rPr>
          <w:rFonts w:ascii="Times New Roman" w:hAnsi="Times New Roman" w:cs="Times New Roman"/>
          <w:sz w:val="28"/>
          <w:szCs w:val="28"/>
        </w:rPr>
        <w:t>в поселении;</w:t>
      </w:r>
    </w:p>
    <w:p w14:paraId="79AA1E75" w14:textId="77777777" w:rsidR="009E21A9" w:rsidRPr="004F4D35" w:rsidRDefault="009E21A9" w:rsidP="009E21A9">
      <w:pPr>
        <w:suppressAutoHyphens w:val="0"/>
        <w:autoSpaceDE w:val="0"/>
        <w:autoSpaceDN w:val="0"/>
        <w:adjustRightInd w:val="0"/>
        <w:ind w:firstLine="851"/>
        <w:jc w:val="both"/>
        <w:rPr>
          <w:rFonts w:eastAsia="Times New Roman"/>
          <w:kern w:val="0"/>
          <w:sz w:val="28"/>
          <w:szCs w:val="28"/>
          <w:lang w:eastAsia="ru-RU"/>
        </w:rPr>
      </w:pPr>
      <w:r w:rsidRPr="004F4D35">
        <w:rPr>
          <w:rFonts w:eastAsia="Times New Roman"/>
          <w:kern w:val="0"/>
          <w:sz w:val="28"/>
          <w:szCs w:val="28"/>
          <w:lang w:eastAsia="ru-RU"/>
        </w:rPr>
        <w:t>2</w:t>
      </w:r>
      <w:r>
        <w:rPr>
          <w:rFonts w:eastAsia="Times New Roman"/>
          <w:kern w:val="0"/>
          <w:sz w:val="28"/>
          <w:szCs w:val="28"/>
          <w:lang w:eastAsia="ru-RU"/>
        </w:rPr>
        <w:t>2</w:t>
      </w:r>
      <w:r w:rsidRPr="004F4D35">
        <w:rPr>
          <w:rFonts w:eastAsia="Times New Roman"/>
          <w:kern w:val="0"/>
          <w:sz w:val="28"/>
          <w:szCs w:val="28"/>
          <w:lang w:eastAsia="ru-RU"/>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0E5F6E2F" w14:textId="77777777" w:rsidR="009E21A9" w:rsidRPr="004F4D35" w:rsidRDefault="009E21A9" w:rsidP="009E21A9">
      <w:pPr>
        <w:tabs>
          <w:tab w:val="left" w:pos="0"/>
        </w:tabs>
        <w:suppressAutoHyphens w:val="0"/>
        <w:ind w:firstLine="851"/>
        <w:jc w:val="both"/>
        <w:rPr>
          <w:rFonts w:eastAsia="Arial"/>
          <w:sz w:val="28"/>
          <w:szCs w:val="28"/>
        </w:rPr>
      </w:pPr>
      <w:r w:rsidRPr="004F4D35">
        <w:rPr>
          <w:rFonts w:eastAsia="Arial"/>
          <w:sz w:val="28"/>
          <w:szCs w:val="28"/>
        </w:rPr>
        <w:lastRenderedPageBreak/>
        <w:t>2</w:t>
      </w:r>
      <w:r>
        <w:rPr>
          <w:rFonts w:eastAsia="Arial"/>
          <w:sz w:val="28"/>
          <w:szCs w:val="28"/>
        </w:rPr>
        <w:t>3</w:t>
      </w:r>
      <w:r w:rsidRPr="004F4D35">
        <w:rPr>
          <w:rFonts w:eastAsia="Arial"/>
          <w:sz w:val="28"/>
          <w:szCs w:val="28"/>
        </w:rPr>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w:t>
      </w:r>
      <w:r>
        <w:rPr>
          <w:rFonts w:eastAsia="Arial"/>
          <w:sz w:val="28"/>
          <w:szCs w:val="28"/>
        </w:rPr>
        <w:t xml:space="preserve"> января </w:t>
      </w:r>
      <w:r w:rsidRPr="004F4D35">
        <w:rPr>
          <w:rFonts w:eastAsia="Arial"/>
          <w:sz w:val="28"/>
          <w:szCs w:val="28"/>
        </w:rPr>
        <w:t xml:space="preserve">1996 </w:t>
      </w:r>
      <w:r>
        <w:rPr>
          <w:rFonts w:eastAsia="Arial"/>
          <w:sz w:val="28"/>
          <w:szCs w:val="28"/>
        </w:rPr>
        <w:t xml:space="preserve">года </w:t>
      </w:r>
      <w:r w:rsidRPr="004F4D35">
        <w:rPr>
          <w:rFonts w:eastAsia="Arial"/>
          <w:sz w:val="28"/>
          <w:szCs w:val="28"/>
        </w:rPr>
        <w:t xml:space="preserve">№ 7-ФЗ </w:t>
      </w:r>
      <w:r>
        <w:rPr>
          <w:rFonts w:eastAsia="Arial"/>
          <w:sz w:val="28"/>
          <w:szCs w:val="28"/>
        </w:rPr>
        <w:t>"</w:t>
      </w:r>
      <w:r w:rsidRPr="004F4D35">
        <w:rPr>
          <w:rFonts w:eastAsia="Arial"/>
          <w:sz w:val="28"/>
          <w:szCs w:val="28"/>
        </w:rPr>
        <w:t>О некоммерческих организациях</w:t>
      </w:r>
      <w:r>
        <w:rPr>
          <w:rFonts w:eastAsia="Arial"/>
          <w:sz w:val="28"/>
          <w:szCs w:val="28"/>
        </w:rPr>
        <w:t>"</w:t>
      </w:r>
      <w:r w:rsidRPr="004F4D35">
        <w:rPr>
          <w:rFonts w:eastAsia="Arial"/>
          <w:sz w:val="28"/>
          <w:szCs w:val="28"/>
        </w:rPr>
        <w:t>;</w:t>
      </w:r>
    </w:p>
    <w:p w14:paraId="7E12C854" w14:textId="77777777" w:rsidR="009E21A9" w:rsidRPr="004F4D35" w:rsidRDefault="009E21A9" w:rsidP="009E21A9">
      <w:pPr>
        <w:suppressAutoHyphens w:val="0"/>
        <w:ind w:firstLine="851"/>
        <w:jc w:val="both"/>
        <w:rPr>
          <w:bCs/>
          <w:sz w:val="28"/>
          <w:szCs w:val="28"/>
        </w:rPr>
      </w:pPr>
      <w:r w:rsidRPr="004F4D35">
        <w:rPr>
          <w:bCs/>
          <w:sz w:val="28"/>
          <w:szCs w:val="28"/>
        </w:rPr>
        <w:t>2</w:t>
      </w:r>
      <w:r>
        <w:rPr>
          <w:bCs/>
          <w:sz w:val="28"/>
          <w:szCs w:val="28"/>
        </w:rPr>
        <w:t>4</w:t>
      </w:r>
      <w:r w:rsidRPr="004F4D35">
        <w:rPr>
          <w:bCs/>
          <w:sz w:val="28"/>
          <w:szCs w:val="28"/>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319C34C1" w14:textId="77777777" w:rsidR="009E21A9" w:rsidRPr="004F4D35" w:rsidRDefault="009E21A9" w:rsidP="009E21A9">
      <w:pPr>
        <w:pStyle w:val="ConsPlusNormal"/>
        <w:suppressAutoHyphens w:val="0"/>
        <w:spacing w:after="0" w:line="240" w:lineRule="auto"/>
        <w:ind w:firstLine="851"/>
        <w:jc w:val="both"/>
        <w:rPr>
          <w:rFonts w:ascii="Times New Roman" w:hAnsi="Times New Roman" w:cs="Times New Roman"/>
          <w:sz w:val="28"/>
          <w:szCs w:val="28"/>
        </w:rPr>
      </w:pPr>
      <w:r w:rsidRPr="004F4D35">
        <w:rPr>
          <w:rFonts w:ascii="Times New Roman" w:hAnsi="Times New Roman" w:cs="Times New Roman"/>
          <w:sz w:val="28"/>
          <w:szCs w:val="28"/>
        </w:rPr>
        <w:t>2</w:t>
      </w:r>
      <w:r>
        <w:rPr>
          <w:rFonts w:ascii="Times New Roman" w:hAnsi="Times New Roman" w:cs="Times New Roman"/>
          <w:sz w:val="28"/>
          <w:szCs w:val="28"/>
        </w:rPr>
        <w:t>5</w:t>
      </w:r>
      <w:r w:rsidRPr="004F4D35">
        <w:rPr>
          <w:rFonts w:ascii="Times New Roman" w:hAnsi="Times New Roman" w:cs="Times New Roman"/>
          <w:sz w:val="28"/>
          <w:szCs w:val="28"/>
        </w:rPr>
        <w:t>) осуществление мер по противодействию коррупции в границах поселения;</w:t>
      </w:r>
    </w:p>
    <w:p w14:paraId="50A09BDD" w14:textId="77777777" w:rsidR="009E21A9" w:rsidRDefault="009E21A9" w:rsidP="009E21A9">
      <w:pPr>
        <w:suppressAutoHyphens w:val="0"/>
        <w:autoSpaceDE w:val="0"/>
        <w:autoSpaceDN w:val="0"/>
        <w:adjustRightInd w:val="0"/>
        <w:ind w:firstLine="851"/>
        <w:jc w:val="both"/>
        <w:rPr>
          <w:rFonts w:eastAsia="Times New Roman"/>
          <w:kern w:val="0"/>
          <w:sz w:val="28"/>
          <w:szCs w:val="28"/>
          <w:lang w:eastAsia="ru-RU"/>
        </w:rPr>
      </w:pPr>
      <w:r w:rsidRPr="004F4D35">
        <w:rPr>
          <w:rFonts w:eastAsia="Times New Roman"/>
          <w:kern w:val="0"/>
          <w:sz w:val="28"/>
          <w:szCs w:val="28"/>
          <w:lang w:eastAsia="ru-RU"/>
        </w:rPr>
        <w:t>2</w:t>
      </w:r>
      <w:r>
        <w:rPr>
          <w:rFonts w:eastAsia="Times New Roman"/>
          <w:kern w:val="0"/>
          <w:sz w:val="28"/>
          <w:szCs w:val="28"/>
          <w:lang w:eastAsia="ru-RU"/>
        </w:rPr>
        <w:t>6</w:t>
      </w:r>
      <w:r w:rsidRPr="004F4D35">
        <w:rPr>
          <w:rFonts w:eastAsia="Times New Roman"/>
          <w:kern w:val="0"/>
          <w:sz w:val="28"/>
          <w:szCs w:val="28"/>
          <w:lang w:eastAsia="ru-RU"/>
        </w:rPr>
        <w:t>) присвоение адресов</w:t>
      </w:r>
      <w:r w:rsidRPr="00FA665B">
        <w:rPr>
          <w:rFonts w:eastAsia="Times New Roman"/>
          <w:kern w:val="0"/>
          <w:sz w:val="28"/>
          <w:szCs w:val="28"/>
          <w:lang w:eastAsia="ru-RU"/>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Pr>
          <w:rFonts w:eastAsia="Times New Roman"/>
          <w:kern w:val="0"/>
          <w:sz w:val="28"/>
          <w:szCs w:val="28"/>
          <w:lang w:eastAsia="ru-RU"/>
        </w:rPr>
        <w:t>;</w:t>
      </w:r>
    </w:p>
    <w:p w14:paraId="3C885FA0" w14:textId="77777777" w:rsidR="009E21A9" w:rsidRDefault="009E21A9" w:rsidP="009E21A9">
      <w:pPr>
        <w:suppressAutoHyphens w:val="0"/>
        <w:autoSpaceDE w:val="0"/>
        <w:autoSpaceDN w:val="0"/>
        <w:adjustRightInd w:val="0"/>
        <w:ind w:firstLine="851"/>
        <w:jc w:val="both"/>
        <w:rPr>
          <w:rFonts w:eastAsia="Calibri"/>
          <w:color w:val="000000"/>
          <w:kern w:val="0"/>
          <w:sz w:val="28"/>
          <w:szCs w:val="28"/>
        </w:rPr>
      </w:pPr>
      <w:r w:rsidRPr="001B4B4D">
        <w:rPr>
          <w:rFonts w:eastAsia="Times New Roman"/>
          <w:kern w:val="0"/>
          <w:sz w:val="28"/>
          <w:szCs w:val="28"/>
          <w:lang w:eastAsia="ru-RU"/>
        </w:rPr>
        <w:t>2</w:t>
      </w:r>
      <w:r>
        <w:rPr>
          <w:rFonts w:eastAsia="Times New Roman"/>
          <w:kern w:val="0"/>
          <w:sz w:val="28"/>
          <w:szCs w:val="28"/>
          <w:lang w:eastAsia="ru-RU"/>
        </w:rPr>
        <w:t>7</w:t>
      </w:r>
      <w:r w:rsidRPr="001B4B4D">
        <w:rPr>
          <w:rFonts w:eastAsia="Times New Roman"/>
          <w:kern w:val="0"/>
          <w:sz w:val="28"/>
          <w:szCs w:val="28"/>
          <w:lang w:eastAsia="ru-RU"/>
        </w:rPr>
        <w:t xml:space="preserve">) </w:t>
      </w:r>
      <w:r w:rsidRPr="001B4B4D">
        <w:rPr>
          <w:rFonts w:eastAsia="Calibri"/>
          <w:color w:val="000000"/>
          <w:kern w:val="0"/>
          <w:sz w:val="28"/>
          <w:szCs w:val="28"/>
        </w:rPr>
        <w:t xml:space="preserve">принятие в соответствии с гражданским </w:t>
      </w:r>
      <w:hyperlink r:id="rId9" w:history="1">
        <w:r w:rsidRPr="001B4B4D">
          <w:rPr>
            <w:rStyle w:val="af1"/>
            <w:rFonts w:eastAsia="Calibri"/>
            <w:color w:val="000000"/>
            <w:kern w:val="0"/>
            <w:sz w:val="28"/>
            <w:szCs w:val="28"/>
          </w:rPr>
          <w:t>законодательством</w:t>
        </w:r>
      </w:hyperlink>
      <w:r w:rsidRPr="001B4B4D">
        <w:rPr>
          <w:rFonts w:eastAsia="Calibri"/>
          <w:color w:val="000000"/>
          <w:kern w:val="0"/>
          <w:sz w:val="28"/>
          <w:szCs w:val="28"/>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r>
        <w:rPr>
          <w:rFonts w:eastAsia="Calibri"/>
          <w:color w:val="000000"/>
          <w:kern w:val="0"/>
          <w:sz w:val="28"/>
          <w:szCs w:val="28"/>
        </w:rPr>
        <w:t>;</w:t>
      </w:r>
    </w:p>
    <w:p w14:paraId="56C95E02" w14:textId="77777777" w:rsidR="009E21A9" w:rsidRDefault="009E21A9" w:rsidP="009E21A9">
      <w:pPr>
        <w:suppressAutoHyphens w:val="0"/>
        <w:autoSpaceDE w:val="0"/>
        <w:autoSpaceDN w:val="0"/>
        <w:adjustRightInd w:val="0"/>
        <w:ind w:firstLine="851"/>
        <w:jc w:val="both"/>
        <w:rPr>
          <w:rFonts w:eastAsia="Times New Roman"/>
          <w:kern w:val="0"/>
          <w:sz w:val="28"/>
          <w:szCs w:val="28"/>
          <w:lang w:eastAsia="ru-RU"/>
        </w:rPr>
      </w:pPr>
      <w:r w:rsidRPr="00353D00">
        <w:rPr>
          <w:rFonts w:eastAsia="Calibri"/>
          <w:color w:val="000000"/>
          <w:sz w:val="28"/>
          <w:szCs w:val="28"/>
        </w:rPr>
        <w:t>2</w:t>
      </w:r>
      <w:r>
        <w:rPr>
          <w:rFonts w:eastAsia="Calibri"/>
          <w:color w:val="000000"/>
          <w:sz w:val="28"/>
          <w:szCs w:val="28"/>
        </w:rPr>
        <w:t>8</w:t>
      </w:r>
      <w:r w:rsidRPr="00353D00">
        <w:rPr>
          <w:rFonts w:eastAsia="Calibri"/>
          <w:color w:val="000000"/>
          <w:kern w:val="0"/>
          <w:sz w:val="28"/>
          <w:szCs w:val="28"/>
        </w:rPr>
        <w:t>) </w:t>
      </w:r>
      <w:r w:rsidRPr="00353D00">
        <w:rPr>
          <w:rFonts w:eastAsia="Times New Roman"/>
          <w:kern w:val="0"/>
          <w:sz w:val="28"/>
          <w:szCs w:val="28"/>
          <w:lang w:eastAsia="ru-RU"/>
        </w:rPr>
        <w:t>осуществление учета личных подсобных хозяйств, которые ведут граждане в соответствии с Федеральным законом</w:t>
      </w:r>
      <w:hyperlink r:id="rId10" w:history="1"/>
      <w:r w:rsidRPr="00353D00">
        <w:rPr>
          <w:rFonts w:eastAsia="Times New Roman"/>
          <w:kern w:val="0"/>
          <w:sz w:val="28"/>
          <w:szCs w:val="28"/>
          <w:lang w:eastAsia="ru-RU"/>
        </w:rPr>
        <w:t xml:space="preserve"> от 07</w:t>
      </w:r>
      <w:r>
        <w:rPr>
          <w:rFonts w:eastAsia="Times New Roman"/>
          <w:kern w:val="0"/>
          <w:sz w:val="28"/>
          <w:szCs w:val="28"/>
          <w:lang w:eastAsia="ru-RU"/>
        </w:rPr>
        <w:t xml:space="preserve"> июля </w:t>
      </w:r>
      <w:r w:rsidRPr="00353D00">
        <w:rPr>
          <w:rFonts w:eastAsia="Times New Roman"/>
          <w:kern w:val="0"/>
          <w:sz w:val="28"/>
          <w:szCs w:val="28"/>
          <w:lang w:eastAsia="ru-RU"/>
        </w:rPr>
        <w:t xml:space="preserve">2003 </w:t>
      </w:r>
      <w:r>
        <w:rPr>
          <w:rFonts w:eastAsia="Times New Roman"/>
          <w:kern w:val="0"/>
          <w:sz w:val="28"/>
          <w:szCs w:val="28"/>
          <w:lang w:eastAsia="ru-RU"/>
        </w:rPr>
        <w:t xml:space="preserve">года </w:t>
      </w:r>
      <w:r w:rsidRPr="00353D00">
        <w:rPr>
          <w:rFonts w:eastAsia="Times New Roman"/>
          <w:kern w:val="0"/>
          <w:sz w:val="28"/>
          <w:szCs w:val="28"/>
          <w:lang w:eastAsia="ru-RU"/>
        </w:rPr>
        <w:t>№ 112-ФЗ "О личном подсобном хозяйстве", в похозяйственных книгах.</w:t>
      </w:r>
    </w:p>
    <w:p w14:paraId="06284740" w14:textId="77777777" w:rsidR="009E21A9" w:rsidRPr="004006FA" w:rsidRDefault="009E21A9" w:rsidP="009E21A9">
      <w:pPr>
        <w:suppressAutoHyphens w:val="0"/>
        <w:autoSpaceDE w:val="0"/>
        <w:autoSpaceDN w:val="0"/>
        <w:adjustRightInd w:val="0"/>
        <w:ind w:firstLine="851"/>
        <w:jc w:val="both"/>
        <w:rPr>
          <w:rFonts w:eastAsia="Times New Roman"/>
          <w:kern w:val="0"/>
          <w:sz w:val="28"/>
          <w:szCs w:val="28"/>
          <w:lang w:eastAsia="ru-RU"/>
        </w:rPr>
      </w:pPr>
    </w:p>
    <w:p w14:paraId="52421187" w14:textId="77777777" w:rsidR="009E21A9" w:rsidRPr="00FA665B" w:rsidRDefault="009E21A9" w:rsidP="009E21A9">
      <w:pPr>
        <w:pStyle w:val="220"/>
        <w:widowControl w:val="0"/>
        <w:tabs>
          <w:tab w:val="left" w:pos="142"/>
        </w:tabs>
        <w:suppressAutoHyphens w:val="0"/>
        <w:spacing w:line="240" w:lineRule="auto"/>
        <w:ind w:firstLine="851"/>
        <w:jc w:val="both"/>
        <w:rPr>
          <w:b/>
          <w:sz w:val="28"/>
          <w:szCs w:val="28"/>
        </w:rPr>
      </w:pPr>
      <w:r w:rsidRPr="00FA665B">
        <w:rPr>
          <w:b/>
          <w:sz w:val="28"/>
          <w:szCs w:val="28"/>
        </w:rPr>
        <w:t xml:space="preserve">Статья </w:t>
      </w:r>
      <w:r>
        <w:rPr>
          <w:b/>
          <w:sz w:val="28"/>
          <w:szCs w:val="28"/>
        </w:rPr>
        <w:t>33</w:t>
      </w:r>
      <w:r w:rsidRPr="00FA665B">
        <w:rPr>
          <w:b/>
          <w:sz w:val="28"/>
          <w:szCs w:val="28"/>
        </w:rPr>
        <w:t>. Полномочия органов местного самоуправления по решению вопросов местного значения</w:t>
      </w:r>
    </w:p>
    <w:p w14:paraId="4BA7597C" w14:textId="77777777" w:rsidR="009E21A9" w:rsidRPr="00FA665B" w:rsidRDefault="009E21A9" w:rsidP="009E21A9">
      <w:pPr>
        <w:tabs>
          <w:tab w:val="left" w:pos="-1276"/>
        </w:tabs>
        <w:suppressAutoHyphens w:val="0"/>
        <w:ind w:firstLine="851"/>
        <w:jc w:val="both"/>
        <w:rPr>
          <w:sz w:val="28"/>
          <w:szCs w:val="28"/>
        </w:rPr>
      </w:pPr>
      <w:r w:rsidRPr="00FA665B">
        <w:rPr>
          <w:sz w:val="28"/>
          <w:szCs w:val="28"/>
        </w:rPr>
        <w:t>1. В целях решения вопросов местного значения органы местного самоуправления поселения обладают следующими полномочиями:</w:t>
      </w:r>
    </w:p>
    <w:p w14:paraId="6E20C409" w14:textId="77777777" w:rsidR="009E21A9" w:rsidRPr="00FA665B" w:rsidRDefault="009E21A9" w:rsidP="009E21A9">
      <w:pPr>
        <w:tabs>
          <w:tab w:val="left" w:pos="1760"/>
        </w:tabs>
        <w:suppressAutoHyphens w:val="0"/>
        <w:ind w:firstLine="851"/>
        <w:jc w:val="both"/>
        <w:rPr>
          <w:sz w:val="28"/>
          <w:szCs w:val="28"/>
        </w:rPr>
      </w:pPr>
      <w:r w:rsidRPr="00FA665B">
        <w:rPr>
          <w:sz w:val="28"/>
          <w:szCs w:val="28"/>
        </w:rPr>
        <w:t xml:space="preserve">1) принятие </w:t>
      </w:r>
      <w:r>
        <w:rPr>
          <w:sz w:val="28"/>
          <w:szCs w:val="28"/>
        </w:rPr>
        <w:t>У</w:t>
      </w:r>
      <w:r w:rsidRPr="00FA665B">
        <w:rPr>
          <w:sz w:val="28"/>
          <w:szCs w:val="28"/>
        </w:rPr>
        <w:t>става поселения</w:t>
      </w:r>
      <w:r w:rsidRPr="00FA665B">
        <w:rPr>
          <w:b/>
          <w:sz w:val="28"/>
          <w:szCs w:val="28"/>
        </w:rPr>
        <w:t xml:space="preserve"> </w:t>
      </w:r>
      <w:r w:rsidRPr="00FA665B">
        <w:rPr>
          <w:sz w:val="28"/>
          <w:szCs w:val="28"/>
        </w:rPr>
        <w:t>и внесение в него</w:t>
      </w:r>
      <w:r w:rsidRPr="00FA665B">
        <w:rPr>
          <w:b/>
          <w:sz w:val="28"/>
          <w:szCs w:val="28"/>
        </w:rPr>
        <w:t xml:space="preserve"> </w:t>
      </w:r>
      <w:r w:rsidRPr="00FA665B">
        <w:rPr>
          <w:sz w:val="28"/>
          <w:szCs w:val="28"/>
        </w:rPr>
        <w:t>изменений и дополнений, издание муниципальных правовых актов;</w:t>
      </w:r>
    </w:p>
    <w:p w14:paraId="7A0D6CE0" w14:textId="77777777" w:rsidR="009E21A9" w:rsidRPr="00FA665B" w:rsidRDefault="009E21A9" w:rsidP="009E21A9">
      <w:pPr>
        <w:tabs>
          <w:tab w:val="left" w:pos="1760"/>
        </w:tabs>
        <w:suppressAutoHyphens w:val="0"/>
        <w:ind w:firstLine="851"/>
        <w:jc w:val="both"/>
        <w:rPr>
          <w:sz w:val="28"/>
          <w:szCs w:val="28"/>
        </w:rPr>
      </w:pPr>
      <w:r w:rsidRPr="00FA665B">
        <w:rPr>
          <w:sz w:val="28"/>
          <w:szCs w:val="28"/>
        </w:rPr>
        <w:t>2) установление официальных символов поселения;</w:t>
      </w:r>
    </w:p>
    <w:p w14:paraId="7016C4E2" w14:textId="77777777" w:rsidR="009E21A9" w:rsidRPr="00FA665B" w:rsidRDefault="009E21A9" w:rsidP="009E21A9">
      <w:pPr>
        <w:suppressAutoHyphens w:val="0"/>
        <w:autoSpaceDE w:val="0"/>
        <w:autoSpaceDN w:val="0"/>
        <w:adjustRightInd w:val="0"/>
        <w:ind w:firstLine="851"/>
        <w:jc w:val="both"/>
        <w:rPr>
          <w:rFonts w:eastAsia="Calibri"/>
          <w:kern w:val="0"/>
          <w:sz w:val="28"/>
          <w:szCs w:val="28"/>
        </w:rPr>
      </w:pPr>
      <w:r w:rsidRPr="00FA665B">
        <w:rPr>
          <w:rFonts w:eastAsia="Times New Roman"/>
          <w:sz w:val="28"/>
        </w:rPr>
        <w:t>3) создание муниципальных предприятий и учреждений</w:t>
      </w:r>
      <w:r w:rsidRPr="00FA665B">
        <w:rPr>
          <w:rStyle w:val="80"/>
        </w:rPr>
        <w:t xml:space="preserve">, </w:t>
      </w:r>
      <w:r w:rsidRPr="009E21A9">
        <w:rPr>
          <w:rStyle w:val="80"/>
          <w:b w:val="0"/>
          <w:bCs/>
          <w:szCs w:val="28"/>
        </w:rPr>
        <w:t>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w:t>
      </w:r>
      <w:r w:rsidRPr="00FA665B">
        <w:rPr>
          <w:rStyle w:val="80"/>
          <w:szCs w:val="28"/>
        </w:rPr>
        <w:t xml:space="preserve"> </w:t>
      </w:r>
      <w:r w:rsidRPr="00FA665B">
        <w:rPr>
          <w:rFonts w:eastAsia="Calibri"/>
          <w:kern w:val="0"/>
          <w:sz w:val="28"/>
          <w:szCs w:val="28"/>
        </w:rPr>
        <w:t>осуществление закупок товаров, работ, услуг для обеспечения муниципальных нужд;</w:t>
      </w:r>
    </w:p>
    <w:p w14:paraId="348C0784" w14:textId="77777777" w:rsidR="009E21A9" w:rsidRPr="00FA665B" w:rsidRDefault="009E21A9" w:rsidP="009E21A9">
      <w:pPr>
        <w:tabs>
          <w:tab w:val="left" w:pos="1760"/>
        </w:tabs>
        <w:suppressAutoHyphens w:val="0"/>
        <w:ind w:firstLine="851"/>
        <w:jc w:val="both"/>
        <w:rPr>
          <w:sz w:val="28"/>
          <w:szCs w:val="28"/>
        </w:rPr>
      </w:pPr>
      <w:r w:rsidRPr="00FA665B">
        <w:rPr>
          <w:sz w:val="28"/>
          <w:szCs w:val="28"/>
        </w:rPr>
        <w:t xml:space="preserve">4) установление тарифов на услуги, предоставляемые муниципальными предприятиями и учреждениями, </w:t>
      </w:r>
      <w:r w:rsidRPr="00FA665B">
        <w:rPr>
          <w:rFonts w:eastAsia="Times New Roman"/>
          <w:sz w:val="28"/>
          <w:szCs w:val="28"/>
        </w:rPr>
        <w:t xml:space="preserve">и работы, выполняемые муниципальными предприятиями и учреждениями, </w:t>
      </w:r>
      <w:r w:rsidRPr="00FA665B">
        <w:rPr>
          <w:sz w:val="28"/>
          <w:szCs w:val="28"/>
        </w:rPr>
        <w:t>если иное не предусмотрено федеральными законами;</w:t>
      </w:r>
    </w:p>
    <w:p w14:paraId="7B091EB4" w14:textId="77777777" w:rsidR="009E21A9" w:rsidRPr="00FA665B" w:rsidRDefault="009E21A9" w:rsidP="009E21A9">
      <w:pPr>
        <w:pStyle w:val="ConsPlusNormal"/>
        <w:tabs>
          <w:tab w:val="left" w:pos="1760"/>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 </w:t>
      </w:r>
      <w:r w:rsidRPr="00FA665B">
        <w:rPr>
          <w:rFonts w:ascii="Times New Roman" w:hAnsi="Times New Roman" w:cs="Times New Roman"/>
          <w:sz w:val="28"/>
          <w:szCs w:val="28"/>
        </w:rPr>
        <w:t xml:space="preserve">по организации теплоснабжения, предусмотренными Федеральным законом </w:t>
      </w:r>
      <w:r w:rsidRPr="002E1A84">
        <w:rPr>
          <w:rFonts w:ascii="Times New Roman" w:eastAsia="Calibri" w:hAnsi="Times New Roman" w:cs="Times New Roman"/>
          <w:kern w:val="0"/>
          <w:sz w:val="28"/>
          <w:szCs w:val="28"/>
        </w:rPr>
        <w:t>от 27</w:t>
      </w:r>
      <w:r>
        <w:rPr>
          <w:rFonts w:ascii="Times New Roman" w:eastAsia="Calibri" w:hAnsi="Times New Roman" w:cs="Times New Roman"/>
          <w:kern w:val="0"/>
          <w:sz w:val="28"/>
          <w:szCs w:val="28"/>
        </w:rPr>
        <w:t xml:space="preserve"> июля </w:t>
      </w:r>
      <w:r w:rsidRPr="002E1A84">
        <w:rPr>
          <w:rFonts w:ascii="Times New Roman" w:eastAsia="Calibri" w:hAnsi="Times New Roman" w:cs="Times New Roman"/>
          <w:kern w:val="0"/>
          <w:sz w:val="28"/>
          <w:szCs w:val="28"/>
        </w:rPr>
        <w:t xml:space="preserve">2010 </w:t>
      </w:r>
      <w:r>
        <w:rPr>
          <w:rFonts w:ascii="Times New Roman" w:eastAsia="Calibri" w:hAnsi="Times New Roman" w:cs="Times New Roman"/>
          <w:kern w:val="0"/>
          <w:sz w:val="28"/>
          <w:szCs w:val="28"/>
        </w:rPr>
        <w:t xml:space="preserve">года </w:t>
      </w:r>
      <w:r w:rsidRPr="002E1A84">
        <w:rPr>
          <w:rFonts w:ascii="Times New Roman" w:eastAsia="Calibri" w:hAnsi="Times New Roman" w:cs="Times New Roman"/>
          <w:kern w:val="0"/>
          <w:sz w:val="28"/>
          <w:szCs w:val="28"/>
        </w:rPr>
        <w:t>№ 190-ФЗ</w:t>
      </w:r>
      <w:r w:rsidRPr="002E1A84">
        <w:rPr>
          <w:rFonts w:ascii="Times New Roman" w:hAnsi="Times New Roman" w:cs="Times New Roman"/>
          <w:sz w:val="28"/>
          <w:szCs w:val="28"/>
        </w:rPr>
        <w:t xml:space="preserve"> </w:t>
      </w:r>
      <w:r>
        <w:rPr>
          <w:rFonts w:ascii="Times New Roman" w:hAnsi="Times New Roman" w:cs="Times New Roman"/>
          <w:sz w:val="28"/>
          <w:szCs w:val="28"/>
        </w:rPr>
        <w:t>"</w:t>
      </w:r>
      <w:r w:rsidRPr="00FA665B">
        <w:rPr>
          <w:rFonts w:ascii="Times New Roman" w:hAnsi="Times New Roman" w:cs="Times New Roman"/>
          <w:sz w:val="28"/>
          <w:szCs w:val="28"/>
        </w:rPr>
        <w:t>О теплоснабжении</w:t>
      </w:r>
      <w:r>
        <w:rPr>
          <w:rFonts w:ascii="Times New Roman" w:hAnsi="Times New Roman" w:cs="Times New Roman"/>
          <w:sz w:val="28"/>
          <w:szCs w:val="28"/>
        </w:rPr>
        <w:t>"</w:t>
      </w:r>
      <w:r w:rsidRPr="00FA665B">
        <w:rPr>
          <w:rFonts w:ascii="Times New Roman" w:hAnsi="Times New Roman" w:cs="Times New Roman"/>
          <w:sz w:val="28"/>
          <w:szCs w:val="28"/>
        </w:rPr>
        <w:t>;</w:t>
      </w:r>
    </w:p>
    <w:p w14:paraId="27EBD1BC" w14:textId="77777777" w:rsidR="009E21A9" w:rsidRDefault="009E21A9" w:rsidP="009E21A9">
      <w:pPr>
        <w:suppressAutoHyphens w:val="0"/>
        <w:ind w:firstLine="851"/>
        <w:jc w:val="both"/>
        <w:rPr>
          <w:rStyle w:val="afc"/>
          <w:i w:val="0"/>
          <w:sz w:val="28"/>
          <w:szCs w:val="28"/>
        </w:rPr>
      </w:pPr>
      <w:r>
        <w:rPr>
          <w:rStyle w:val="afc"/>
          <w:i w:val="0"/>
          <w:sz w:val="28"/>
          <w:szCs w:val="28"/>
        </w:rPr>
        <w:t>6</w:t>
      </w:r>
      <w:r w:rsidRPr="00FA665B">
        <w:rPr>
          <w:rStyle w:val="afc"/>
          <w:i w:val="0"/>
          <w:sz w:val="28"/>
          <w:szCs w:val="28"/>
        </w:rPr>
        <w:t xml:space="preserve">) в сфере водоснабжения и водоотведения, предусмотренными Федеральным законом </w:t>
      </w:r>
      <w:r w:rsidRPr="00D72133">
        <w:rPr>
          <w:rFonts w:eastAsia="Calibri"/>
          <w:kern w:val="0"/>
          <w:sz w:val="28"/>
          <w:szCs w:val="28"/>
        </w:rPr>
        <w:t>от 07</w:t>
      </w:r>
      <w:r>
        <w:rPr>
          <w:rFonts w:eastAsia="Calibri"/>
          <w:kern w:val="0"/>
          <w:sz w:val="28"/>
          <w:szCs w:val="28"/>
        </w:rPr>
        <w:t xml:space="preserve"> декабря </w:t>
      </w:r>
      <w:r w:rsidRPr="00D72133">
        <w:rPr>
          <w:rFonts w:eastAsia="Calibri"/>
          <w:kern w:val="0"/>
          <w:sz w:val="28"/>
          <w:szCs w:val="28"/>
        </w:rPr>
        <w:t>2011</w:t>
      </w:r>
      <w:r>
        <w:rPr>
          <w:rFonts w:eastAsia="Calibri"/>
          <w:kern w:val="0"/>
          <w:sz w:val="28"/>
          <w:szCs w:val="28"/>
        </w:rPr>
        <w:t xml:space="preserve"> года</w:t>
      </w:r>
      <w:r w:rsidRPr="00D72133">
        <w:rPr>
          <w:rFonts w:eastAsia="Calibri"/>
          <w:kern w:val="0"/>
          <w:sz w:val="28"/>
          <w:szCs w:val="28"/>
        </w:rPr>
        <w:t xml:space="preserve"> № 416-ФЗ </w:t>
      </w:r>
      <w:r>
        <w:rPr>
          <w:rFonts w:eastAsia="Calibri"/>
          <w:kern w:val="0"/>
          <w:sz w:val="28"/>
          <w:szCs w:val="28"/>
        </w:rPr>
        <w:t>"</w:t>
      </w:r>
      <w:r w:rsidRPr="00FA665B">
        <w:rPr>
          <w:rStyle w:val="afc"/>
          <w:i w:val="0"/>
          <w:sz w:val="28"/>
          <w:szCs w:val="28"/>
        </w:rPr>
        <w:t>О водоснабжении и водоотведении</w:t>
      </w:r>
      <w:r>
        <w:rPr>
          <w:rStyle w:val="afc"/>
          <w:i w:val="0"/>
          <w:sz w:val="28"/>
          <w:szCs w:val="28"/>
        </w:rPr>
        <w:t>"</w:t>
      </w:r>
      <w:r w:rsidRPr="00FA665B">
        <w:rPr>
          <w:rStyle w:val="afc"/>
          <w:i w:val="0"/>
          <w:sz w:val="28"/>
          <w:szCs w:val="28"/>
        </w:rPr>
        <w:t>;</w:t>
      </w:r>
    </w:p>
    <w:p w14:paraId="1CD9D3F8" w14:textId="06EAF49B" w:rsidR="009E21A9" w:rsidRPr="00C823D6" w:rsidRDefault="009E21A9" w:rsidP="009E21A9">
      <w:pPr>
        <w:suppressAutoHyphens w:val="0"/>
        <w:autoSpaceDE w:val="0"/>
        <w:autoSpaceDN w:val="0"/>
        <w:adjustRightInd w:val="0"/>
        <w:ind w:firstLine="851"/>
        <w:jc w:val="both"/>
        <w:rPr>
          <w:rStyle w:val="afc"/>
          <w:i w:val="0"/>
          <w:sz w:val="28"/>
          <w:szCs w:val="28"/>
        </w:rPr>
      </w:pPr>
      <w:r w:rsidRPr="00C823D6">
        <w:rPr>
          <w:rFonts w:eastAsia="Times New Roman"/>
          <w:bCs/>
          <w:iCs/>
          <w:kern w:val="0"/>
          <w:sz w:val="28"/>
          <w:szCs w:val="28"/>
          <w:lang w:eastAsia="ru-RU"/>
        </w:rPr>
        <w:lastRenderedPageBreak/>
        <w:t xml:space="preserve">7) в сфере стратегического планирования, предусмотренными Федеральным </w:t>
      </w:r>
      <w:r w:rsidRPr="009E21A9">
        <w:rPr>
          <w:rFonts w:eastAsia="Times New Roman"/>
          <w:bCs/>
          <w:iCs/>
          <w:kern w:val="0"/>
          <w:sz w:val="28"/>
          <w:szCs w:val="28"/>
          <w:lang w:eastAsia="ru-RU"/>
        </w:rPr>
        <w:t>законом</w:t>
      </w:r>
      <w:r w:rsidRPr="00C823D6">
        <w:rPr>
          <w:rFonts w:eastAsia="Times New Roman"/>
          <w:bCs/>
          <w:iCs/>
          <w:kern w:val="0"/>
          <w:sz w:val="28"/>
          <w:szCs w:val="28"/>
          <w:lang w:eastAsia="ru-RU"/>
        </w:rPr>
        <w:t xml:space="preserve"> от 28</w:t>
      </w:r>
      <w:r>
        <w:rPr>
          <w:rFonts w:eastAsia="Times New Roman"/>
          <w:bCs/>
          <w:iCs/>
          <w:kern w:val="0"/>
          <w:sz w:val="28"/>
          <w:szCs w:val="28"/>
          <w:lang w:eastAsia="ru-RU"/>
        </w:rPr>
        <w:t xml:space="preserve"> июня </w:t>
      </w:r>
      <w:r w:rsidRPr="00C823D6">
        <w:rPr>
          <w:rFonts w:eastAsia="Times New Roman"/>
          <w:bCs/>
          <w:iCs/>
          <w:kern w:val="0"/>
          <w:sz w:val="28"/>
          <w:szCs w:val="28"/>
          <w:lang w:eastAsia="ru-RU"/>
        </w:rPr>
        <w:t>2014</w:t>
      </w:r>
      <w:r>
        <w:rPr>
          <w:rFonts w:eastAsia="Times New Roman"/>
          <w:bCs/>
          <w:iCs/>
          <w:kern w:val="0"/>
          <w:sz w:val="28"/>
          <w:szCs w:val="28"/>
          <w:lang w:eastAsia="ru-RU"/>
        </w:rPr>
        <w:t xml:space="preserve"> года</w:t>
      </w:r>
      <w:r w:rsidRPr="00C823D6">
        <w:rPr>
          <w:rFonts w:eastAsia="Times New Roman"/>
          <w:bCs/>
          <w:iCs/>
          <w:kern w:val="0"/>
          <w:sz w:val="28"/>
          <w:szCs w:val="28"/>
          <w:lang w:eastAsia="ru-RU"/>
        </w:rPr>
        <w:t xml:space="preserve"> № 172-ФЗ </w:t>
      </w:r>
      <w:r>
        <w:rPr>
          <w:rFonts w:eastAsia="Times New Roman"/>
          <w:bCs/>
          <w:iCs/>
          <w:kern w:val="0"/>
          <w:sz w:val="28"/>
          <w:szCs w:val="28"/>
          <w:lang w:eastAsia="ru-RU"/>
        </w:rPr>
        <w:t>"</w:t>
      </w:r>
      <w:r w:rsidRPr="00C823D6">
        <w:rPr>
          <w:rFonts w:eastAsia="Times New Roman"/>
          <w:bCs/>
          <w:iCs/>
          <w:kern w:val="0"/>
          <w:sz w:val="28"/>
          <w:szCs w:val="28"/>
          <w:lang w:eastAsia="ru-RU"/>
        </w:rPr>
        <w:t>О стратегическом планировании в Российской Федерации</w:t>
      </w:r>
      <w:r>
        <w:rPr>
          <w:rFonts w:eastAsia="Times New Roman"/>
          <w:bCs/>
          <w:iCs/>
          <w:kern w:val="0"/>
          <w:sz w:val="28"/>
          <w:szCs w:val="28"/>
          <w:lang w:eastAsia="ru-RU"/>
        </w:rPr>
        <w:t>"</w:t>
      </w:r>
      <w:r w:rsidRPr="00C823D6">
        <w:rPr>
          <w:rFonts w:eastAsia="Times New Roman"/>
          <w:bCs/>
          <w:iCs/>
          <w:kern w:val="0"/>
          <w:sz w:val="28"/>
          <w:szCs w:val="28"/>
          <w:lang w:eastAsia="ru-RU"/>
        </w:rPr>
        <w:t>;</w:t>
      </w:r>
    </w:p>
    <w:p w14:paraId="6BA58D2F" w14:textId="77777777" w:rsidR="009E21A9" w:rsidRPr="00FA665B" w:rsidRDefault="009E21A9" w:rsidP="009E21A9">
      <w:pPr>
        <w:tabs>
          <w:tab w:val="left" w:pos="1760"/>
        </w:tabs>
        <w:suppressAutoHyphens w:val="0"/>
        <w:ind w:firstLine="851"/>
        <w:jc w:val="both"/>
        <w:rPr>
          <w:rStyle w:val="afc"/>
          <w:i w:val="0"/>
          <w:sz w:val="28"/>
          <w:szCs w:val="28"/>
        </w:rPr>
      </w:pPr>
      <w:r w:rsidRPr="00FA665B">
        <w:rPr>
          <w:rStyle w:val="afc"/>
          <w:i w:val="0"/>
          <w:sz w:val="28"/>
          <w:szCs w:val="28"/>
        </w:rPr>
        <w:t>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поселения, преобразования поселения;</w:t>
      </w:r>
    </w:p>
    <w:p w14:paraId="492637D7" w14:textId="77777777" w:rsidR="009E21A9" w:rsidRPr="00FA665B" w:rsidRDefault="009E21A9" w:rsidP="009E21A9">
      <w:pPr>
        <w:tabs>
          <w:tab w:val="left" w:pos="1760"/>
        </w:tabs>
        <w:suppressAutoHyphens w:val="0"/>
        <w:ind w:firstLine="851"/>
        <w:jc w:val="both"/>
        <w:rPr>
          <w:rStyle w:val="afc"/>
          <w:i w:val="0"/>
          <w:sz w:val="28"/>
          <w:szCs w:val="28"/>
        </w:rPr>
      </w:pPr>
      <w:r w:rsidRPr="00FA665B">
        <w:rPr>
          <w:rStyle w:val="afc"/>
          <w:i w:val="0"/>
          <w:sz w:val="28"/>
          <w:szCs w:val="28"/>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5A38FF02" w14:textId="77777777" w:rsidR="009E21A9" w:rsidRPr="00FA665B" w:rsidRDefault="009E21A9" w:rsidP="009E21A9">
      <w:pPr>
        <w:suppressAutoHyphens w:val="0"/>
        <w:ind w:firstLine="851"/>
        <w:jc w:val="both"/>
        <w:rPr>
          <w:rStyle w:val="afc"/>
          <w:i w:val="0"/>
          <w:sz w:val="28"/>
          <w:szCs w:val="28"/>
        </w:rPr>
      </w:pPr>
      <w:r w:rsidRPr="00FA665B">
        <w:rPr>
          <w:rStyle w:val="afc"/>
          <w:i w:val="0"/>
          <w:sz w:val="28"/>
          <w:szCs w:val="28"/>
        </w:rPr>
        <w:t xml:space="preserve">10) разработка и утверждение программ комплексного развития систем коммунальной инфраструктуры поселения, </w:t>
      </w:r>
      <w:r w:rsidRPr="00141413">
        <w:rPr>
          <w:rFonts w:eastAsia="Calibri"/>
          <w:kern w:val="0"/>
          <w:sz w:val="28"/>
          <w:szCs w:val="28"/>
        </w:rPr>
        <w:t>программ комплексного развития транспортной инфраструктуры поселения, программ комплексного развития социальной инфраструктуры поселения,</w:t>
      </w:r>
      <w:r>
        <w:rPr>
          <w:rFonts w:eastAsia="Calibri"/>
          <w:kern w:val="0"/>
        </w:rPr>
        <w:t xml:space="preserve"> </w:t>
      </w:r>
      <w:r w:rsidRPr="00FA665B">
        <w:rPr>
          <w:rStyle w:val="afc"/>
          <w:i w:val="0"/>
          <w:sz w:val="28"/>
          <w:szCs w:val="28"/>
        </w:rPr>
        <w:t>требования к которым устанавливаются Правительством Российской Федерации;</w:t>
      </w:r>
    </w:p>
    <w:p w14:paraId="579BC9A4" w14:textId="77777777" w:rsidR="009E21A9" w:rsidRPr="0030263A" w:rsidRDefault="009E21A9" w:rsidP="009E21A9">
      <w:pPr>
        <w:tabs>
          <w:tab w:val="left" w:pos="1760"/>
        </w:tabs>
        <w:suppressAutoHyphens w:val="0"/>
        <w:ind w:firstLine="851"/>
        <w:jc w:val="both"/>
        <w:rPr>
          <w:sz w:val="28"/>
          <w:szCs w:val="28"/>
        </w:rPr>
      </w:pPr>
      <w:r w:rsidRPr="0030263A">
        <w:rPr>
          <w:sz w:val="28"/>
          <w:szCs w:val="28"/>
        </w:rPr>
        <w:t>11)</w:t>
      </w:r>
      <w:r>
        <w:rPr>
          <w:sz w:val="28"/>
          <w:szCs w:val="28"/>
        </w:rPr>
        <w:t xml:space="preserve"> </w:t>
      </w:r>
      <w:r w:rsidRPr="0030263A">
        <w:rPr>
          <w:sz w:val="28"/>
          <w:szCs w:val="28"/>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0E937139" w14:textId="77777777" w:rsidR="009E21A9" w:rsidRPr="0030263A" w:rsidRDefault="009E21A9" w:rsidP="009E21A9">
      <w:pPr>
        <w:tabs>
          <w:tab w:val="left" w:pos="1760"/>
        </w:tabs>
        <w:suppressAutoHyphens w:val="0"/>
        <w:ind w:firstLine="851"/>
        <w:jc w:val="both"/>
        <w:rPr>
          <w:sz w:val="28"/>
          <w:szCs w:val="28"/>
        </w:rPr>
      </w:pPr>
      <w:r w:rsidRPr="0030263A">
        <w:rPr>
          <w:sz w:val="28"/>
          <w:szCs w:val="28"/>
        </w:rPr>
        <w:t xml:space="preserve">12) осуществление международных и внешнеэкономических связей в соответствии с </w:t>
      </w:r>
      <w:r>
        <w:rPr>
          <w:sz w:val="28"/>
          <w:szCs w:val="28"/>
        </w:rPr>
        <w:t>ф</w:t>
      </w:r>
      <w:r w:rsidRPr="0030263A">
        <w:rPr>
          <w:sz w:val="28"/>
          <w:szCs w:val="28"/>
        </w:rPr>
        <w:t>едеральным законом;</w:t>
      </w:r>
    </w:p>
    <w:p w14:paraId="496B469D" w14:textId="77777777" w:rsidR="009E21A9" w:rsidRPr="00E12D64" w:rsidRDefault="009E21A9" w:rsidP="009E21A9">
      <w:pPr>
        <w:suppressAutoHyphens w:val="0"/>
        <w:autoSpaceDE w:val="0"/>
        <w:autoSpaceDN w:val="0"/>
        <w:adjustRightInd w:val="0"/>
        <w:ind w:firstLine="851"/>
        <w:jc w:val="both"/>
        <w:rPr>
          <w:rFonts w:eastAsia="Calibri"/>
          <w:kern w:val="0"/>
          <w:sz w:val="28"/>
          <w:szCs w:val="28"/>
        </w:rPr>
      </w:pPr>
      <w:r w:rsidRPr="00FA665B">
        <w:rPr>
          <w:rFonts w:eastAsia="Calibri"/>
          <w:kern w:val="0"/>
          <w:sz w:val="28"/>
          <w:szCs w:val="28"/>
        </w:rPr>
        <w:t xml:space="preserve">13) организация профессионального образования и дополнительного </w:t>
      </w:r>
      <w:r w:rsidRPr="00E12D64">
        <w:rPr>
          <w:rFonts w:eastAsia="Calibri"/>
          <w:kern w:val="0"/>
          <w:sz w:val="28"/>
          <w:szCs w:val="28"/>
        </w:rPr>
        <w:t xml:space="preserve">профессионального образования </w:t>
      </w:r>
      <w:r w:rsidRPr="00E12D64">
        <w:rPr>
          <w:rStyle w:val="afc"/>
          <w:i w:val="0"/>
          <w:sz w:val="28"/>
          <w:szCs w:val="28"/>
        </w:rPr>
        <w:t>главы поселения</w:t>
      </w:r>
      <w:r w:rsidRPr="00E12D64">
        <w:rPr>
          <w:sz w:val="28"/>
          <w:szCs w:val="28"/>
        </w:rPr>
        <w:t xml:space="preserve">, депутатов Совета поселения, </w:t>
      </w:r>
      <w:r w:rsidRPr="00E12D64">
        <w:rPr>
          <w:rFonts w:eastAsia="Calibri"/>
          <w:kern w:val="0"/>
          <w:sz w:val="28"/>
          <w:szCs w:val="28"/>
        </w:rPr>
        <w:t>муниципальных служащих и работников муниципальных учреждений</w:t>
      </w:r>
      <w:r w:rsidRPr="00E12D64">
        <w:rPr>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E12D64">
        <w:rPr>
          <w:rFonts w:eastAsia="Calibri"/>
          <w:kern w:val="0"/>
          <w:sz w:val="28"/>
          <w:szCs w:val="28"/>
        </w:rPr>
        <w:t>;</w:t>
      </w:r>
    </w:p>
    <w:p w14:paraId="3380C3A3" w14:textId="77777777" w:rsidR="009E21A9" w:rsidRPr="00FA665B" w:rsidRDefault="009E21A9" w:rsidP="009E21A9">
      <w:pPr>
        <w:suppressAutoHyphens w:val="0"/>
        <w:ind w:firstLine="851"/>
        <w:jc w:val="both"/>
        <w:rPr>
          <w:sz w:val="28"/>
          <w:szCs w:val="28"/>
        </w:rPr>
      </w:pPr>
      <w:r w:rsidRPr="00E12D64">
        <w:rPr>
          <w:sz w:val="28"/>
          <w:szCs w:val="28"/>
        </w:rPr>
        <w:t>14) утверждение и реализация муниципальных программ в области</w:t>
      </w:r>
      <w:r w:rsidRPr="00FA665B">
        <w:rPr>
          <w:sz w:val="28"/>
          <w:szCs w:val="28"/>
        </w:rPr>
        <w:t xml:space="preserve">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6DDE0C71" w14:textId="77777777" w:rsidR="009E21A9" w:rsidRPr="00C7665C" w:rsidRDefault="009E21A9" w:rsidP="009E21A9">
      <w:pPr>
        <w:pStyle w:val="211"/>
        <w:tabs>
          <w:tab w:val="left" w:pos="-1960"/>
        </w:tabs>
        <w:suppressAutoHyphens w:val="0"/>
        <w:spacing w:line="240" w:lineRule="auto"/>
        <w:ind w:firstLine="851"/>
        <w:jc w:val="both"/>
        <w:rPr>
          <w:sz w:val="28"/>
          <w:szCs w:val="28"/>
        </w:rPr>
      </w:pPr>
      <w:r w:rsidRPr="00C7665C">
        <w:rPr>
          <w:sz w:val="28"/>
          <w:szCs w:val="28"/>
        </w:rPr>
        <w:t>15) иными полномочиями в соответствии с федеральным законом, настоящим Уставом.</w:t>
      </w:r>
    </w:p>
    <w:p w14:paraId="7A904F25" w14:textId="77777777" w:rsidR="009E21A9" w:rsidRPr="00FA665B" w:rsidRDefault="009E21A9" w:rsidP="009E21A9">
      <w:pPr>
        <w:pStyle w:val="ConsNormal"/>
        <w:suppressAutoHyphens w:val="0"/>
        <w:spacing w:after="0" w:line="240" w:lineRule="auto"/>
        <w:ind w:firstLine="851"/>
        <w:jc w:val="both"/>
        <w:rPr>
          <w:rFonts w:ascii="Times New Roman" w:hAnsi="Times New Roman" w:cs="Times New Roman"/>
          <w:b/>
          <w:sz w:val="28"/>
          <w:szCs w:val="28"/>
        </w:rPr>
      </w:pPr>
    </w:p>
    <w:p w14:paraId="0D3947A3" w14:textId="77777777" w:rsidR="009E21A9" w:rsidRPr="00F37DAF" w:rsidRDefault="009E21A9" w:rsidP="009E21A9">
      <w:pPr>
        <w:pStyle w:val="2"/>
        <w:keepNext w:val="0"/>
        <w:numPr>
          <w:ilvl w:val="0"/>
          <w:numId w:val="0"/>
        </w:numPr>
        <w:suppressAutoHyphens w:val="0"/>
        <w:spacing w:before="0" w:after="0" w:line="240" w:lineRule="auto"/>
        <w:ind w:firstLine="851"/>
        <w:jc w:val="both"/>
        <w:rPr>
          <w:rFonts w:ascii="Times New Roman" w:hAnsi="Times New Roman" w:cs="Times New Roman"/>
          <w:i w:val="0"/>
        </w:rPr>
      </w:pPr>
      <w:r>
        <w:rPr>
          <w:rFonts w:ascii="Times New Roman" w:hAnsi="Times New Roman" w:cs="Times New Roman"/>
          <w:i w:val="0"/>
        </w:rPr>
        <w:t>Статья 34</w:t>
      </w:r>
      <w:r w:rsidRPr="00F37DAF">
        <w:rPr>
          <w:rFonts w:ascii="Times New Roman" w:hAnsi="Times New Roman" w:cs="Times New Roman"/>
          <w:i w:val="0"/>
        </w:rPr>
        <w:t xml:space="preserve">. Осуществление органами местного самоуправления </w:t>
      </w:r>
      <w:r w:rsidRPr="003261AF">
        <w:rPr>
          <w:rFonts w:ascii="Times New Roman" w:hAnsi="Times New Roman" w:cs="Times New Roman"/>
          <w:i w:val="0"/>
        </w:rPr>
        <w:t xml:space="preserve">поселения </w:t>
      </w:r>
      <w:r w:rsidRPr="00F37DAF">
        <w:rPr>
          <w:rFonts w:ascii="Times New Roman" w:hAnsi="Times New Roman" w:cs="Times New Roman"/>
          <w:i w:val="0"/>
        </w:rPr>
        <w:t>отдельных государственных полномочий</w:t>
      </w:r>
    </w:p>
    <w:p w14:paraId="697E022B" w14:textId="77777777" w:rsidR="009E21A9" w:rsidRPr="009E21A9" w:rsidRDefault="009E21A9" w:rsidP="009E21A9">
      <w:pPr>
        <w:pStyle w:val="a9"/>
        <w:tabs>
          <w:tab w:val="left" w:pos="425"/>
        </w:tabs>
        <w:suppressAutoHyphens w:val="0"/>
        <w:spacing w:after="0"/>
        <w:ind w:left="0" w:firstLine="851"/>
        <w:jc w:val="both"/>
        <w:rPr>
          <w:bCs/>
          <w:sz w:val="28"/>
          <w:szCs w:val="28"/>
        </w:rPr>
      </w:pPr>
      <w:r w:rsidRPr="009E21A9">
        <w:rPr>
          <w:bCs/>
          <w:sz w:val="28"/>
          <w:szCs w:val="28"/>
        </w:rPr>
        <w:t xml:space="preserve">1. Краснодарский край вправе передавать органам местного самоуправления поселения осуществление отдельных государственных полномочий, осуществляемых Краснодарским краем на территории поселения, в соответствии со статьей 34 Федерального закона от 20 март 2025 года № 33-ФЗ "Об общих принципах организации местного самоуправления в единой системе публичной власти" и с Федеральным законом от 21 декабря 2021 года </w:t>
      </w:r>
      <w:r w:rsidRPr="009E21A9">
        <w:rPr>
          <w:bCs/>
          <w:sz w:val="28"/>
          <w:szCs w:val="28"/>
        </w:rPr>
        <w:lastRenderedPageBreak/>
        <w:t>№ 414-ФЗ "Об общих принципах организации публичной власти в субъектах Российской Федерации" при условии передачи органам местного самоуправления поселения необходимых для осуществления указанных полномочий материальных ресурсов и финансовых средств.</w:t>
      </w:r>
    </w:p>
    <w:p w14:paraId="2226102D" w14:textId="77777777" w:rsidR="009E21A9" w:rsidRPr="009E21A9" w:rsidRDefault="009E21A9" w:rsidP="009E21A9">
      <w:pPr>
        <w:pStyle w:val="a9"/>
        <w:tabs>
          <w:tab w:val="left" w:pos="425"/>
        </w:tabs>
        <w:suppressAutoHyphens w:val="0"/>
        <w:spacing w:after="0"/>
        <w:ind w:left="0" w:firstLine="851"/>
        <w:jc w:val="both"/>
        <w:rPr>
          <w:bCs/>
          <w:sz w:val="28"/>
          <w:szCs w:val="28"/>
        </w:rPr>
      </w:pPr>
      <w:r w:rsidRPr="009E21A9">
        <w:rPr>
          <w:bCs/>
          <w:sz w:val="28"/>
          <w:szCs w:val="28"/>
        </w:rPr>
        <w:t>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14:paraId="29475F0C" w14:textId="77777777" w:rsidR="009E21A9" w:rsidRPr="009E21A9" w:rsidRDefault="009E21A9" w:rsidP="009E21A9">
      <w:pPr>
        <w:pStyle w:val="a9"/>
        <w:tabs>
          <w:tab w:val="left" w:pos="425"/>
        </w:tabs>
        <w:suppressAutoHyphens w:val="0"/>
        <w:spacing w:after="0"/>
        <w:ind w:left="0" w:firstLine="851"/>
        <w:jc w:val="both"/>
        <w:rPr>
          <w:bCs/>
          <w:sz w:val="28"/>
          <w:szCs w:val="28"/>
        </w:rPr>
      </w:pPr>
      <w:r w:rsidRPr="009E21A9">
        <w:rPr>
          <w:bCs/>
          <w:sz w:val="28"/>
          <w:szCs w:val="28"/>
        </w:rPr>
        <w:t>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поселения в порядке, установленном статьей 34 Федерального закона от 20 марта 2025 года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32161AE3" w14:textId="77777777" w:rsidR="009E21A9" w:rsidRPr="009E21A9" w:rsidRDefault="009E21A9" w:rsidP="009E21A9">
      <w:pPr>
        <w:pStyle w:val="a9"/>
        <w:tabs>
          <w:tab w:val="left" w:pos="425"/>
        </w:tabs>
        <w:suppressAutoHyphens w:val="0"/>
        <w:spacing w:after="0"/>
        <w:ind w:left="0" w:firstLine="851"/>
        <w:jc w:val="both"/>
        <w:rPr>
          <w:bCs/>
          <w:sz w:val="28"/>
          <w:szCs w:val="28"/>
        </w:rPr>
      </w:pPr>
      <w:r w:rsidRPr="009E21A9">
        <w:rPr>
          <w:bCs/>
          <w:sz w:val="28"/>
          <w:szCs w:val="28"/>
        </w:rPr>
        <w:t>3. 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151253E7" w14:textId="77777777" w:rsidR="009E21A9" w:rsidRPr="009E21A9" w:rsidRDefault="009E21A9" w:rsidP="009E21A9">
      <w:pPr>
        <w:pStyle w:val="a9"/>
        <w:tabs>
          <w:tab w:val="left" w:pos="425"/>
        </w:tabs>
        <w:suppressAutoHyphens w:val="0"/>
        <w:spacing w:after="0"/>
        <w:ind w:left="0" w:firstLine="851"/>
        <w:jc w:val="both"/>
        <w:rPr>
          <w:bCs/>
          <w:sz w:val="28"/>
          <w:szCs w:val="28"/>
        </w:rPr>
      </w:pPr>
      <w:r w:rsidRPr="009E21A9">
        <w:rPr>
          <w:bCs/>
          <w:sz w:val="28"/>
          <w:szCs w:val="28"/>
        </w:rPr>
        <w:t>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поселения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7B298BCC" w14:textId="77777777" w:rsidR="009E21A9" w:rsidRPr="009E21A9" w:rsidRDefault="009E21A9" w:rsidP="009E21A9">
      <w:pPr>
        <w:pStyle w:val="a9"/>
        <w:tabs>
          <w:tab w:val="left" w:pos="425"/>
        </w:tabs>
        <w:suppressAutoHyphens w:val="0"/>
        <w:spacing w:after="0"/>
        <w:ind w:left="0" w:firstLine="851"/>
        <w:jc w:val="both"/>
        <w:rPr>
          <w:bCs/>
          <w:sz w:val="28"/>
          <w:szCs w:val="28"/>
        </w:rPr>
      </w:pPr>
      <w:r w:rsidRPr="009E21A9">
        <w:rPr>
          <w:bCs/>
          <w:sz w:val="28"/>
          <w:szCs w:val="28"/>
        </w:rPr>
        <w:t xml:space="preserve">Предложение об использовании собственного имущества (материальных ресурсов, финансовых средств) вправе направить в Совет глава поселения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14:paraId="03E50ADF" w14:textId="77777777" w:rsidR="009E21A9" w:rsidRPr="009E21A9" w:rsidRDefault="009E21A9" w:rsidP="009E21A9">
      <w:pPr>
        <w:pStyle w:val="a9"/>
        <w:tabs>
          <w:tab w:val="left" w:pos="425"/>
        </w:tabs>
        <w:suppressAutoHyphens w:val="0"/>
        <w:spacing w:after="0"/>
        <w:ind w:left="0" w:firstLine="851"/>
        <w:jc w:val="both"/>
        <w:rPr>
          <w:bCs/>
          <w:sz w:val="28"/>
          <w:szCs w:val="28"/>
        </w:rPr>
      </w:pPr>
      <w:r w:rsidRPr="009E21A9">
        <w:rPr>
          <w:bCs/>
          <w:sz w:val="28"/>
          <w:szCs w:val="28"/>
        </w:rPr>
        <w:t>5.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14:paraId="04DEC6EF" w14:textId="77777777" w:rsidR="009E21A9" w:rsidRPr="009E21A9" w:rsidRDefault="009E21A9" w:rsidP="009E21A9">
      <w:pPr>
        <w:pStyle w:val="a9"/>
        <w:tabs>
          <w:tab w:val="left" w:pos="425"/>
        </w:tabs>
        <w:suppressAutoHyphens w:val="0"/>
        <w:spacing w:after="0"/>
        <w:ind w:left="0" w:firstLine="851"/>
        <w:jc w:val="both"/>
        <w:rPr>
          <w:bCs/>
          <w:sz w:val="28"/>
          <w:szCs w:val="28"/>
        </w:rPr>
      </w:pPr>
      <w:r w:rsidRPr="009E21A9">
        <w:rPr>
          <w:bCs/>
          <w:sz w:val="28"/>
          <w:szCs w:val="28"/>
        </w:rPr>
        <w:t xml:space="preserve">6. Органы местного самоуправления поселения несут ответственность за осуществление переданных полномочий Российской Федерации, полномочий </w:t>
      </w:r>
      <w:r w:rsidRPr="009E21A9">
        <w:rPr>
          <w:bCs/>
          <w:sz w:val="28"/>
          <w:szCs w:val="28"/>
        </w:rPr>
        <w:lastRenderedPageBreak/>
        <w:t>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14:paraId="718281F5" w14:textId="77777777" w:rsidR="009E21A9" w:rsidRPr="009E21A9" w:rsidRDefault="009E21A9" w:rsidP="009E21A9">
      <w:pPr>
        <w:pStyle w:val="a9"/>
        <w:tabs>
          <w:tab w:val="left" w:pos="425"/>
        </w:tabs>
        <w:suppressAutoHyphens w:val="0"/>
        <w:spacing w:after="0"/>
        <w:ind w:left="0" w:firstLine="851"/>
        <w:jc w:val="both"/>
        <w:rPr>
          <w:bCs/>
          <w:sz w:val="28"/>
          <w:szCs w:val="28"/>
        </w:rPr>
      </w:pPr>
      <w:r w:rsidRPr="009E21A9">
        <w:rPr>
          <w:bCs/>
          <w:sz w:val="28"/>
          <w:szCs w:val="28"/>
        </w:rPr>
        <w:t>7. 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 марта 2025 года № 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p>
    <w:p w14:paraId="36C08A9E" w14:textId="77777777" w:rsidR="009E21A9" w:rsidRPr="009E21A9" w:rsidRDefault="009E21A9" w:rsidP="009E21A9">
      <w:pPr>
        <w:pStyle w:val="a9"/>
        <w:tabs>
          <w:tab w:val="left" w:pos="425"/>
        </w:tabs>
        <w:suppressAutoHyphens w:val="0"/>
        <w:spacing w:after="0"/>
        <w:ind w:left="0" w:firstLine="851"/>
        <w:jc w:val="both"/>
        <w:rPr>
          <w:bCs/>
          <w:sz w:val="28"/>
          <w:szCs w:val="28"/>
        </w:rPr>
      </w:pPr>
      <w:r w:rsidRPr="009E21A9">
        <w:rPr>
          <w:bCs/>
          <w:sz w:val="28"/>
          <w:szCs w:val="28"/>
        </w:rPr>
        <w:t>8. 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 марта 2025 года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14:paraId="1392978F" w14:textId="77777777" w:rsidR="009E21A9" w:rsidRPr="009E21A9" w:rsidRDefault="009E21A9" w:rsidP="009E21A9">
      <w:pPr>
        <w:pStyle w:val="a9"/>
        <w:tabs>
          <w:tab w:val="left" w:pos="425"/>
        </w:tabs>
        <w:suppressAutoHyphens w:val="0"/>
        <w:spacing w:after="0"/>
        <w:ind w:left="0" w:firstLine="851"/>
        <w:jc w:val="both"/>
        <w:rPr>
          <w:bCs/>
          <w:sz w:val="28"/>
          <w:szCs w:val="28"/>
        </w:rPr>
      </w:pPr>
      <w:r w:rsidRPr="009E21A9">
        <w:rPr>
          <w:bCs/>
          <w:sz w:val="28"/>
          <w:szCs w:val="28"/>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79CCF95A" w14:textId="77777777" w:rsidR="009E21A9" w:rsidRPr="009E21A9" w:rsidRDefault="009E21A9" w:rsidP="009E21A9">
      <w:pPr>
        <w:pStyle w:val="a9"/>
        <w:tabs>
          <w:tab w:val="left" w:pos="425"/>
        </w:tabs>
        <w:suppressAutoHyphens w:val="0"/>
        <w:spacing w:after="0"/>
        <w:ind w:left="0" w:firstLine="851"/>
        <w:jc w:val="both"/>
        <w:rPr>
          <w:bCs/>
          <w:sz w:val="28"/>
          <w:szCs w:val="28"/>
        </w:rPr>
      </w:pPr>
      <w:r w:rsidRPr="009E21A9">
        <w:rPr>
          <w:bCs/>
          <w:sz w:val="28"/>
          <w:szCs w:val="28"/>
        </w:rP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4786D892" w14:textId="77777777" w:rsidR="009E21A9" w:rsidRPr="009E21A9" w:rsidRDefault="009E21A9" w:rsidP="009E21A9">
      <w:pPr>
        <w:pStyle w:val="a9"/>
        <w:tabs>
          <w:tab w:val="left" w:pos="425"/>
        </w:tabs>
        <w:suppressAutoHyphens w:val="0"/>
        <w:spacing w:after="0"/>
        <w:ind w:left="0" w:firstLine="851"/>
        <w:jc w:val="both"/>
        <w:rPr>
          <w:bCs/>
          <w:sz w:val="28"/>
          <w:szCs w:val="28"/>
        </w:rPr>
      </w:pPr>
    </w:p>
    <w:p w14:paraId="1B2F4204" w14:textId="77777777" w:rsidR="009E21A9" w:rsidRPr="00F37DAF" w:rsidRDefault="009E21A9" w:rsidP="009E21A9">
      <w:pPr>
        <w:autoSpaceDE w:val="0"/>
        <w:autoSpaceDN w:val="0"/>
        <w:adjustRightInd w:val="0"/>
        <w:ind w:firstLine="851"/>
        <w:jc w:val="both"/>
        <w:rPr>
          <w:rFonts w:eastAsia="Times New Roman"/>
          <w:b/>
          <w:bCs/>
          <w:sz w:val="28"/>
          <w:szCs w:val="28"/>
          <w:lang w:eastAsia="ru-RU"/>
        </w:rPr>
      </w:pPr>
      <w:r>
        <w:rPr>
          <w:b/>
          <w:sz w:val="28"/>
          <w:szCs w:val="28"/>
        </w:rPr>
        <w:t>Статья 35</w:t>
      </w:r>
      <w:r w:rsidRPr="00F37DAF">
        <w:rPr>
          <w:b/>
          <w:sz w:val="28"/>
          <w:szCs w:val="28"/>
        </w:rPr>
        <w:t>. Муниципальный контроль</w:t>
      </w:r>
    </w:p>
    <w:p w14:paraId="7F045948" w14:textId="77777777" w:rsidR="009E21A9" w:rsidRPr="00F37DAF" w:rsidRDefault="009E21A9" w:rsidP="009E21A9">
      <w:pPr>
        <w:autoSpaceDE w:val="0"/>
        <w:autoSpaceDN w:val="0"/>
        <w:adjustRightInd w:val="0"/>
        <w:ind w:firstLine="851"/>
        <w:jc w:val="both"/>
        <w:rPr>
          <w:rFonts w:eastAsia="Times New Roman"/>
          <w:sz w:val="28"/>
          <w:szCs w:val="28"/>
          <w:lang w:eastAsia="ru-RU"/>
        </w:rPr>
      </w:pPr>
      <w:r w:rsidRPr="00F37DAF">
        <w:rPr>
          <w:sz w:val="28"/>
          <w:szCs w:val="28"/>
        </w:rPr>
        <w:t xml:space="preserve">1. </w:t>
      </w:r>
      <w:r w:rsidRPr="00F37DAF">
        <w:rPr>
          <w:rFonts w:eastAsia="Times New Roman"/>
          <w:sz w:val="28"/>
          <w:szCs w:val="28"/>
          <w:lang w:eastAsia="ru-RU"/>
        </w:rPr>
        <w:t xml:space="preserve">Органы местного самоуправления </w:t>
      </w:r>
      <w:r w:rsidRPr="003261AF">
        <w:rPr>
          <w:sz w:val="28"/>
          <w:szCs w:val="28"/>
        </w:rPr>
        <w:t>поселения</w:t>
      </w:r>
      <w:r w:rsidRPr="00F37DAF">
        <w:rPr>
          <w:rFonts w:eastAsia="Calibri"/>
          <w:sz w:val="28"/>
          <w:szCs w:val="28"/>
        </w:rPr>
        <w:t xml:space="preserve"> </w:t>
      </w:r>
      <w:r w:rsidRPr="00F37DAF">
        <w:rPr>
          <w:rFonts w:eastAsia="Times New Roman"/>
          <w:sz w:val="28"/>
          <w:szCs w:val="28"/>
          <w:lang w:eastAsia="ru-RU"/>
        </w:rPr>
        <w:t xml:space="preserve">организуют и осуществляют муниципальный контроль за соблюдением требований, установленных муниципальными правовыми актами, принятыми по вопросам </w:t>
      </w:r>
      <w:r w:rsidRPr="008E1A51">
        <w:rPr>
          <w:rFonts w:eastAsia="Times New Roman"/>
          <w:sz w:val="28"/>
          <w:szCs w:val="28"/>
          <w:lang w:eastAsia="ru-RU"/>
        </w:rPr>
        <w:t>непосредственного обеспечения жизнедеятельности населения</w:t>
      </w:r>
      <w:r w:rsidRPr="00F37DAF">
        <w:rPr>
          <w:rFonts w:eastAsia="Times New Roman"/>
          <w:sz w:val="28"/>
          <w:szCs w:val="28"/>
          <w:lang w:eastAsia="ru-RU"/>
        </w:rPr>
        <w:t xml:space="preserve">,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F37DAF">
        <w:rPr>
          <w:rFonts w:eastAsia="Calibri"/>
          <w:color w:val="000000"/>
          <w:sz w:val="28"/>
          <w:szCs w:val="28"/>
          <w:lang w:eastAsia="ru-RU"/>
        </w:rPr>
        <w:t>Федеральным законом</w:t>
      </w:r>
      <w:r w:rsidRPr="00F37DAF">
        <w:rPr>
          <w:color w:val="000000"/>
          <w:sz w:val="28"/>
          <w:szCs w:val="28"/>
        </w:rPr>
        <w:t xml:space="preserve"> от 20</w:t>
      </w:r>
      <w:r>
        <w:rPr>
          <w:color w:val="000000"/>
          <w:sz w:val="28"/>
          <w:szCs w:val="28"/>
        </w:rPr>
        <w:t xml:space="preserve"> марта </w:t>
      </w:r>
      <w:r w:rsidRPr="00F37DAF">
        <w:rPr>
          <w:color w:val="000000"/>
          <w:sz w:val="28"/>
          <w:szCs w:val="28"/>
        </w:rPr>
        <w:t>2025</w:t>
      </w:r>
      <w:r>
        <w:rPr>
          <w:color w:val="000000"/>
          <w:sz w:val="28"/>
          <w:szCs w:val="28"/>
        </w:rPr>
        <w:t xml:space="preserve"> года</w:t>
      </w:r>
      <w:r w:rsidRPr="00F37DAF">
        <w:rPr>
          <w:color w:val="000000"/>
          <w:sz w:val="28"/>
          <w:szCs w:val="28"/>
        </w:rPr>
        <w:t xml:space="preserve"> № 33-ФЗ "</w:t>
      </w:r>
      <w:r w:rsidRPr="00F37DAF">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F37DAF">
        <w:rPr>
          <w:rFonts w:eastAsia="Times New Roman"/>
          <w:sz w:val="28"/>
          <w:szCs w:val="28"/>
          <w:lang w:eastAsia="ru-RU"/>
        </w:rPr>
        <w:t>.</w:t>
      </w:r>
    </w:p>
    <w:p w14:paraId="64E22A72" w14:textId="77777777" w:rsidR="009E21A9" w:rsidRPr="00F37DAF" w:rsidRDefault="009E21A9" w:rsidP="009E21A9">
      <w:pPr>
        <w:autoSpaceDE w:val="0"/>
        <w:autoSpaceDN w:val="0"/>
        <w:adjustRightInd w:val="0"/>
        <w:ind w:firstLine="851"/>
        <w:jc w:val="both"/>
        <w:rPr>
          <w:rFonts w:eastAsia="Times New Roman"/>
          <w:bCs/>
          <w:sz w:val="28"/>
          <w:szCs w:val="28"/>
          <w:lang w:eastAsia="ru-RU"/>
        </w:rPr>
      </w:pPr>
      <w:r w:rsidRPr="00F37DAF">
        <w:rPr>
          <w:rFonts w:eastAsia="Times New Roman"/>
          <w:bCs/>
          <w:sz w:val="28"/>
          <w:szCs w:val="28"/>
          <w:lang w:eastAsia="ru-RU"/>
        </w:rPr>
        <w:t xml:space="preserve">2. Организация и осуществление видов муниципального контроля регулируются Федеральным </w:t>
      </w:r>
      <w:hyperlink r:id="rId11" w:history="1">
        <w:r w:rsidRPr="00F37DAF">
          <w:rPr>
            <w:rFonts w:eastAsia="Times New Roman"/>
            <w:bCs/>
            <w:sz w:val="28"/>
            <w:szCs w:val="28"/>
            <w:lang w:eastAsia="ru-RU"/>
          </w:rPr>
          <w:t>законом</w:t>
        </w:r>
      </w:hyperlink>
      <w:r w:rsidRPr="00F37DAF">
        <w:rPr>
          <w:rFonts w:eastAsia="Times New Roman"/>
          <w:bCs/>
          <w:sz w:val="28"/>
          <w:szCs w:val="28"/>
          <w:lang w:eastAsia="ru-RU"/>
        </w:rPr>
        <w:t xml:space="preserve"> от 31</w:t>
      </w:r>
      <w:r>
        <w:rPr>
          <w:rFonts w:eastAsia="Times New Roman"/>
          <w:bCs/>
          <w:sz w:val="28"/>
          <w:szCs w:val="28"/>
          <w:lang w:eastAsia="ru-RU"/>
        </w:rPr>
        <w:t xml:space="preserve"> июля </w:t>
      </w:r>
      <w:r w:rsidRPr="00F37DAF">
        <w:rPr>
          <w:rFonts w:eastAsia="Times New Roman"/>
          <w:bCs/>
          <w:sz w:val="28"/>
          <w:szCs w:val="28"/>
          <w:lang w:eastAsia="ru-RU"/>
        </w:rPr>
        <w:t>2020</w:t>
      </w:r>
      <w:r>
        <w:rPr>
          <w:rFonts w:eastAsia="Times New Roman"/>
          <w:bCs/>
          <w:sz w:val="28"/>
          <w:szCs w:val="28"/>
          <w:lang w:eastAsia="ru-RU"/>
        </w:rPr>
        <w:t xml:space="preserve"> года</w:t>
      </w:r>
      <w:r w:rsidRPr="00F37DAF">
        <w:rPr>
          <w:rFonts w:eastAsia="Times New Roman"/>
          <w:bCs/>
          <w:sz w:val="28"/>
          <w:szCs w:val="28"/>
          <w:lang w:eastAsia="ru-RU"/>
        </w:rPr>
        <w:t xml:space="preserve"> № 248-ФЗ "О государственном контроле (надзоре) и муниципальном контроле в Российской Федерации".</w:t>
      </w:r>
    </w:p>
    <w:p w14:paraId="53834B07" w14:textId="77777777" w:rsidR="009E21A9" w:rsidRPr="00F37DAF" w:rsidRDefault="009E21A9" w:rsidP="009E21A9">
      <w:pPr>
        <w:ind w:firstLine="851"/>
        <w:jc w:val="both"/>
        <w:rPr>
          <w:sz w:val="28"/>
          <w:szCs w:val="28"/>
        </w:rPr>
      </w:pPr>
      <w:r w:rsidRPr="00F37DAF">
        <w:rPr>
          <w:sz w:val="28"/>
          <w:szCs w:val="28"/>
        </w:rPr>
        <w:t>Органом местного самоуправления, наделенным полномочиями по осуществлению муниципального контроля, является администрация.</w:t>
      </w:r>
    </w:p>
    <w:p w14:paraId="6EE22FCB" w14:textId="77777777" w:rsidR="009E21A9" w:rsidRPr="00F37DAF" w:rsidRDefault="009E21A9" w:rsidP="009E21A9">
      <w:pPr>
        <w:autoSpaceDE w:val="0"/>
        <w:autoSpaceDN w:val="0"/>
        <w:adjustRightInd w:val="0"/>
        <w:ind w:firstLine="851"/>
        <w:jc w:val="both"/>
        <w:rPr>
          <w:rFonts w:eastAsia="Times New Roman"/>
          <w:bCs/>
          <w:sz w:val="28"/>
          <w:szCs w:val="28"/>
          <w:lang w:eastAsia="ru-RU"/>
        </w:rPr>
      </w:pPr>
      <w:r w:rsidRPr="00F37DAF">
        <w:rPr>
          <w:sz w:val="28"/>
          <w:szCs w:val="28"/>
        </w:rPr>
        <w:lastRenderedPageBreak/>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w:t>
      </w:r>
      <w:r w:rsidRPr="00A713FA">
        <w:rPr>
          <w:sz w:val="28"/>
          <w:szCs w:val="28"/>
        </w:rPr>
        <w:t xml:space="preserve">администрацией Григорьевского сельского поселения Северского </w:t>
      </w:r>
      <w:r>
        <w:rPr>
          <w:sz w:val="28"/>
          <w:szCs w:val="28"/>
        </w:rPr>
        <w:t xml:space="preserve">муниципального </w:t>
      </w:r>
      <w:r w:rsidRPr="00A713FA">
        <w:rPr>
          <w:sz w:val="28"/>
          <w:szCs w:val="28"/>
        </w:rPr>
        <w:t>района</w:t>
      </w:r>
      <w:r>
        <w:rPr>
          <w:sz w:val="28"/>
          <w:szCs w:val="28"/>
        </w:rPr>
        <w:t xml:space="preserve"> Краснодарского края</w:t>
      </w:r>
      <w:r w:rsidRPr="00A713FA">
        <w:rPr>
          <w:i/>
          <w:sz w:val="28"/>
          <w:szCs w:val="28"/>
        </w:rPr>
        <w:t>.</w:t>
      </w:r>
    </w:p>
    <w:p w14:paraId="7650804B" w14:textId="77777777" w:rsidR="009E21A9" w:rsidRPr="00F37DAF" w:rsidRDefault="009E21A9" w:rsidP="009E21A9">
      <w:pPr>
        <w:autoSpaceDE w:val="0"/>
        <w:autoSpaceDN w:val="0"/>
        <w:adjustRightInd w:val="0"/>
        <w:ind w:firstLine="851"/>
        <w:jc w:val="both"/>
        <w:rPr>
          <w:rFonts w:eastAsia="Times New Roman"/>
          <w:bCs/>
          <w:sz w:val="28"/>
          <w:szCs w:val="28"/>
          <w:lang w:eastAsia="ru-RU"/>
        </w:rPr>
      </w:pPr>
      <w:r w:rsidRPr="00F37DAF">
        <w:rPr>
          <w:rFonts w:eastAsia="Times New Roman"/>
          <w:bCs/>
          <w:sz w:val="28"/>
          <w:szCs w:val="28"/>
          <w:lang w:eastAsia="ru-RU"/>
        </w:rPr>
        <w:t xml:space="preserve">3. К полномочиям органов местного самоуправления </w:t>
      </w:r>
      <w:r w:rsidRPr="003261AF">
        <w:rPr>
          <w:sz w:val="28"/>
          <w:szCs w:val="28"/>
        </w:rPr>
        <w:t>поселения</w:t>
      </w:r>
      <w:r w:rsidRPr="00F37DAF">
        <w:rPr>
          <w:rFonts w:eastAsia="Times New Roman"/>
          <w:bCs/>
          <w:sz w:val="28"/>
          <w:szCs w:val="28"/>
          <w:lang w:eastAsia="ru-RU"/>
        </w:rPr>
        <w:t xml:space="preserve"> в области муниципального контроля относятся:</w:t>
      </w:r>
    </w:p>
    <w:p w14:paraId="0956BFB3" w14:textId="77777777" w:rsidR="009E21A9" w:rsidRPr="00F37DAF" w:rsidRDefault="009E21A9" w:rsidP="009E21A9">
      <w:pPr>
        <w:autoSpaceDE w:val="0"/>
        <w:autoSpaceDN w:val="0"/>
        <w:adjustRightInd w:val="0"/>
        <w:ind w:firstLine="851"/>
        <w:jc w:val="both"/>
        <w:rPr>
          <w:rFonts w:eastAsia="Times New Roman"/>
          <w:bCs/>
          <w:sz w:val="28"/>
          <w:szCs w:val="28"/>
          <w:lang w:eastAsia="ru-RU"/>
        </w:rPr>
      </w:pPr>
      <w:r w:rsidRPr="00F37DAF">
        <w:rPr>
          <w:rFonts w:eastAsia="Times New Roman"/>
          <w:bCs/>
          <w:sz w:val="28"/>
          <w:szCs w:val="28"/>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6004F2A5" w14:textId="77777777" w:rsidR="009E21A9" w:rsidRPr="00F37DAF" w:rsidRDefault="009E21A9" w:rsidP="009E21A9">
      <w:pPr>
        <w:autoSpaceDE w:val="0"/>
        <w:autoSpaceDN w:val="0"/>
        <w:adjustRightInd w:val="0"/>
        <w:ind w:firstLine="851"/>
        <w:jc w:val="both"/>
        <w:rPr>
          <w:rFonts w:eastAsia="Times New Roman"/>
          <w:bCs/>
          <w:sz w:val="28"/>
          <w:szCs w:val="28"/>
          <w:lang w:eastAsia="ru-RU"/>
        </w:rPr>
      </w:pPr>
      <w:r w:rsidRPr="00F37DAF">
        <w:rPr>
          <w:rFonts w:eastAsia="Times New Roman"/>
          <w:bCs/>
          <w:sz w:val="28"/>
          <w:szCs w:val="28"/>
          <w:lang w:eastAsia="ru-RU"/>
        </w:rPr>
        <w:t xml:space="preserve">2) организация и осуществление муниципального контроля на территории </w:t>
      </w:r>
      <w:r w:rsidRPr="003261AF">
        <w:rPr>
          <w:sz w:val="28"/>
          <w:szCs w:val="28"/>
        </w:rPr>
        <w:t>поселения</w:t>
      </w:r>
      <w:r w:rsidRPr="00F37DAF">
        <w:rPr>
          <w:rFonts w:eastAsia="Times New Roman"/>
          <w:bCs/>
          <w:sz w:val="28"/>
          <w:szCs w:val="28"/>
          <w:lang w:eastAsia="ru-RU"/>
        </w:rPr>
        <w:t>;</w:t>
      </w:r>
    </w:p>
    <w:p w14:paraId="38DD7BC2" w14:textId="77777777" w:rsidR="009E21A9" w:rsidRPr="00F37DAF" w:rsidRDefault="009E21A9" w:rsidP="009E21A9">
      <w:pPr>
        <w:autoSpaceDE w:val="0"/>
        <w:autoSpaceDN w:val="0"/>
        <w:adjustRightInd w:val="0"/>
        <w:ind w:firstLine="851"/>
        <w:jc w:val="both"/>
        <w:rPr>
          <w:rFonts w:eastAsia="Times New Roman"/>
          <w:bCs/>
          <w:sz w:val="28"/>
          <w:szCs w:val="28"/>
          <w:lang w:eastAsia="ru-RU"/>
        </w:rPr>
      </w:pPr>
      <w:r w:rsidRPr="00F37DAF">
        <w:rPr>
          <w:rFonts w:eastAsia="Times New Roman"/>
          <w:bCs/>
          <w:sz w:val="28"/>
          <w:szCs w:val="28"/>
          <w:lang w:eastAsia="ru-RU"/>
        </w:rPr>
        <w:t xml:space="preserve">3) иные полномочия в соответствии с Федеральным </w:t>
      </w:r>
      <w:hyperlink r:id="rId12" w:history="1">
        <w:r w:rsidRPr="00F37DAF">
          <w:rPr>
            <w:rFonts w:eastAsia="Times New Roman"/>
            <w:bCs/>
            <w:sz w:val="28"/>
            <w:szCs w:val="28"/>
            <w:lang w:eastAsia="ru-RU"/>
          </w:rPr>
          <w:t>законом</w:t>
        </w:r>
      </w:hyperlink>
      <w:r w:rsidRPr="00F37DAF">
        <w:rPr>
          <w:rFonts w:eastAsia="Times New Roman"/>
          <w:bCs/>
          <w:sz w:val="28"/>
          <w:szCs w:val="28"/>
          <w:lang w:eastAsia="ru-RU"/>
        </w:rPr>
        <w:t xml:space="preserve"> от 31</w:t>
      </w:r>
      <w:r>
        <w:rPr>
          <w:rFonts w:eastAsia="Times New Roman"/>
          <w:bCs/>
          <w:sz w:val="28"/>
          <w:szCs w:val="28"/>
          <w:lang w:eastAsia="ru-RU"/>
        </w:rPr>
        <w:t xml:space="preserve"> июля </w:t>
      </w:r>
      <w:r w:rsidRPr="00F37DAF">
        <w:rPr>
          <w:rFonts w:eastAsia="Times New Roman"/>
          <w:bCs/>
          <w:sz w:val="28"/>
          <w:szCs w:val="28"/>
          <w:lang w:eastAsia="ru-RU"/>
        </w:rPr>
        <w:t xml:space="preserve">2020 </w:t>
      </w:r>
      <w:r>
        <w:rPr>
          <w:rFonts w:eastAsia="Times New Roman"/>
          <w:bCs/>
          <w:sz w:val="28"/>
          <w:szCs w:val="28"/>
          <w:lang w:eastAsia="ru-RU"/>
        </w:rPr>
        <w:t xml:space="preserve">года </w:t>
      </w:r>
      <w:r w:rsidRPr="00F37DAF">
        <w:rPr>
          <w:rFonts w:eastAsia="Times New Roman"/>
          <w:bCs/>
          <w:sz w:val="28"/>
          <w:szCs w:val="28"/>
          <w:lang w:eastAsia="ru-RU"/>
        </w:rPr>
        <w:t>№ 248-ФЗ "О государственном контроле (надзоре) и муниципальном контроле в Российской Федерации", другими федеральными законами.</w:t>
      </w:r>
    </w:p>
    <w:p w14:paraId="23E196D2" w14:textId="77777777" w:rsidR="009E21A9" w:rsidRPr="00F37DAF" w:rsidRDefault="009E21A9" w:rsidP="009E21A9">
      <w:pPr>
        <w:pStyle w:val="ConsNormal"/>
        <w:suppressAutoHyphens w:val="0"/>
        <w:spacing w:after="0" w:line="240" w:lineRule="auto"/>
        <w:ind w:firstLine="851"/>
        <w:jc w:val="both"/>
        <w:rPr>
          <w:rFonts w:ascii="Times New Roman" w:eastAsia="Times New Roman" w:hAnsi="Times New Roman" w:cs="Times New Roman"/>
          <w:bCs/>
          <w:kern w:val="0"/>
          <w:sz w:val="28"/>
          <w:szCs w:val="28"/>
          <w:lang w:eastAsia="ru-RU"/>
        </w:rPr>
      </w:pPr>
      <w:r w:rsidRPr="00F37DAF">
        <w:rPr>
          <w:rFonts w:ascii="Times New Roman" w:eastAsia="Times New Roman" w:hAnsi="Times New Roman" w:cs="Times New Roman"/>
          <w:bCs/>
          <w:kern w:val="0"/>
          <w:sz w:val="28"/>
          <w:szCs w:val="28"/>
          <w:lang w:eastAsia="ru-RU"/>
        </w:rPr>
        <w:t xml:space="preserve">4. Отнесение осуществления соответствующих видов муниципального контроля к полномочиям органов местного самоуправления по вопросам </w:t>
      </w:r>
      <w:r w:rsidRPr="008E1A51">
        <w:rPr>
          <w:rFonts w:ascii="Times New Roman" w:eastAsia="Times New Roman" w:hAnsi="Times New Roman" w:cs="Times New Roman"/>
          <w:bCs/>
          <w:kern w:val="0"/>
          <w:sz w:val="28"/>
          <w:szCs w:val="28"/>
          <w:lang w:eastAsia="ru-RU"/>
        </w:rPr>
        <w:t xml:space="preserve">непосредственного обеспечения жизнедеятельности населения </w:t>
      </w:r>
      <w:r w:rsidRPr="003261AF">
        <w:rPr>
          <w:rFonts w:ascii="Times New Roman" w:eastAsia="Andale Sans UI" w:hAnsi="Times New Roman" w:cs="Times New Roman"/>
          <w:sz w:val="28"/>
          <w:szCs w:val="28"/>
        </w:rPr>
        <w:t>поселения</w:t>
      </w:r>
      <w:r w:rsidRPr="00F37DAF">
        <w:rPr>
          <w:rFonts w:ascii="Times New Roman" w:eastAsia="Times New Roman" w:hAnsi="Times New Roman" w:cs="Times New Roman"/>
          <w:bCs/>
          <w:kern w:val="0"/>
          <w:sz w:val="28"/>
          <w:szCs w:val="28"/>
          <w:lang w:eastAsia="ru-RU"/>
        </w:rPr>
        <w:t xml:space="preserve"> осуществляется в пределах установленного перечня </w:t>
      </w:r>
      <w:r>
        <w:rPr>
          <w:rFonts w:ascii="Times New Roman" w:eastAsia="Times New Roman" w:hAnsi="Times New Roman" w:cs="Times New Roman"/>
          <w:bCs/>
          <w:kern w:val="0"/>
          <w:sz w:val="28"/>
          <w:szCs w:val="28"/>
          <w:lang w:eastAsia="ru-RU"/>
        </w:rPr>
        <w:t xml:space="preserve">вопросов </w:t>
      </w:r>
      <w:r w:rsidRPr="008E1A51">
        <w:rPr>
          <w:rFonts w:ascii="Times New Roman" w:eastAsia="Times New Roman" w:hAnsi="Times New Roman" w:cs="Times New Roman"/>
          <w:bCs/>
          <w:kern w:val="0"/>
          <w:sz w:val="28"/>
          <w:szCs w:val="28"/>
          <w:lang w:eastAsia="ru-RU"/>
        </w:rPr>
        <w:t>непосредственного обеспечения жизнедеятельности населения</w:t>
      </w:r>
      <w:r w:rsidRPr="00F37DAF">
        <w:rPr>
          <w:rFonts w:ascii="Times New Roman" w:eastAsia="Times New Roman" w:hAnsi="Times New Roman" w:cs="Times New Roman"/>
          <w:bCs/>
          <w:kern w:val="0"/>
          <w:sz w:val="28"/>
          <w:szCs w:val="28"/>
          <w:lang w:eastAsia="ru-RU"/>
        </w:rPr>
        <w:t xml:space="preserve"> </w:t>
      </w:r>
      <w:r w:rsidRPr="003261AF">
        <w:rPr>
          <w:rFonts w:ascii="Times New Roman" w:eastAsia="Andale Sans UI" w:hAnsi="Times New Roman" w:cs="Times New Roman"/>
          <w:sz w:val="28"/>
          <w:szCs w:val="28"/>
        </w:rPr>
        <w:t>поселения</w:t>
      </w:r>
      <w:r w:rsidRPr="00F37DAF">
        <w:rPr>
          <w:rFonts w:ascii="Times New Roman" w:eastAsia="Times New Roman" w:hAnsi="Times New Roman" w:cs="Times New Roman"/>
          <w:bCs/>
          <w:kern w:val="0"/>
          <w:sz w:val="28"/>
          <w:szCs w:val="28"/>
          <w:lang w:eastAsia="ru-RU"/>
        </w:rPr>
        <w:t>.</w:t>
      </w:r>
    </w:p>
    <w:p w14:paraId="2063CBDC" w14:textId="77777777" w:rsidR="009E21A9" w:rsidRPr="00F37DAF" w:rsidRDefault="009E21A9" w:rsidP="009E21A9">
      <w:pPr>
        <w:pStyle w:val="ConsNormal"/>
        <w:suppressAutoHyphens w:val="0"/>
        <w:spacing w:after="0" w:line="240" w:lineRule="auto"/>
        <w:ind w:firstLine="851"/>
        <w:jc w:val="both"/>
        <w:rPr>
          <w:rFonts w:ascii="Times New Roman" w:eastAsia="Times New Roman" w:hAnsi="Times New Roman" w:cs="Times New Roman"/>
          <w:bCs/>
          <w:kern w:val="0"/>
          <w:sz w:val="28"/>
          <w:szCs w:val="28"/>
          <w:lang w:eastAsia="ru-RU"/>
        </w:rPr>
      </w:pPr>
      <w:r w:rsidRPr="00F37DAF">
        <w:rPr>
          <w:rFonts w:ascii="Times New Roman" w:eastAsia="Times New Roman" w:hAnsi="Times New Roman" w:cs="Times New Roman"/>
          <w:bCs/>
          <w:kern w:val="0"/>
          <w:sz w:val="28"/>
          <w:szCs w:val="28"/>
          <w:lang w:eastAsia="ru-RU"/>
        </w:rPr>
        <w:t xml:space="preserve">Муниципальный контроль подлежит осуществлению при наличии в границах </w:t>
      </w:r>
      <w:r w:rsidRPr="003261AF">
        <w:rPr>
          <w:rFonts w:ascii="Times New Roman" w:eastAsia="Andale Sans UI" w:hAnsi="Times New Roman" w:cs="Times New Roman"/>
          <w:sz w:val="28"/>
          <w:szCs w:val="28"/>
        </w:rPr>
        <w:t>поселения</w:t>
      </w:r>
      <w:r w:rsidRPr="00F37DAF">
        <w:rPr>
          <w:rFonts w:ascii="Times New Roman" w:eastAsia="Times New Roman" w:hAnsi="Times New Roman" w:cs="Times New Roman"/>
          <w:bCs/>
          <w:kern w:val="0"/>
          <w:sz w:val="28"/>
          <w:szCs w:val="28"/>
          <w:lang w:eastAsia="ru-RU"/>
        </w:rPr>
        <w:t xml:space="preserve"> объектов соответствующего вида контроля.</w:t>
      </w:r>
    </w:p>
    <w:p w14:paraId="2F907B08" w14:textId="77777777" w:rsidR="009E21A9" w:rsidRPr="00934C67" w:rsidRDefault="009E21A9" w:rsidP="009E21A9">
      <w:pPr>
        <w:autoSpaceDE w:val="0"/>
        <w:autoSpaceDN w:val="0"/>
        <w:adjustRightInd w:val="0"/>
        <w:ind w:firstLine="851"/>
        <w:jc w:val="both"/>
        <w:rPr>
          <w:i/>
          <w:caps/>
          <w:sz w:val="28"/>
          <w:szCs w:val="28"/>
        </w:rPr>
      </w:pPr>
      <w:r w:rsidRPr="00F37DAF">
        <w:rPr>
          <w:rFonts w:eastAsia="Calibri"/>
          <w:sz w:val="28"/>
          <w:szCs w:val="28"/>
          <w:lang w:eastAsia="ru-RU"/>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14:paraId="54CCC004" w14:textId="77777777" w:rsidR="009E21A9" w:rsidRDefault="009E21A9" w:rsidP="009E21A9">
      <w:pPr>
        <w:rPr>
          <w:caps/>
          <w:sz w:val="28"/>
          <w:szCs w:val="28"/>
        </w:rPr>
      </w:pPr>
    </w:p>
    <w:p w14:paraId="4DEF38B0" w14:textId="77777777" w:rsidR="009E21A9" w:rsidRPr="00E6414F" w:rsidRDefault="009E21A9" w:rsidP="009E21A9">
      <w:pPr>
        <w:autoSpaceDE w:val="0"/>
        <w:autoSpaceDN w:val="0"/>
        <w:adjustRightInd w:val="0"/>
        <w:ind w:firstLine="851"/>
        <w:jc w:val="both"/>
        <w:outlineLvl w:val="0"/>
        <w:rPr>
          <w:b/>
          <w:bCs/>
          <w:sz w:val="28"/>
          <w:szCs w:val="28"/>
        </w:rPr>
      </w:pPr>
      <w:r>
        <w:rPr>
          <w:b/>
          <w:bCs/>
          <w:sz w:val="28"/>
          <w:szCs w:val="28"/>
        </w:rPr>
        <w:t>Статья 36</w:t>
      </w:r>
      <w:r w:rsidRPr="00E6414F">
        <w:rPr>
          <w:b/>
          <w:bCs/>
          <w:sz w:val="28"/>
          <w:szCs w:val="28"/>
        </w:rPr>
        <w:t>. Контроль и надзор за деятельностью органов местного самоуправления и должностных лиц местного самоуправления</w:t>
      </w:r>
    </w:p>
    <w:p w14:paraId="6D5E8C9B" w14:textId="77777777" w:rsidR="009E21A9" w:rsidRPr="00517BDC" w:rsidRDefault="009E21A9" w:rsidP="009E21A9">
      <w:pPr>
        <w:autoSpaceDE w:val="0"/>
        <w:autoSpaceDN w:val="0"/>
        <w:adjustRightInd w:val="0"/>
        <w:ind w:firstLine="851"/>
        <w:jc w:val="both"/>
        <w:rPr>
          <w:bCs/>
          <w:color w:val="000000"/>
          <w:sz w:val="28"/>
          <w:szCs w:val="28"/>
        </w:rPr>
      </w:pPr>
      <w:r w:rsidRPr="00E6414F">
        <w:rPr>
          <w:bCs/>
          <w:sz w:val="28"/>
          <w:szCs w:val="28"/>
        </w:rPr>
        <w:t xml:space="preserve">1. Надзор за исполнением органами местного самоуправления и </w:t>
      </w:r>
      <w:r w:rsidRPr="00517BDC">
        <w:rPr>
          <w:bCs/>
          <w:color w:val="000000"/>
          <w:sz w:val="28"/>
          <w:szCs w:val="28"/>
        </w:rPr>
        <w:t xml:space="preserve">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3261AF">
        <w:rPr>
          <w:sz w:val="28"/>
          <w:szCs w:val="28"/>
        </w:rPr>
        <w:t>поселения</w:t>
      </w:r>
      <w:r w:rsidRPr="00517BDC">
        <w:rPr>
          <w:bCs/>
          <w:color w:val="000000"/>
          <w:sz w:val="28"/>
          <w:szCs w:val="28"/>
        </w:rPr>
        <w:t>, муниципальных правовых актов осуществляют органы прокуратуры Российской Федерации.</w:t>
      </w:r>
    </w:p>
    <w:p w14:paraId="5F44F9E3" w14:textId="77777777" w:rsidR="009E21A9" w:rsidRPr="00F37DAF" w:rsidRDefault="009E21A9" w:rsidP="009E21A9">
      <w:pPr>
        <w:autoSpaceDE w:val="0"/>
        <w:autoSpaceDN w:val="0"/>
        <w:adjustRightInd w:val="0"/>
        <w:ind w:firstLine="851"/>
        <w:jc w:val="both"/>
        <w:rPr>
          <w:bCs/>
          <w:sz w:val="28"/>
          <w:szCs w:val="28"/>
        </w:rPr>
      </w:pPr>
      <w:r w:rsidRPr="00517BDC">
        <w:rPr>
          <w:bCs/>
          <w:color w:val="000000"/>
          <w:sz w:val="28"/>
          <w:szCs w:val="28"/>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w:t>
      </w:r>
      <w:r w:rsidRPr="00517BDC">
        <w:rPr>
          <w:bCs/>
          <w:color w:val="000000"/>
          <w:sz w:val="28"/>
          <w:szCs w:val="28"/>
        </w:rPr>
        <w:lastRenderedPageBreak/>
        <w:t xml:space="preserve">нормативных правовых актов Российской Федерации, Устава Краснодарского края, законов и иных нормативных правовых актов Краснодарского края, Устава </w:t>
      </w:r>
      <w:r w:rsidRPr="003261AF">
        <w:rPr>
          <w:sz w:val="28"/>
          <w:szCs w:val="28"/>
        </w:rPr>
        <w:t>поселения</w:t>
      </w:r>
      <w:r w:rsidRPr="00517BDC">
        <w:rPr>
          <w:bCs/>
          <w:color w:val="000000"/>
          <w:sz w:val="28"/>
          <w:szCs w:val="28"/>
        </w:rPr>
        <w:t xml:space="preserve"> и иных муниципальных нормативных правовых актов при осуществлении органами местного самоуправления полномочий по решению вопросов </w:t>
      </w:r>
      <w:r w:rsidRPr="008E1A51">
        <w:rPr>
          <w:rFonts w:eastAsia="Calibri"/>
          <w:color w:val="000000"/>
          <w:sz w:val="28"/>
          <w:szCs w:val="28"/>
          <w:lang w:eastAsia="ru-RU"/>
        </w:rPr>
        <w:t>непосредственного обеспечения жизнедеятельности населения</w:t>
      </w:r>
      <w:r w:rsidRPr="00517BDC">
        <w:rPr>
          <w:bCs/>
          <w:color w:val="000000"/>
          <w:sz w:val="28"/>
          <w:szCs w:val="28"/>
        </w:rPr>
        <w:t xml:space="preserve">,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w:t>
      </w:r>
      <w:r w:rsidRPr="00F37DAF">
        <w:rPr>
          <w:bCs/>
          <w:sz w:val="28"/>
          <w:szCs w:val="28"/>
        </w:rPr>
        <w:t xml:space="preserve">актов Российской Федерации, </w:t>
      </w:r>
      <w:r>
        <w:rPr>
          <w:bCs/>
          <w:sz w:val="28"/>
          <w:szCs w:val="28"/>
        </w:rPr>
        <w:t>Устава Краснодарского края</w:t>
      </w:r>
      <w:r w:rsidRPr="00F37DAF">
        <w:rPr>
          <w:bCs/>
          <w:sz w:val="28"/>
          <w:szCs w:val="28"/>
        </w:rPr>
        <w:t xml:space="preserve">, законов и иных нормативных правовых актов </w:t>
      </w:r>
      <w:r>
        <w:rPr>
          <w:bCs/>
          <w:sz w:val="28"/>
          <w:szCs w:val="28"/>
        </w:rPr>
        <w:t>Краснодарского края</w:t>
      </w:r>
      <w:r w:rsidRPr="00F37DAF">
        <w:rPr>
          <w:bCs/>
          <w:sz w:val="28"/>
          <w:szCs w:val="28"/>
        </w:rPr>
        <w:t xml:space="preserve">, </w:t>
      </w:r>
      <w:r>
        <w:rPr>
          <w:bCs/>
          <w:sz w:val="28"/>
          <w:szCs w:val="28"/>
        </w:rPr>
        <w:t xml:space="preserve">Устава </w:t>
      </w:r>
      <w:r>
        <w:rPr>
          <w:sz w:val="28"/>
          <w:szCs w:val="28"/>
        </w:rPr>
        <w:t>поселения</w:t>
      </w:r>
      <w:r w:rsidRPr="00F37DAF">
        <w:rPr>
          <w:bCs/>
          <w:sz w:val="28"/>
          <w:szCs w:val="28"/>
        </w:rPr>
        <w:t>.</w:t>
      </w:r>
    </w:p>
    <w:p w14:paraId="743362BC" w14:textId="77777777" w:rsidR="009E21A9" w:rsidRDefault="009E21A9" w:rsidP="009E21A9">
      <w:pPr>
        <w:autoSpaceDE w:val="0"/>
        <w:autoSpaceDN w:val="0"/>
        <w:adjustRightInd w:val="0"/>
        <w:ind w:firstLine="851"/>
        <w:jc w:val="both"/>
        <w:rPr>
          <w:sz w:val="28"/>
          <w:szCs w:val="28"/>
        </w:rPr>
      </w:pPr>
      <w:r>
        <w:rPr>
          <w:sz w:val="28"/>
          <w:szCs w:val="28"/>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725FCE5D" w14:textId="77777777" w:rsidR="009E21A9" w:rsidRPr="00F37DAF" w:rsidRDefault="009E21A9" w:rsidP="009E21A9">
      <w:pPr>
        <w:autoSpaceDE w:val="0"/>
        <w:autoSpaceDN w:val="0"/>
        <w:adjustRightInd w:val="0"/>
        <w:ind w:firstLine="851"/>
        <w:jc w:val="both"/>
        <w:rPr>
          <w:bCs/>
          <w:sz w:val="28"/>
          <w:szCs w:val="28"/>
        </w:rPr>
      </w:pPr>
      <w:bookmarkStart w:id="17" w:name="Par9"/>
      <w:bookmarkEnd w:id="17"/>
      <w:r>
        <w:rPr>
          <w:bCs/>
          <w:sz w:val="28"/>
          <w:szCs w:val="28"/>
        </w:rPr>
        <w:t>4</w:t>
      </w:r>
      <w:r w:rsidRPr="00F37DAF">
        <w:rPr>
          <w:bCs/>
          <w:sz w:val="28"/>
          <w:szCs w:val="28"/>
        </w:rPr>
        <w:t xml:space="preserve">.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w:t>
      </w:r>
      <w:r>
        <w:rPr>
          <w:bCs/>
          <w:sz w:val="28"/>
          <w:szCs w:val="28"/>
        </w:rPr>
        <w:t>Краснодарского края</w:t>
      </w:r>
      <w:r w:rsidRPr="00F37DAF">
        <w:rPr>
          <w:bCs/>
          <w:sz w:val="28"/>
          <w:szCs w:val="28"/>
        </w:rPr>
        <w:t>,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607CC097" w14:textId="77777777" w:rsidR="009E21A9" w:rsidRPr="00F37DAF" w:rsidRDefault="009E21A9" w:rsidP="009E21A9">
      <w:pPr>
        <w:autoSpaceDE w:val="0"/>
        <w:autoSpaceDN w:val="0"/>
        <w:adjustRightInd w:val="0"/>
        <w:ind w:firstLine="851"/>
        <w:jc w:val="both"/>
        <w:rPr>
          <w:bCs/>
          <w:sz w:val="28"/>
          <w:szCs w:val="28"/>
        </w:rPr>
      </w:pPr>
      <w:r w:rsidRPr="00F37DAF">
        <w:rPr>
          <w:bCs/>
          <w:sz w:val="28"/>
          <w:szCs w:val="28"/>
        </w:rP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w:t>
      </w:r>
      <w:r>
        <w:rPr>
          <w:bCs/>
          <w:sz w:val="28"/>
          <w:szCs w:val="28"/>
        </w:rPr>
        <w:t>Краснодарского края</w:t>
      </w:r>
      <w:r w:rsidRPr="00F37DAF">
        <w:rPr>
          <w:bCs/>
          <w:sz w:val="28"/>
          <w:szCs w:val="28"/>
        </w:rPr>
        <w:t xml:space="preserve">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14:paraId="2CF555F8" w14:textId="77777777" w:rsidR="009E21A9" w:rsidRPr="00934C67" w:rsidRDefault="009E21A9" w:rsidP="009E21A9">
      <w:pPr>
        <w:rPr>
          <w:caps/>
          <w:sz w:val="28"/>
          <w:szCs w:val="28"/>
        </w:rPr>
      </w:pPr>
    </w:p>
    <w:p w14:paraId="5AEFE143" w14:textId="77777777" w:rsidR="009E21A9" w:rsidRPr="00517BDC" w:rsidRDefault="009E21A9" w:rsidP="009E21A9">
      <w:pPr>
        <w:pStyle w:val="9"/>
        <w:keepNext w:val="0"/>
        <w:widowControl w:val="0"/>
        <w:numPr>
          <w:ilvl w:val="0"/>
          <w:numId w:val="0"/>
        </w:numPr>
        <w:spacing w:before="0" w:after="0" w:line="240" w:lineRule="auto"/>
        <w:rPr>
          <w:caps/>
        </w:rPr>
      </w:pPr>
      <w:r w:rsidRPr="00517BDC">
        <w:rPr>
          <w:caps/>
        </w:rPr>
        <w:t>ГЛАВА 5. ФОРМЫ НЕПОСРЕДСТВЕННОГО ОСУЩЕСТВЛЕНИЯ</w:t>
      </w:r>
    </w:p>
    <w:p w14:paraId="3FA19CD5" w14:textId="77777777" w:rsidR="009E21A9" w:rsidRPr="00517BDC" w:rsidRDefault="009E21A9" w:rsidP="009E21A9">
      <w:pPr>
        <w:pStyle w:val="9"/>
        <w:keepNext w:val="0"/>
        <w:widowControl w:val="0"/>
        <w:numPr>
          <w:ilvl w:val="0"/>
          <w:numId w:val="0"/>
        </w:numPr>
        <w:spacing w:before="0" w:after="0" w:line="240" w:lineRule="auto"/>
        <w:rPr>
          <w:caps/>
        </w:rPr>
      </w:pPr>
      <w:r w:rsidRPr="00517BDC">
        <w:rPr>
          <w:caps/>
        </w:rPr>
        <w:t xml:space="preserve">НАСЕЛЕНИЕМ местноГО самоуправлениЯ и УчастиЯ населения </w:t>
      </w:r>
      <w:r>
        <w:rPr>
          <w:caps/>
        </w:rPr>
        <w:t xml:space="preserve">ПОСЕЛЕНИЯ </w:t>
      </w:r>
      <w:r w:rsidRPr="00517BDC">
        <w:rPr>
          <w:caps/>
        </w:rPr>
        <w:t>в осуществлении местного самоуправления</w:t>
      </w:r>
    </w:p>
    <w:p w14:paraId="360A7AE2" w14:textId="77777777" w:rsidR="009E21A9" w:rsidRDefault="009E21A9" w:rsidP="009E21A9">
      <w:pPr>
        <w:pStyle w:val="9"/>
        <w:keepNext w:val="0"/>
        <w:widowControl w:val="0"/>
        <w:numPr>
          <w:ilvl w:val="0"/>
          <w:numId w:val="0"/>
        </w:numPr>
        <w:tabs>
          <w:tab w:val="left" w:pos="27232"/>
        </w:tabs>
        <w:suppressAutoHyphens w:val="0"/>
        <w:spacing w:before="0" w:after="0" w:line="240" w:lineRule="auto"/>
        <w:rPr>
          <w:caps/>
        </w:rPr>
      </w:pPr>
    </w:p>
    <w:p w14:paraId="4B191255" w14:textId="77777777" w:rsidR="009E21A9" w:rsidRPr="00517BDC" w:rsidRDefault="009E21A9" w:rsidP="009E21A9">
      <w:pPr>
        <w:autoSpaceDE w:val="0"/>
        <w:autoSpaceDN w:val="0"/>
        <w:adjustRightInd w:val="0"/>
        <w:ind w:firstLine="851"/>
        <w:jc w:val="both"/>
        <w:outlineLvl w:val="0"/>
        <w:rPr>
          <w:rFonts w:eastAsia="Calibri"/>
          <w:b/>
          <w:bCs/>
          <w:sz w:val="28"/>
          <w:szCs w:val="28"/>
          <w:lang w:eastAsia="ru-RU"/>
        </w:rPr>
      </w:pPr>
      <w:r>
        <w:rPr>
          <w:rFonts w:eastAsia="Calibri"/>
          <w:b/>
          <w:bCs/>
          <w:sz w:val="28"/>
          <w:szCs w:val="28"/>
          <w:lang w:eastAsia="ru-RU"/>
        </w:rPr>
        <w:t>Статья 37</w:t>
      </w:r>
      <w:r w:rsidRPr="00517BDC">
        <w:rPr>
          <w:rFonts w:eastAsia="Calibri"/>
          <w:b/>
          <w:bCs/>
          <w:sz w:val="28"/>
          <w:szCs w:val="28"/>
          <w:lang w:eastAsia="ru-RU"/>
        </w:rPr>
        <w:t xml:space="preserve">. Права граждан на осуществление местного </w:t>
      </w:r>
      <w:r w:rsidRPr="00517BDC">
        <w:rPr>
          <w:rFonts w:eastAsia="Calibri"/>
          <w:b/>
          <w:bCs/>
          <w:sz w:val="28"/>
          <w:szCs w:val="28"/>
          <w:lang w:eastAsia="ru-RU"/>
        </w:rPr>
        <w:lastRenderedPageBreak/>
        <w:t>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14:paraId="1BE125BE"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27719BDA" w14:textId="77777777" w:rsidR="009E21A9" w:rsidRPr="00517BDC" w:rsidRDefault="009E21A9" w:rsidP="009E21A9">
      <w:pPr>
        <w:ind w:firstLine="851"/>
        <w:jc w:val="both"/>
        <w:rPr>
          <w:rFonts w:eastAsia="Calibri"/>
          <w:sz w:val="28"/>
          <w:szCs w:val="28"/>
          <w:lang w:eastAsia="ru-RU"/>
        </w:rPr>
      </w:pPr>
      <w:r w:rsidRPr="00517BDC">
        <w:rPr>
          <w:rFonts w:eastAsia="Calibri"/>
          <w:sz w:val="28"/>
          <w:szCs w:val="28"/>
          <w:lang w:eastAsia="ru-RU"/>
        </w:rPr>
        <w:t xml:space="preserve">2. Органы публичной власти в соответствии с Федеральным законом </w:t>
      </w:r>
      <w:r w:rsidRPr="00517BDC">
        <w:rPr>
          <w:color w:val="000000"/>
          <w:sz w:val="28"/>
          <w:szCs w:val="28"/>
        </w:rPr>
        <w:t>от 20</w:t>
      </w:r>
      <w:r>
        <w:rPr>
          <w:color w:val="000000"/>
          <w:sz w:val="28"/>
          <w:szCs w:val="28"/>
        </w:rPr>
        <w:t xml:space="preserve"> марта </w:t>
      </w:r>
      <w:r w:rsidRPr="00517BDC">
        <w:rPr>
          <w:color w:val="000000"/>
          <w:sz w:val="28"/>
          <w:szCs w:val="28"/>
        </w:rPr>
        <w:t>2025</w:t>
      </w:r>
      <w:r>
        <w:rPr>
          <w:color w:val="000000"/>
          <w:sz w:val="28"/>
          <w:szCs w:val="28"/>
        </w:rPr>
        <w:t xml:space="preserve"> года</w:t>
      </w:r>
      <w:r w:rsidRPr="00517BDC">
        <w:rPr>
          <w:color w:val="000000"/>
          <w:sz w:val="28"/>
          <w:szCs w:val="28"/>
        </w:rPr>
        <w:t xml:space="preserve"> № 33-ФЗ "</w:t>
      </w:r>
      <w:r w:rsidRPr="00517BDC">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517BDC">
        <w:rPr>
          <w:rFonts w:eastAsia="Calibri"/>
          <w:sz w:val="28"/>
          <w:szCs w:val="28"/>
          <w:lang w:eastAsia="ru-RU"/>
        </w:rPr>
        <w:t xml:space="preserve">, другими федеральными законами обеспечивают установленные </w:t>
      </w:r>
      <w:r w:rsidRPr="00517BDC">
        <w:rPr>
          <w:rFonts w:eastAsia="Calibri"/>
          <w:color w:val="000000"/>
          <w:sz w:val="28"/>
          <w:szCs w:val="28"/>
          <w:lang w:eastAsia="ru-RU"/>
        </w:rPr>
        <w:t>Конституцией</w:t>
      </w:r>
      <w:r w:rsidRPr="00517BDC">
        <w:rPr>
          <w:rFonts w:eastAsia="Calibri"/>
          <w:sz w:val="28"/>
          <w:szCs w:val="28"/>
          <w:lang w:eastAsia="ru-RU"/>
        </w:rPr>
        <w:t xml:space="preserve"> Российской Федерации и Федеральным законом</w:t>
      </w:r>
      <w:r w:rsidRPr="00517BDC">
        <w:rPr>
          <w:color w:val="000000"/>
          <w:sz w:val="28"/>
          <w:szCs w:val="28"/>
        </w:rPr>
        <w:t xml:space="preserve"> от 20</w:t>
      </w:r>
      <w:r>
        <w:rPr>
          <w:color w:val="000000"/>
          <w:sz w:val="28"/>
          <w:szCs w:val="28"/>
        </w:rPr>
        <w:t xml:space="preserve"> марта </w:t>
      </w:r>
      <w:r w:rsidRPr="00517BDC">
        <w:rPr>
          <w:color w:val="000000"/>
          <w:sz w:val="28"/>
          <w:szCs w:val="28"/>
        </w:rPr>
        <w:t xml:space="preserve">2025 </w:t>
      </w:r>
      <w:r>
        <w:rPr>
          <w:color w:val="000000"/>
          <w:sz w:val="28"/>
          <w:szCs w:val="28"/>
        </w:rPr>
        <w:t xml:space="preserve">года </w:t>
      </w:r>
      <w:r w:rsidRPr="00517BDC">
        <w:rPr>
          <w:color w:val="000000"/>
          <w:sz w:val="28"/>
          <w:szCs w:val="28"/>
        </w:rPr>
        <w:t>№ 33-ФЗ "</w:t>
      </w:r>
      <w:r w:rsidRPr="00517BDC">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517BDC">
        <w:rPr>
          <w:rFonts w:eastAsia="Calibri"/>
          <w:sz w:val="28"/>
          <w:szCs w:val="28"/>
          <w:lang w:eastAsia="ru-RU"/>
        </w:rPr>
        <w:t xml:space="preserve"> права граждан на осуществление местного самоуправления.</w:t>
      </w:r>
    </w:p>
    <w:p w14:paraId="4C74CC04"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w:t>
      </w:r>
      <w:r w:rsidRPr="00517BDC">
        <w:rPr>
          <w:color w:val="000000"/>
          <w:sz w:val="28"/>
          <w:szCs w:val="28"/>
        </w:rPr>
        <w:t xml:space="preserve"> от 20</w:t>
      </w:r>
      <w:r>
        <w:rPr>
          <w:color w:val="000000"/>
          <w:sz w:val="28"/>
          <w:szCs w:val="28"/>
        </w:rPr>
        <w:t xml:space="preserve"> марта </w:t>
      </w:r>
      <w:r w:rsidRPr="00517BDC">
        <w:rPr>
          <w:color w:val="000000"/>
          <w:sz w:val="28"/>
          <w:szCs w:val="28"/>
        </w:rPr>
        <w:t xml:space="preserve">2025 </w:t>
      </w:r>
      <w:r>
        <w:rPr>
          <w:color w:val="000000"/>
          <w:sz w:val="28"/>
          <w:szCs w:val="28"/>
        </w:rPr>
        <w:t xml:space="preserve">года </w:t>
      </w:r>
      <w:r>
        <w:rPr>
          <w:color w:val="000000"/>
          <w:sz w:val="28"/>
          <w:szCs w:val="28"/>
        </w:rPr>
        <w:br/>
      </w:r>
      <w:r w:rsidRPr="00517BDC">
        <w:rPr>
          <w:color w:val="000000"/>
          <w:sz w:val="28"/>
          <w:szCs w:val="28"/>
        </w:rPr>
        <w:t>№ 33-ФЗ "</w:t>
      </w:r>
      <w:r w:rsidRPr="00517BDC">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517BDC">
        <w:rPr>
          <w:rFonts w:eastAsia="Calibri"/>
          <w:sz w:val="28"/>
          <w:szCs w:val="28"/>
          <w:lang w:eastAsia="ru-RU"/>
        </w:rPr>
        <w:t>.</w:t>
      </w:r>
    </w:p>
    <w:p w14:paraId="37C39CC8" w14:textId="77777777" w:rsidR="009E21A9" w:rsidRPr="00517BDC" w:rsidRDefault="009E21A9" w:rsidP="009E21A9">
      <w:pPr>
        <w:autoSpaceDE w:val="0"/>
        <w:autoSpaceDN w:val="0"/>
        <w:adjustRightInd w:val="0"/>
        <w:ind w:firstLine="851"/>
        <w:jc w:val="both"/>
        <w:rPr>
          <w:rFonts w:eastAsia="Calibri"/>
          <w:color w:val="000000"/>
          <w:sz w:val="28"/>
          <w:szCs w:val="28"/>
          <w:lang w:eastAsia="ru-RU"/>
        </w:rPr>
      </w:pPr>
      <w:r w:rsidRPr="00517BDC">
        <w:rPr>
          <w:rFonts w:eastAsia="Calibri"/>
          <w:sz w:val="28"/>
          <w:szCs w:val="28"/>
          <w:lang w:eastAsia="ru-RU"/>
        </w:rPr>
        <w:t>4. Наряду с предусмотренными Федеральным законом</w:t>
      </w:r>
      <w:r w:rsidRPr="00517BDC">
        <w:rPr>
          <w:color w:val="000000"/>
          <w:sz w:val="28"/>
          <w:szCs w:val="28"/>
        </w:rPr>
        <w:t xml:space="preserve"> от 20.03.2025 № 33-ФЗ "</w:t>
      </w:r>
      <w:r w:rsidRPr="00517BDC">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517BDC">
        <w:rPr>
          <w:rFonts w:eastAsia="Calibri"/>
          <w:sz w:val="28"/>
          <w:szCs w:val="28"/>
          <w:lang w:eastAsia="ru-RU"/>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517BDC">
        <w:rPr>
          <w:rFonts w:eastAsia="Calibri"/>
          <w:color w:val="000000"/>
          <w:sz w:val="28"/>
          <w:szCs w:val="28"/>
          <w:lang w:eastAsia="ru-RU"/>
        </w:rPr>
        <w:t>Конституции</w:t>
      </w:r>
      <w:r w:rsidRPr="00517BDC">
        <w:rPr>
          <w:rFonts w:eastAsia="Calibri"/>
          <w:sz w:val="28"/>
          <w:szCs w:val="28"/>
          <w:lang w:eastAsia="ru-RU"/>
        </w:rPr>
        <w:t xml:space="preserve"> Российской Федерации, Федеральному закону </w:t>
      </w:r>
      <w:r w:rsidRPr="00517BDC">
        <w:rPr>
          <w:color w:val="000000"/>
          <w:sz w:val="28"/>
          <w:szCs w:val="28"/>
        </w:rPr>
        <w:t>от 20</w:t>
      </w:r>
      <w:r>
        <w:rPr>
          <w:color w:val="000000"/>
          <w:sz w:val="28"/>
          <w:szCs w:val="28"/>
        </w:rPr>
        <w:t xml:space="preserve"> марта </w:t>
      </w:r>
      <w:r w:rsidRPr="00517BDC">
        <w:rPr>
          <w:color w:val="000000"/>
          <w:sz w:val="28"/>
          <w:szCs w:val="28"/>
        </w:rPr>
        <w:t>2025</w:t>
      </w:r>
      <w:r>
        <w:rPr>
          <w:color w:val="000000"/>
          <w:sz w:val="28"/>
          <w:szCs w:val="28"/>
        </w:rPr>
        <w:t xml:space="preserve"> года</w:t>
      </w:r>
      <w:r w:rsidRPr="00517BDC">
        <w:rPr>
          <w:color w:val="000000"/>
          <w:sz w:val="28"/>
          <w:szCs w:val="28"/>
        </w:rPr>
        <w:t xml:space="preserve"> № 33-ФЗ "</w:t>
      </w:r>
      <w:r w:rsidRPr="00517BDC">
        <w:rPr>
          <w:rFonts w:eastAsia="Calibri"/>
          <w:color w:val="000000"/>
          <w:sz w:val="28"/>
          <w:szCs w:val="28"/>
          <w:lang w:eastAsia="ru-RU"/>
        </w:rPr>
        <w:t>Об общих принципах организации местного самоуправления в единой системе публичной власти", другим федеральным законам, законам Краснодарского края.</w:t>
      </w:r>
    </w:p>
    <w:p w14:paraId="66626AA3" w14:textId="77777777" w:rsidR="009E21A9" w:rsidRPr="00517BDC" w:rsidRDefault="009E21A9" w:rsidP="009E21A9">
      <w:pPr>
        <w:autoSpaceDE w:val="0"/>
        <w:autoSpaceDN w:val="0"/>
        <w:adjustRightInd w:val="0"/>
        <w:ind w:firstLine="851"/>
        <w:jc w:val="both"/>
        <w:rPr>
          <w:rFonts w:eastAsia="Calibri"/>
          <w:color w:val="000000"/>
          <w:sz w:val="28"/>
          <w:szCs w:val="28"/>
          <w:lang w:eastAsia="ru-RU"/>
        </w:rPr>
      </w:pPr>
      <w:r w:rsidRPr="00517BDC">
        <w:rPr>
          <w:rFonts w:eastAsia="Calibri"/>
          <w:color w:val="000000"/>
          <w:sz w:val="28"/>
          <w:szCs w:val="28"/>
          <w:lang w:eastAsia="ru-RU"/>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68A1E214" w14:textId="77777777" w:rsidR="009E21A9" w:rsidRPr="00517BDC" w:rsidRDefault="009E21A9" w:rsidP="009E21A9">
      <w:pPr>
        <w:autoSpaceDE w:val="0"/>
        <w:autoSpaceDN w:val="0"/>
        <w:adjustRightInd w:val="0"/>
        <w:ind w:firstLine="851"/>
        <w:jc w:val="both"/>
        <w:rPr>
          <w:rFonts w:eastAsia="Calibri"/>
          <w:color w:val="000000"/>
          <w:sz w:val="28"/>
          <w:szCs w:val="28"/>
          <w:lang w:eastAsia="ru-RU"/>
        </w:rPr>
      </w:pPr>
      <w:r w:rsidRPr="00517BDC">
        <w:rPr>
          <w:rFonts w:eastAsia="Calibri"/>
          <w:sz w:val="28"/>
          <w:szCs w:val="28"/>
          <w:lang w:eastAsia="ru-RU"/>
        </w:rPr>
        <w:t xml:space="preserve">6. Органы местного самоуправления </w:t>
      </w:r>
      <w:r>
        <w:rPr>
          <w:sz w:val="28"/>
          <w:szCs w:val="28"/>
        </w:rPr>
        <w:t>поселения</w:t>
      </w:r>
      <w:r w:rsidRPr="00517BDC">
        <w:rPr>
          <w:rFonts w:eastAsia="Calibri"/>
          <w:sz w:val="28"/>
          <w:szCs w:val="28"/>
          <w:lang w:eastAsia="ru-RU"/>
        </w:rPr>
        <w:t xml:space="preserve"> вправе принимать решение о привлечении граждан к выполнению на добровольной основе социально значимых для </w:t>
      </w:r>
      <w:r>
        <w:rPr>
          <w:sz w:val="28"/>
          <w:szCs w:val="28"/>
        </w:rPr>
        <w:t>поселения</w:t>
      </w:r>
      <w:r w:rsidRPr="00517BDC">
        <w:rPr>
          <w:rFonts w:eastAsia="Calibri"/>
          <w:sz w:val="28"/>
          <w:szCs w:val="28"/>
        </w:rPr>
        <w:t xml:space="preserve"> </w:t>
      </w:r>
      <w:r w:rsidRPr="00517BDC">
        <w:rPr>
          <w:rFonts w:eastAsia="Calibri"/>
          <w:sz w:val="28"/>
          <w:szCs w:val="28"/>
          <w:lang w:eastAsia="ru-RU"/>
        </w:rPr>
        <w:t xml:space="preserve">работ (в том числе дежурств) в целях решения вопросов </w:t>
      </w:r>
      <w:r w:rsidRPr="00517BDC">
        <w:rPr>
          <w:rFonts w:eastAsia="Calibri"/>
          <w:color w:val="000000"/>
          <w:sz w:val="28"/>
          <w:szCs w:val="28"/>
          <w:lang w:eastAsia="ru-RU"/>
        </w:rPr>
        <w:t>непосредственного обеспечения жизнедеятельности населения.</w:t>
      </w:r>
    </w:p>
    <w:p w14:paraId="256B0491"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14:paraId="159AE65A"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К выполнению социально значимых работ могут привлекаться совершеннолетние трудоспособные жители </w:t>
      </w:r>
      <w:r>
        <w:rPr>
          <w:sz w:val="28"/>
          <w:szCs w:val="28"/>
        </w:rPr>
        <w:t>поселения</w:t>
      </w:r>
      <w:r w:rsidRPr="00517BDC">
        <w:rPr>
          <w:rFonts w:eastAsia="Calibri"/>
          <w:sz w:val="28"/>
          <w:szCs w:val="28"/>
          <w:lang w:eastAsia="ru-RU"/>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7283BC98" w14:textId="77777777" w:rsidR="009E21A9" w:rsidRPr="00517BDC" w:rsidRDefault="009E21A9" w:rsidP="009E21A9">
      <w:pPr>
        <w:pStyle w:val="211"/>
        <w:tabs>
          <w:tab w:val="left" w:pos="-142"/>
        </w:tabs>
        <w:suppressAutoHyphens w:val="0"/>
        <w:spacing w:line="240" w:lineRule="auto"/>
        <w:ind w:firstLine="851"/>
        <w:rPr>
          <w:sz w:val="28"/>
          <w:szCs w:val="28"/>
        </w:rPr>
      </w:pPr>
      <w:r w:rsidRPr="00517BDC">
        <w:rPr>
          <w:sz w:val="28"/>
          <w:szCs w:val="28"/>
        </w:rPr>
        <w:lastRenderedPageBreak/>
        <w:t>Организация и материально-техническое обеспечение проведения социально значимых работ осуществляется администрацией.</w:t>
      </w:r>
    </w:p>
    <w:p w14:paraId="42E7125F" w14:textId="77777777" w:rsidR="009E21A9" w:rsidRPr="00517BDC" w:rsidRDefault="009E21A9" w:rsidP="009E21A9">
      <w:pPr>
        <w:pStyle w:val="af5"/>
        <w:tabs>
          <w:tab w:val="clear" w:pos="4677"/>
          <w:tab w:val="clear" w:pos="9355"/>
        </w:tabs>
        <w:suppressAutoHyphens w:val="0"/>
        <w:spacing w:line="240" w:lineRule="auto"/>
        <w:ind w:firstLine="851"/>
        <w:rPr>
          <w:rFonts w:eastAsia="Calibri"/>
          <w:color w:val="000000"/>
          <w:kern w:val="0"/>
          <w:sz w:val="28"/>
          <w:szCs w:val="28"/>
          <w:lang w:eastAsia="ru-RU"/>
        </w:rPr>
      </w:pPr>
    </w:p>
    <w:p w14:paraId="35B8A9CB" w14:textId="77777777" w:rsidR="009E21A9" w:rsidRPr="00517BDC" w:rsidRDefault="009E21A9" w:rsidP="009E21A9">
      <w:pPr>
        <w:ind w:firstLine="851"/>
        <w:jc w:val="both"/>
        <w:rPr>
          <w:b/>
          <w:sz w:val="28"/>
          <w:szCs w:val="28"/>
        </w:rPr>
      </w:pPr>
      <w:r>
        <w:rPr>
          <w:b/>
          <w:sz w:val="28"/>
          <w:szCs w:val="28"/>
        </w:rPr>
        <w:t>Статья 38</w:t>
      </w:r>
      <w:r w:rsidRPr="00517BDC">
        <w:rPr>
          <w:b/>
          <w:sz w:val="28"/>
          <w:szCs w:val="28"/>
        </w:rPr>
        <w:t>. Местный референдум</w:t>
      </w:r>
    </w:p>
    <w:p w14:paraId="08569E13" w14:textId="77777777" w:rsidR="009E21A9" w:rsidRPr="00517BDC" w:rsidRDefault="009E21A9" w:rsidP="009E21A9">
      <w:pPr>
        <w:ind w:firstLine="851"/>
        <w:jc w:val="both"/>
        <w:rPr>
          <w:sz w:val="28"/>
          <w:szCs w:val="28"/>
        </w:rPr>
      </w:pPr>
      <w:r w:rsidRPr="00517BDC">
        <w:rPr>
          <w:sz w:val="28"/>
          <w:szCs w:val="28"/>
        </w:rPr>
        <w:t xml:space="preserve">1. В целях решения непосредственно населением вопросов </w:t>
      </w:r>
      <w:r w:rsidRPr="00517BDC">
        <w:rPr>
          <w:rFonts w:eastAsia="Calibri"/>
          <w:color w:val="000000"/>
          <w:sz w:val="28"/>
          <w:szCs w:val="28"/>
          <w:lang w:eastAsia="ru-RU"/>
        </w:rPr>
        <w:t>непосредственного обеспечения жизнедеятельности населения</w:t>
      </w:r>
      <w:r w:rsidRPr="00517BDC">
        <w:rPr>
          <w:sz w:val="28"/>
          <w:szCs w:val="28"/>
        </w:rPr>
        <w:t xml:space="preserve"> на территории </w:t>
      </w:r>
      <w:r>
        <w:rPr>
          <w:sz w:val="28"/>
          <w:szCs w:val="28"/>
        </w:rPr>
        <w:t xml:space="preserve">поселения </w:t>
      </w:r>
      <w:r w:rsidRPr="00517BDC">
        <w:rPr>
          <w:sz w:val="28"/>
          <w:szCs w:val="28"/>
        </w:rPr>
        <w:t>проводится местный референдум.</w:t>
      </w:r>
    </w:p>
    <w:p w14:paraId="7DFB03C2" w14:textId="77777777" w:rsidR="009E21A9" w:rsidRPr="00517BDC" w:rsidRDefault="009E21A9" w:rsidP="009E21A9">
      <w:pPr>
        <w:ind w:firstLine="851"/>
        <w:jc w:val="both"/>
        <w:rPr>
          <w:sz w:val="28"/>
          <w:szCs w:val="28"/>
        </w:rPr>
      </w:pPr>
      <w:r w:rsidRPr="00517BDC">
        <w:rPr>
          <w:sz w:val="28"/>
          <w:szCs w:val="28"/>
        </w:rPr>
        <w:t xml:space="preserve">2. Местный референдум проводится на всей территории </w:t>
      </w:r>
      <w:r>
        <w:rPr>
          <w:sz w:val="28"/>
          <w:szCs w:val="28"/>
        </w:rPr>
        <w:t>поселения</w:t>
      </w:r>
      <w:r w:rsidRPr="00517BDC">
        <w:rPr>
          <w:sz w:val="28"/>
          <w:szCs w:val="28"/>
        </w:rPr>
        <w:t>.</w:t>
      </w:r>
    </w:p>
    <w:p w14:paraId="21CC26E9" w14:textId="77777777" w:rsidR="009E21A9" w:rsidRPr="00517BDC" w:rsidRDefault="009E21A9" w:rsidP="009E21A9">
      <w:pPr>
        <w:pStyle w:val="a9"/>
        <w:suppressAutoHyphens w:val="0"/>
        <w:spacing w:after="0"/>
        <w:ind w:left="0" w:firstLine="851"/>
        <w:jc w:val="both"/>
        <w:rPr>
          <w:b/>
        </w:rPr>
      </w:pPr>
      <w:r w:rsidRPr="00517BDC">
        <w:rPr>
          <w:b/>
        </w:rPr>
        <w:t>3. Решение о назначении и проведении местного референдума принимается Советом:</w:t>
      </w:r>
    </w:p>
    <w:p w14:paraId="2FFD6ED2" w14:textId="77777777" w:rsidR="009E21A9" w:rsidRPr="00517BDC"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14:paraId="28912E48" w14:textId="77777777" w:rsidR="009E21A9" w:rsidRPr="00517BDC" w:rsidRDefault="009E21A9" w:rsidP="009E21A9">
      <w:pPr>
        <w:shd w:val="clear" w:color="auto" w:fill="FFFFFF"/>
        <w:tabs>
          <w:tab w:val="left" w:pos="-2160"/>
        </w:tabs>
        <w:ind w:firstLine="851"/>
        <w:jc w:val="both"/>
        <w:rPr>
          <w:sz w:val="28"/>
          <w:szCs w:val="28"/>
        </w:rPr>
      </w:pPr>
      <w:r w:rsidRPr="00517BDC">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14:paraId="64A93847" w14:textId="77777777" w:rsidR="009E21A9" w:rsidRPr="00517BDC" w:rsidRDefault="009E21A9" w:rsidP="009E21A9">
      <w:pPr>
        <w:pStyle w:val="ConsNormal"/>
        <w:tabs>
          <w:tab w:val="left" w:pos="-2160"/>
        </w:tabs>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3) по инициативе Совета и главы администрации, выдвинутой ими совместно.</w:t>
      </w:r>
    </w:p>
    <w:p w14:paraId="4AE0D781" w14:textId="77777777" w:rsidR="009E21A9" w:rsidRPr="009E21A9" w:rsidRDefault="009E21A9" w:rsidP="009E21A9">
      <w:pPr>
        <w:pStyle w:val="a9"/>
        <w:suppressAutoHyphens w:val="0"/>
        <w:spacing w:after="0"/>
        <w:ind w:left="0" w:firstLine="851"/>
        <w:jc w:val="both"/>
        <w:rPr>
          <w:bCs/>
          <w:sz w:val="28"/>
          <w:szCs w:val="28"/>
        </w:rPr>
      </w:pPr>
      <w:r w:rsidRPr="009E21A9">
        <w:rPr>
          <w:bCs/>
          <w:color w:val="000000"/>
          <w:sz w:val="28"/>
          <w:szCs w:val="28"/>
        </w:rPr>
        <w:t xml:space="preserve">4. </w:t>
      </w:r>
      <w:r w:rsidRPr="009E21A9">
        <w:rPr>
          <w:bCs/>
          <w:sz w:val="28"/>
          <w:szCs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Краснодарского края от 23 июля 2003 года № 606-КЗ "О референдумах в Краснодарском крае".</w:t>
      </w:r>
    </w:p>
    <w:p w14:paraId="2EB8564B" w14:textId="77777777" w:rsidR="009E21A9" w:rsidRPr="009E21A9" w:rsidRDefault="009E21A9" w:rsidP="009E21A9">
      <w:pPr>
        <w:pStyle w:val="a9"/>
        <w:suppressAutoHyphens w:val="0"/>
        <w:spacing w:after="0"/>
        <w:ind w:left="0" w:firstLine="851"/>
        <w:jc w:val="both"/>
        <w:rPr>
          <w:bCs/>
          <w:sz w:val="28"/>
          <w:szCs w:val="28"/>
        </w:rPr>
      </w:pPr>
      <w:r w:rsidRPr="009E21A9">
        <w:rPr>
          <w:bCs/>
          <w:color w:val="000000"/>
          <w:sz w:val="28"/>
          <w:szCs w:val="28"/>
        </w:rPr>
        <w:t xml:space="preserve">5. Условием назначения местного референдума по инициативе граждан, избирательных объединений, иных общественных объединений, </w:t>
      </w:r>
      <w:r w:rsidRPr="009E21A9">
        <w:rPr>
          <w:bCs/>
          <w:sz w:val="28"/>
          <w:szCs w:val="28"/>
        </w:rPr>
        <w:t xml:space="preserve">указанных в пункте 2 части 3 настоящей статьи, </w:t>
      </w:r>
      <w:r w:rsidRPr="009E21A9">
        <w:rPr>
          <w:bCs/>
          <w:color w:val="000000"/>
          <w:sz w:val="28"/>
          <w:szCs w:val="28"/>
        </w:rPr>
        <w:t xml:space="preserve">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w:t>
      </w:r>
      <w:r w:rsidRPr="009E21A9">
        <w:rPr>
          <w:bCs/>
          <w:sz w:val="28"/>
          <w:szCs w:val="28"/>
        </w:rPr>
        <w:t>поселения</w:t>
      </w:r>
      <w:r w:rsidRPr="009E21A9">
        <w:rPr>
          <w:rFonts w:eastAsia="Calibri"/>
          <w:bCs/>
          <w:sz w:val="28"/>
          <w:szCs w:val="28"/>
        </w:rPr>
        <w:t xml:space="preserve"> </w:t>
      </w:r>
      <w:r w:rsidRPr="009E21A9">
        <w:rPr>
          <w:bCs/>
          <w:color w:val="000000"/>
          <w:sz w:val="28"/>
          <w:szCs w:val="28"/>
        </w:rPr>
        <w:t xml:space="preserve">в соответствии с </w:t>
      </w:r>
      <w:r w:rsidRPr="009E21A9">
        <w:rPr>
          <w:bCs/>
          <w:sz w:val="28"/>
          <w:szCs w:val="28"/>
        </w:rPr>
        <w:t>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14:paraId="70D33A55" w14:textId="77777777" w:rsidR="009E21A9" w:rsidRPr="00517BDC" w:rsidRDefault="009E21A9" w:rsidP="009E21A9">
      <w:pPr>
        <w:shd w:val="clear" w:color="auto" w:fill="FFFFFF"/>
        <w:ind w:firstLine="851"/>
        <w:jc w:val="both"/>
        <w:rPr>
          <w:sz w:val="28"/>
          <w:szCs w:val="28"/>
        </w:rPr>
      </w:pPr>
      <w:r w:rsidRPr="00517BDC">
        <w:rPr>
          <w:color w:val="000000"/>
          <w:sz w:val="28"/>
          <w:szCs w:val="28"/>
        </w:rPr>
        <w:t>6. Инициатива проведения референдума, выдвинутая совместно Советом и главой администрации, оформляется правовыми актами Совета и главы</w:t>
      </w:r>
      <w:r w:rsidRPr="00517BDC">
        <w:rPr>
          <w:sz w:val="28"/>
          <w:szCs w:val="28"/>
        </w:rPr>
        <w:t xml:space="preserve"> администрации.</w:t>
      </w:r>
    </w:p>
    <w:p w14:paraId="7271CCD5" w14:textId="77777777" w:rsidR="009E21A9" w:rsidRPr="00517BDC" w:rsidRDefault="009E21A9" w:rsidP="009E21A9">
      <w:pPr>
        <w:shd w:val="clear" w:color="auto" w:fill="FFFFFF"/>
        <w:ind w:firstLine="851"/>
        <w:jc w:val="both"/>
        <w:rPr>
          <w:sz w:val="28"/>
          <w:szCs w:val="28"/>
        </w:rPr>
      </w:pPr>
      <w:r w:rsidRPr="00517BDC">
        <w:rPr>
          <w:sz w:val="28"/>
          <w:szCs w:val="28"/>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sidRPr="00517BDC">
        <w:rPr>
          <w:b/>
          <w:sz w:val="28"/>
          <w:szCs w:val="28"/>
        </w:rPr>
        <w:t xml:space="preserve"> </w:t>
      </w:r>
      <w:r w:rsidRPr="00517BDC">
        <w:rPr>
          <w:sz w:val="28"/>
          <w:szCs w:val="28"/>
        </w:rPr>
        <w:t>подлежат проверке Советом на их соответствие требованиям, установленным статьей 12 Федерального закона от 12</w:t>
      </w:r>
      <w:r>
        <w:rPr>
          <w:sz w:val="28"/>
          <w:szCs w:val="28"/>
        </w:rPr>
        <w:t xml:space="preserve"> июня </w:t>
      </w:r>
      <w:r w:rsidRPr="00517BDC">
        <w:rPr>
          <w:sz w:val="28"/>
          <w:szCs w:val="28"/>
        </w:rPr>
        <w:t xml:space="preserve">2002 </w:t>
      </w:r>
      <w:r>
        <w:rPr>
          <w:sz w:val="28"/>
          <w:szCs w:val="28"/>
        </w:rPr>
        <w:t xml:space="preserve">года </w:t>
      </w:r>
      <w:r w:rsidRPr="00517BDC">
        <w:rPr>
          <w:sz w:val="28"/>
          <w:szCs w:val="28"/>
        </w:rPr>
        <w:t xml:space="preserve">№ 67-ФЗ "Об основных гарантиях избирательных прав и права на участие в референдуме граждан Российской Федерации". </w:t>
      </w:r>
    </w:p>
    <w:p w14:paraId="12CBEE42" w14:textId="77777777" w:rsidR="009E21A9" w:rsidRPr="00517BDC" w:rsidRDefault="009E21A9" w:rsidP="009E21A9">
      <w:pPr>
        <w:shd w:val="clear" w:color="auto" w:fill="FFFFFF"/>
        <w:ind w:firstLine="851"/>
        <w:jc w:val="both"/>
        <w:rPr>
          <w:sz w:val="28"/>
          <w:szCs w:val="28"/>
        </w:rPr>
      </w:pPr>
      <w:r w:rsidRPr="00517BDC">
        <w:rPr>
          <w:sz w:val="28"/>
          <w:szCs w:val="28"/>
        </w:rPr>
        <w:t xml:space="preserve">Указанная проверка осуществляется не более 20 календарных дней со дня поступления в Совет ходатайства инициативной группы по проведению </w:t>
      </w:r>
      <w:r w:rsidRPr="00517BDC">
        <w:rPr>
          <w:sz w:val="28"/>
          <w:szCs w:val="28"/>
        </w:rPr>
        <w:lastRenderedPageBreak/>
        <w:t xml:space="preserve">референдума и приложенных к нему документов, переданных комиссией референдума. </w:t>
      </w:r>
    </w:p>
    <w:p w14:paraId="34801C97" w14:textId="77777777" w:rsidR="009E21A9" w:rsidRPr="00517BDC" w:rsidRDefault="009E21A9" w:rsidP="009E21A9">
      <w:pPr>
        <w:tabs>
          <w:tab w:val="left" w:pos="360"/>
        </w:tabs>
        <w:ind w:firstLine="851"/>
        <w:jc w:val="both"/>
        <w:rPr>
          <w:sz w:val="28"/>
          <w:szCs w:val="28"/>
        </w:rPr>
      </w:pPr>
      <w:r w:rsidRPr="00517BDC">
        <w:rPr>
          <w:sz w:val="28"/>
          <w:szCs w:val="28"/>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14:paraId="31D592B1" w14:textId="77777777" w:rsidR="009E21A9" w:rsidRPr="00517BDC" w:rsidRDefault="009E21A9" w:rsidP="009E21A9">
      <w:pPr>
        <w:tabs>
          <w:tab w:val="left" w:pos="142"/>
          <w:tab w:val="left" w:pos="360"/>
        </w:tabs>
        <w:ind w:firstLine="851"/>
        <w:jc w:val="both"/>
        <w:rPr>
          <w:sz w:val="28"/>
          <w:szCs w:val="28"/>
        </w:rPr>
      </w:pPr>
      <w:r w:rsidRPr="00517BDC">
        <w:rPr>
          <w:sz w:val="28"/>
          <w:szCs w:val="28"/>
        </w:rPr>
        <w:t xml:space="preserve">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w:t>
      </w:r>
      <w:r w:rsidRPr="00C004B1">
        <w:rPr>
          <w:sz w:val="28"/>
          <w:szCs w:val="28"/>
        </w:rPr>
        <w:t>поселения</w:t>
      </w:r>
      <w:r w:rsidRPr="00517BDC">
        <w:rPr>
          <w:sz w:val="28"/>
          <w:szCs w:val="28"/>
        </w:rPr>
        <w:t xml:space="preserve">,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w:t>
      </w:r>
      <w:r>
        <w:rPr>
          <w:rFonts w:eastAsia="Calibri"/>
          <w:sz w:val="28"/>
          <w:szCs w:val="28"/>
        </w:rPr>
        <w:t xml:space="preserve">Григорьевского </w:t>
      </w:r>
      <w:r w:rsidRPr="005F5B71">
        <w:rPr>
          <w:sz w:val="28"/>
          <w:szCs w:val="28"/>
        </w:rPr>
        <w:t>сель</w:t>
      </w:r>
      <w:r>
        <w:rPr>
          <w:sz w:val="28"/>
          <w:szCs w:val="28"/>
        </w:rPr>
        <w:t>ское</w:t>
      </w:r>
      <w:r>
        <w:rPr>
          <w:rFonts w:eastAsia="Calibri"/>
          <w:sz w:val="28"/>
          <w:szCs w:val="28"/>
        </w:rPr>
        <w:t xml:space="preserve"> поселение Северского района</w:t>
      </w:r>
      <w:r w:rsidRPr="00517BDC">
        <w:rPr>
          <w:sz w:val="28"/>
          <w:szCs w:val="28"/>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14:paraId="69694EDD" w14:textId="77777777" w:rsidR="009E21A9" w:rsidRPr="00517BDC" w:rsidRDefault="009E21A9" w:rsidP="009E21A9">
      <w:pPr>
        <w:tabs>
          <w:tab w:val="left" w:pos="360"/>
        </w:tabs>
        <w:ind w:firstLine="851"/>
        <w:jc w:val="both"/>
        <w:rPr>
          <w:color w:val="000000"/>
          <w:sz w:val="28"/>
          <w:szCs w:val="28"/>
        </w:rPr>
      </w:pPr>
      <w:r w:rsidRPr="00517BDC">
        <w:rPr>
          <w:sz w:val="28"/>
          <w:szCs w:val="28"/>
        </w:rPr>
        <w:t xml:space="preserve">9. </w:t>
      </w:r>
      <w:r w:rsidRPr="00517BDC">
        <w:rPr>
          <w:color w:val="000000"/>
          <w:sz w:val="28"/>
          <w:szCs w:val="28"/>
        </w:rPr>
        <w:t>В местном референдуме имеют право участвовать граждане Российской Федерации, место жительства которых расположено в границах</w:t>
      </w:r>
      <w:r>
        <w:rPr>
          <w:color w:val="000000"/>
          <w:sz w:val="28"/>
          <w:szCs w:val="28"/>
        </w:rPr>
        <w:t xml:space="preserve"> </w:t>
      </w:r>
      <w:r>
        <w:rPr>
          <w:sz w:val="28"/>
          <w:szCs w:val="28"/>
        </w:rPr>
        <w:t>поселения</w:t>
      </w:r>
      <w:r w:rsidRPr="00517BDC">
        <w:rPr>
          <w:sz w:val="28"/>
          <w:szCs w:val="28"/>
        </w:rPr>
        <w:t>.</w:t>
      </w:r>
      <w:r w:rsidRPr="00517BDC">
        <w:rPr>
          <w:color w:val="000000"/>
          <w:sz w:val="28"/>
          <w:szCs w:val="28"/>
        </w:rPr>
        <w:t xml:space="preserve"> Граждане Российской Федерации участвуют в местном</w:t>
      </w:r>
      <w:r w:rsidRPr="00517BDC">
        <w:rPr>
          <w:sz w:val="28"/>
          <w:szCs w:val="28"/>
        </w:rPr>
        <w:t xml:space="preserve"> </w:t>
      </w:r>
      <w:r w:rsidRPr="00517BDC">
        <w:rPr>
          <w:color w:val="000000"/>
          <w:sz w:val="28"/>
          <w:szCs w:val="28"/>
        </w:rPr>
        <w:t>референдуме на основе всеобщего равного и прямого волеизъявления при тайном голосовании.</w:t>
      </w:r>
    </w:p>
    <w:p w14:paraId="080367D4" w14:textId="77777777" w:rsidR="009E21A9" w:rsidRPr="00517BDC" w:rsidRDefault="009E21A9" w:rsidP="009E21A9">
      <w:pPr>
        <w:ind w:firstLine="851"/>
        <w:jc w:val="both"/>
        <w:rPr>
          <w:color w:val="000000"/>
          <w:sz w:val="28"/>
          <w:szCs w:val="28"/>
        </w:rPr>
      </w:pPr>
      <w:r w:rsidRPr="00517BDC">
        <w:rPr>
          <w:sz w:val="28"/>
          <w:szCs w:val="28"/>
        </w:rPr>
        <w:t>10</w:t>
      </w:r>
      <w:r w:rsidRPr="00517BDC">
        <w:rPr>
          <w:color w:val="000000"/>
          <w:sz w:val="28"/>
          <w:szCs w:val="28"/>
        </w:rPr>
        <w:t>. Итоги голосования и принятое на местном референдуме решение подлежат официальному опубликованию.</w:t>
      </w:r>
    </w:p>
    <w:p w14:paraId="05B2E6F1" w14:textId="77777777" w:rsidR="009E21A9" w:rsidRPr="009E21A9" w:rsidRDefault="009E21A9" w:rsidP="009E21A9">
      <w:pPr>
        <w:pStyle w:val="a9"/>
        <w:tabs>
          <w:tab w:val="left" w:pos="-1134"/>
        </w:tabs>
        <w:suppressAutoHyphens w:val="0"/>
        <w:spacing w:after="0"/>
        <w:ind w:left="0" w:firstLine="851"/>
        <w:jc w:val="both"/>
        <w:rPr>
          <w:bCs/>
          <w:sz w:val="28"/>
          <w:szCs w:val="28"/>
        </w:rPr>
      </w:pPr>
      <w:r w:rsidRPr="009E21A9">
        <w:rPr>
          <w:bCs/>
          <w:sz w:val="28"/>
          <w:szCs w:val="28"/>
        </w:rPr>
        <w:t>11. Органы местного самоуправления поселения</w:t>
      </w:r>
      <w:r w:rsidRPr="009E21A9">
        <w:rPr>
          <w:rFonts w:eastAsia="Calibri"/>
          <w:bCs/>
          <w:sz w:val="28"/>
          <w:szCs w:val="28"/>
        </w:rPr>
        <w:t xml:space="preserve"> </w:t>
      </w:r>
      <w:r w:rsidRPr="009E21A9">
        <w:rPr>
          <w:bCs/>
          <w:sz w:val="28"/>
          <w:szCs w:val="28"/>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3B52647F" w14:textId="77777777" w:rsidR="009E21A9" w:rsidRPr="009E21A9" w:rsidRDefault="009E21A9" w:rsidP="009E21A9">
      <w:pPr>
        <w:pStyle w:val="a9"/>
        <w:suppressAutoHyphens w:val="0"/>
        <w:spacing w:after="0"/>
        <w:ind w:left="0" w:firstLine="851"/>
        <w:jc w:val="both"/>
        <w:rPr>
          <w:bCs/>
          <w:sz w:val="28"/>
          <w:szCs w:val="28"/>
        </w:rPr>
      </w:pPr>
      <w:r w:rsidRPr="009E21A9">
        <w:rPr>
          <w:bCs/>
          <w:sz w:val="28"/>
          <w:szCs w:val="28"/>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Краснодарского края от 23 июля 2003 года № 606-КЗ "О референдумах в Краснодарском крае".</w:t>
      </w:r>
    </w:p>
    <w:p w14:paraId="62E637C6" w14:textId="77777777" w:rsidR="009E21A9" w:rsidRPr="00517BDC" w:rsidRDefault="009E21A9" w:rsidP="009E21A9">
      <w:pPr>
        <w:pStyle w:val="a9"/>
        <w:suppressAutoHyphens w:val="0"/>
        <w:spacing w:after="0"/>
        <w:ind w:left="0" w:firstLine="851"/>
        <w:jc w:val="both"/>
      </w:pPr>
    </w:p>
    <w:p w14:paraId="34F68664" w14:textId="77777777" w:rsidR="009E21A9" w:rsidRPr="00517BDC" w:rsidRDefault="009E21A9" w:rsidP="009E21A9">
      <w:pPr>
        <w:ind w:firstLine="851"/>
        <w:jc w:val="both"/>
        <w:rPr>
          <w:b/>
          <w:sz w:val="28"/>
          <w:szCs w:val="28"/>
        </w:rPr>
      </w:pPr>
      <w:r>
        <w:rPr>
          <w:b/>
          <w:sz w:val="28"/>
          <w:szCs w:val="28"/>
        </w:rPr>
        <w:t>Статья 39</w:t>
      </w:r>
      <w:r w:rsidRPr="00517BDC">
        <w:rPr>
          <w:b/>
          <w:sz w:val="28"/>
          <w:szCs w:val="28"/>
        </w:rPr>
        <w:t>. Муниципальные выборы</w:t>
      </w:r>
    </w:p>
    <w:p w14:paraId="708E6D89" w14:textId="77777777" w:rsidR="009E21A9" w:rsidRPr="00517BDC" w:rsidRDefault="009E21A9" w:rsidP="009E21A9">
      <w:pPr>
        <w:ind w:firstLine="851"/>
        <w:jc w:val="both"/>
        <w:rPr>
          <w:sz w:val="28"/>
          <w:szCs w:val="28"/>
        </w:rPr>
      </w:pPr>
      <w:r w:rsidRPr="00517BDC">
        <w:rPr>
          <w:sz w:val="28"/>
          <w:szCs w:val="28"/>
        </w:rPr>
        <w:t xml:space="preserve">1. </w:t>
      </w:r>
      <w:r w:rsidRPr="007F2C6C">
        <w:rPr>
          <w:sz w:val="28"/>
          <w:szCs w:val="28"/>
        </w:rPr>
        <w:t>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14:paraId="230D1E5A" w14:textId="77777777" w:rsidR="009E21A9" w:rsidRPr="00517BDC" w:rsidRDefault="009E21A9" w:rsidP="009E21A9">
      <w:pPr>
        <w:ind w:firstLine="851"/>
        <w:jc w:val="both"/>
        <w:rPr>
          <w:sz w:val="28"/>
          <w:szCs w:val="28"/>
        </w:rPr>
      </w:pPr>
      <w:r w:rsidRPr="00517BDC">
        <w:rPr>
          <w:sz w:val="28"/>
          <w:szCs w:val="28"/>
        </w:rPr>
        <w:t>2. Гарантии избирательных прав граждан при проведении муниципальных выборов, порядок назначения, подготовки, проведения,</w:t>
      </w:r>
      <w:r w:rsidRPr="00517BDC">
        <w:rPr>
          <w:rFonts w:eastAsia="Calibri"/>
          <w:sz w:val="28"/>
          <w:szCs w:val="28"/>
        </w:rPr>
        <w:t xml:space="preserve"> установления итогов и определения результатов</w:t>
      </w:r>
      <w:r w:rsidRPr="00517BDC">
        <w:rPr>
          <w:sz w:val="28"/>
          <w:szCs w:val="28"/>
        </w:rPr>
        <w:t xml:space="preserve"> муниципальных выборов устанавливаются Федеральным законом от 12</w:t>
      </w:r>
      <w:r>
        <w:rPr>
          <w:sz w:val="28"/>
          <w:szCs w:val="28"/>
        </w:rPr>
        <w:t xml:space="preserve"> июня </w:t>
      </w:r>
      <w:r w:rsidRPr="00517BDC">
        <w:rPr>
          <w:sz w:val="28"/>
          <w:szCs w:val="28"/>
        </w:rPr>
        <w:t>2002</w:t>
      </w:r>
      <w:r>
        <w:rPr>
          <w:sz w:val="28"/>
          <w:szCs w:val="28"/>
        </w:rPr>
        <w:t xml:space="preserve"> года</w:t>
      </w:r>
      <w:r w:rsidRPr="00517BDC">
        <w:rPr>
          <w:sz w:val="28"/>
          <w:szCs w:val="28"/>
        </w:rPr>
        <w:t xml:space="preserve"> № 67-ФЗ "Об основных гарантиях избирательных прав и права на участие в референдуме граждан Российской Федерации", Законом Краснодарского края от 26</w:t>
      </w:r>
      <w:r>
        <w:rPr>
          <w:sz w:val="28"/>
          <w:szCs w:val="28"/>
        </w:rPr>
        <w:t xml:space="preserve"> декабря </w:t>
      </w:r>
      <w:r w:rsidRPr="00517BDC">
        <w:rPr>
          <w:sz w:val="28"/>
          <w:szCs w:val="28"/>
        </w:rPr>
        <w:t xml:space="preserve">2005 </w:t>
      </w:r>
      <w:r>
        <w:rPr>
          <w:sz w:val="28"/>
          <w:szCs w:val="28"/>
        </w:rPr>
        <w:t xml:space="preserve">года </w:t>
      </w:r>
      <w:r w:rsidRPr="00517BDC">
        <w:rPr>
          <w:sz w:val="28"/>
          <w:szCs w:val="28"/>
        </w:rPr>
        <w:t xml:space="preserve">№ 966-КЗ "О муниципальных выборах в Краснодарском крае". </w:t>
      </w:r>
    </w:p>
    <w:p w14:paraId="495226A8" w14:textId="77777777" w:rsidR="009E21A9" w:rsidRPr="007F2C6C" w:rsidRDefault="009E21A9" w:rsidP="009E21A9">
      <w:pPr>
        <w:suppressAutoHyphens w:val="0"/>
        <w:ind w:firstLine="851"/>
        <w:jc w:val="both"/>
        <w:rPr>
          <w:sz w:val="28"/>
          <w:szCs w:val="28"/>
        </w:rPr>
      </w:pPr>
      <w:r w:rsidRPr="007F2C6C">
        <w:rPr>
          <w:sz w:val="28"/>
          <w:szCs w:val="28"/>
        </w:rPr>
        <w:t xml:space="preserve">Избрание главы поселения на муниципальных выборах проводится по мажоритарной системе абсолютного большинства, выборы депутатов Совета </w:t>
      </w:r>
      <w:r w:rsidRPr="007F2C6C">
        <w:rPr>
          <w:sz w:val="28"/>
          <w:szCs w:val="28"/>
        </w:rPr>
        <w:lastRenderedPageBreak/>
        <w:t xml:space="preserve">проводятся по мажоритарной системе относительного большинства. </w:t>
      </w:r>
    </w:p>
    <w:p w14:paraId="6FA1CB34" w14:textId="77777777" w:rsidR="009E21A9" w:rsidRPr="00517BDC" w:rsidRDefault="009E21A9" w:rsidP="009E21A9">
      <w:pPr>
        <w:autoSpaceDE w:val="0"/>
        <w:autoSpaceDN w:val="0"/>
        <w:adjustRightInd w:val="0"/>
        <w:ind w:firstLine="851"/>
        <w:jc w:val="both"/>
        <w:rPr>
          <w:sz w:val="28"/>
          <w:szCs w:val="28"/>
        </w:rPr>
      </w:pPr>
      <w:r w:rsidRPr="00517BDC">
        <w:rPr>
          <w:sz w:val="28"/>
          <w:szCs w:val="28"/>
        </w:rPr>
        <w:t>3. Муниципальные выборы назначаются Советом не ранее чем за 90 дней и не позднее чем за 80 дней до дня голосования.</w:t>
      </w:r>
      <w:r w:rsidRPr="00517BDC">
        <w:rPr>
          <w:rFonts w:eastAsia="Calibri"/>
          <w:sz w:val="28"/>
          <w:szCs w:val="28"/>
          <w:lang w:eastAsia="ru-RU"/>
        </w:rPr>
        <w:t xml:space="preserve"> В случаях, установленных федеральным законом, муниципальные выборы назначаются соответствующей избирательной комиссией или судом.</w:t>
      </w:r>
    </w:p>
    <w:p w14:paraId="2CFD715E" w14:textId="77777777" w:rsidR="009E21A9" w:rsidRPr="00517BDC" w:rsidRDefault="009E21A9" w:rsidP="009E21A9">
      <w:pPr>
        <w:pStyle w:val="211"/>
        <w:suppressAutoHyphens w:val="0"/>
        <w:spacing w:line="240" w:lineRule="auto"/>
        <w:ind w:firstLine="851"/>
        <w:jc w:val="both"/>
        <w:rPr>
          <w:sz w:val="28"/>
          <w:szCs w:val="28"/>
        </w:rPr>
      </w:pPr>
      <w:r w:rsidRPr="00517BDC">
        <w:rPr>
          <w:sz w:val="28"/>
          <w:szCs w:val="28"/>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w:t>
      </w:r>
      <w:r>
        <w:rPr>
          <w:sz w:val="28"/>
          <w:szCs w:val="28"/>
        </w:rPr>
        <w:t xml:space="preserve"> июня </w:t>
      </w:r>
      <w:r w:rsidRPr="00517BDC">
        <w:rPr>
          <w:sz w:val="28"/>
          <w:szCs w:val="28"/>
        </w:rPr>
        <w:t xml:space="preserve">2002 </w:t>
      </w:r>
      <w:r>
        <w:rPr>
          <w:sz w:val="28"/>
          <w:szCs w:val="28"/>
        </w:rPr>
        <w:t xml:space="preserve">года </w:t>
      </w:r>
      <w:r w:rsidRPr="00517BDC">
        <w:rPr>
          <w:sz w:val="28"/>
          <w:szCs w:val="28"/>
        </w:rPr>
        <w:t>№ 67-ФЗ "Об основных гарантиях избирательных прав и права на участие в референдуме граждан Российской Федерации".</w:t>
      </w:r>
    </w:p>
    <w:p w14:paraId="11F2F725" w14:textId="77777777" w:rsidR="009E21A9" w:rsidRPr="00517BDC" w:rsidRDefault="009E21A9" w:rsidP="009E21A9">
      <w:pPr>
        <w:pStyle w:val="211"/>
        <w:suppressAutoHyphens w:val="0"/>
        <w:spacing w:line="240" w:lineRule="auto"/>
        <w:ind w:firstLine="851"/>
        <w:jc w:val="both"/>
        <w:rPr>
          <w:sz w:val="28"/>
          <w:szCs w:val="28"/>
        </w:rPr>
      </w:pPr>
      <w:r w:rsidRPr="00517BDC">
        <w:rPr>
          <w:sz w:val="28"/>
          <w:szCs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310011AC" w14:textId="77777777" w:rsidR="009E21A9" w:rsidRPr="00517BDC" w:rsidRDefault="009E21A9" w:rsidP="009E21A9">
      <w:pPr>
        <w:ind w:firstLine="851"/>
        <w:jc w:val="both"/>
        <w:rPr>
          <w:sz w:val="28"/>
          <w:szCs w:val="28"/>
        </w:rPr>
      </w:pPr>
      <w:r w:rsidRPr="00517BDC">
        <w:rPr>
          <w:sz w:val="28"/>
          <w:szCs w:val="28"/>
        </w:rPr>
        <w:t>Решение о назначении выборов официально публикуется в средствах массовой информации не позднее чем через пять дней со дня его принятия.</w:t>
      </w:r>
    </w:p>
    <w:p w14:paraId="6AB2B50B" w14:textId="77777777" w:rsidR="009E21A9" w:rsidRPr="00517BDC" w:rsidRDefault="009E21A9" w:rsidP="009E21A9">
      <w:pPr>
        <w:ind w:firstLine="851"/>
        <w:jc w:val="both"/>
        <w:rPr>
          <w:rFonts w:eastAsia="Times New Roman"/>
          <w:sz w:val="28"/>
          <w:szCs w:val="28"/>
          <w:lang w:eastAsia="ru-RU"/>
        </w:rPr>
      </w:pPr>
      <w:r w:rsidRPr="00517BDC">
        <w:rPr>
          <w:sz w:val="28"/>
          <w:szCs w:val="28"/>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14:paraId="64D864B9" w14:textId="77777777" w:rsidR="009E21A9" w:rsidRPr="00517BDC" w:rsidRDefault="009E21A9" w:rsidP="009E21A9">
      <w:pPr>
        <w:ind w:firstLine="851"/>
        <w:jc w:val="both"/>
        <w:rPr>
          <w:sz w:val="28"/>
          <w:szCs w:val="28"/>
        </w:rPr>
      </w:pPr>
      <w:r w:rsidRPr="00517BDC">
        <w:rPr>
          <w:sz w:val="28"/>
          <w:szCs w:val="28"/>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14:paraId="5C9D0577" w14:textId="77777777" w:rsidR="009E21A9" w:rsidRPr="00517BDC" w:rsidRDefault="009E21A9" w:rsidP="009E21A9">
      <w:pPr>
        <w:ind w:firstLine="851"/>
        <w:jc w:val="both"/>
        <w:rPr>
          <w:sz w:val="28"/>
          <w:szCs w:val="28"/>
        </w:rPr>
      </w:pPr>
      <w:r w:rsidRPr="00517BDC">
        <w:rPr>
          <w:sz w:val="28"/>
          <w:szCs w:val="28"/>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14:paraId="0EE79487" w14:textId="77777777" w:rsidR="009E21A9" w:rsidRPr="00517BDC" w:rsidRDefault="009E21A9" w:rsidP="009E21A9">
      <w:pPr>
        <w:ind w:firstLine="851"/>
        <w:jc w:val="both"/>
        <w:rPr>
          <w:sz w:val="28"/>
          <w:szCs w:val="28"/>
        </w:rPr>
      </w:pPr>
      <w:r w:rsidRPr="00517BDC">
        <w:rPr>
          <w:sz w:val="28"/>
          <w:szCs w:val="28"/>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14:paraId="6539C0E7" w14:textId="77777777" w:rsidR="009E21A9" w:rsidRPr="008E52A6" w:rsidRDefault="009E21A9" w:rsidP="009E21A9">
      <w:pPr>
        <w:tabs>
          <w:tab w:val="left" w:pos="142"/>
        </w:tabs>
        <w:suppressAutoHyphens w:val="0"/>
        <w:ind w:firstLine="851"/>
        <w:jc w:val="both"/>
        <w:rPr>
          <w:sz w:val="28"/>
          <w:szCs w:val="28"/>
        </w:rPr>
      </w:pPr>
      <w:r w:rsidRPr="008E52A6">
        <w:rPr>
          <w:sz w:val="28"/>
          <w:szCs w:val="28"/>
        </w:rPr>
        <w:t xml:space="preserve">5. В случае досрочного прекращения полномочий главы поселения, </w:t>
      </w:r>
      <w:r w:rsidRPr="008E52A6">
        <w:rPr>
          <w:sz w:val="28"/>
          <w:szCs w:val="28"/>
        </w:rPr>
        <w:lastRenderedPageBreak/>
        <w:t>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14:paraId="73AA5128" w14:textId="77777777" w:rsidR="009E21A9" w:rsidRDefault="009E21A9" w:rsidP="009E21A9">
      <w:pPr>
        <w:tabs>
          <w:tab w:val="left" w:pos="142"/>
        </w:tabs>
        <w:suppressAutoHyphens w:val="0"/>
        <w:ind w:firstLine="851"/>
        <w:jc w:val="both"/>
        <w:rPr>
          <w:sz w:val="28"/>
          <w:szCs w:val="28"/>
        </w:rPr>
      </w:pPr>
      <w:r w:rsidRPr="007F2C6C">
        <w:rPr>
          <w:sz w:val="28"/>
          <w:szCs w:val="28"/>
        </w:rPr>
        <w:t>При назначении досрочных выборов сроки, указанные в части</w:t>
      </w:r>
      <w:r w:rsidRPr="007F2C6C">
        <w:rPr>
          <w:b/>
          <w:sz w:val="28"/>
          <w:szCs w:val="28"/>
        </w:rPr>
        <w:t xml:space="preserve"> </w:t>
      </w:r>
      <w:r w:rsidRPr="007F2C6C">
        <w:rPr>
          <w:sz w:val="28"/>
          <w:szCs w:val="28"/>
        </w:rPr>
        <w:t xml:space="preserve">3 настоящей статьи, а также сроки осуществления иных избирательных действий могут быть сокращены, но не более чем на одну треть. </w:t>
      </w:r>
    </w:p>
    <w:p w14:paraId="67F8534E" w14:textId="77777777" w:rsidR="009E21A9" w:rsidRPr="00D86187" w:rsidRDefault="009E21A9" w:rsidP="009E21A9">
      <w:pPr>
        <w:pStyle w:val="aff2"/>
        <w:spacing w:before="0" w:beforeAutospacing="0" w:after="0" w:afterAutospacing="0" w:line="288" w:lineRule="atLeast"/>
        <w:ind w:firstLine="851"/>
        <w:jc w:val="both"/>
        <w:rPr>
          <w:rFonts w:eastAsia="Andale Sans UI"/>
          <w:kern w:val="1"/>
          <w:sz w:val="28"/>
          <w:szCs w:val="28"/>
          <w:lang w:eastAsia="ar-SA"/>
        </w:rPr>
      </w:pPr>
      <w:r w:rsidRPr="00D86187">
        <w:rPr>
          <w:rFonts w:eastAsia="Andale Sans UI"/>
          <w:kern w:val="1"/>
          <w:sz w:val="28"/>
          <w:szCs w:val="28"/>
          <w:lang w:eastAsia="ar-SA"/>
        </w:rPr>
        <w:t>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14:paraId="3CA0C734" w14:textId="77777777" w:rsidR="009E21A9" w:rsidRPr="00517BDC" w:rsidRDefault="009E21A9" w:rsidP="009E21A9">
      <w:pPr>
        <w:ind w:firstLine="851"/>
        <w:jc w:val="both"/>
        <w:rPr>
          <w:sz w:val="28"/>
          <w:szCs w:val="28"/>
        </w:rPr>
      </w:pPr>
      <w:r w:rsidRPr="00517BDC">
        <w:rPr>
          <w:sz w:val="28"/>
          <w:szCs w:val="28"/>
        </w:rPr>
        <w:t>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Pr="00517BDC">
        <w:rPr>
          <w:color w:val="7030A0"/>
          <w:sz w:val="28"/>
          <w:szCs w:val="28"/>
        </w:rPr>
        <w:t xml:space="preserve">, </w:t>
      </w:r>
      <w:r w:rsidRPr="00517BDC">
        <w:rPr>
          <w:sz w:val="28"/>
          <w:szCs w:val="28"/>
        </w:rPr>
        <w:t>за исключением случаев, предусмотренных Федеральным законом от 12</w:t>
      </w:r>
      <w:r>
        <w:rPr>
          <w:sz w:val="28"/>
          <w:szCs w:val="28"/>
        </w:rPr>
        <w:t xml:space="preserve"> июня </w:t>
      </w:r>
      <w:r w:rsidRPr="00517BDC">
        <w:rPr>
          <w:sz w:val="28"/>
          <w:szCs w:val="28"/>
        </w:rPr>
        <w:t xml:space="preserve">2002 </w:t>
      </w:r>
      <w:r>
        <w:rPr>
          <w:sz w:val="28"/>
          <w:szCs w:val="28"/>
        </w:rPr>
        <w:t xml:space="preserve">года </w:t>
      </w:r>
      <w:r w:rsidRPr="00517BDC">
        <w:rPr>
          <w:sz w:val="28"/>
          <w:szCs w:val="28"/>
        </w:rPr>
        <w:t>№ 67-ФЗ "Об основных гарантиях избирательных прав и права на участие в референдуме граждан Российской Федерации".</w:t>
      </w:r>
    </w:p>
    <w:p w14:paraId="7F06F6FF" w14:textId="77777777" w:rsidR="009E21A9" w:rsidRPr="00517BDC" w:rsidRDefault="009E21A9" w:rsidP="009E21A9">
      <w:pPr>
        <w:pStyle w:val="211"/>
        <w:suppressAutoHyphens w:val="0"/>
        <w:spacing w:line="240" w:lineRule="auto"/>
        <w:ind w:firstLine="851"/>
        <w:jc w:val="both"/>
        <w:rPr>
          <w:sz w:val="28"/>
          <w:szCs w:val="28"/>
        </w:rPr>
      </w:pPr>
      <w:r w:rsidRPr="00517BDC">
        <w:rPr>
          <w:sz w:val="28"/>
          <w:szCs w:val="28"/>
        </w:rPr>
        <w:t>7. Результаты муниципальных выборов подлежат официальному опубликованию в сроки, установленные Федеральным законом от 12</w:t>
      </w:r>
      <w:r>
        <w:rPr>
          <w:sz w:val="28"/>
          <w:szCs w:val="28"/>
        </w:rPr>
        <w:t xml:space="preserve"> июня </w:t>
      </w:r>
      <w:r w:rsidRPr="00517BDC">
        <w:rPr>
          <w:sz w:val="28"/>
          <w:szCs w:val="28"/>
        </w:rPr>
        <w:t>2002</w:t>
      </w:r>
      <w:r>
        <w:rPr>
          <w:sz w:val="28"/>
          <w:szCs w:val="28"/>
        </w:rPr>
        <w:t xml:space="preserve"> года</w:t>
      </w:r>
      <w:r w:rsidRPr="00517BDC">
        <w:rPr>
          <w:sz w:val="28"/>
          <w:szCs w:val="28"/>
        </w:rPr>
        <w:t xml:space="preserve"> № 67-ФЗ "Об основных гарантиях избирательных прав и права на участие в референдуме граждан Российской Федерации".</w:t>
      </w:r>
    </w:p>
    <w:p w14:paraId="493E7E10" w14:textId="77777777" w:rsidR="009E21A9" w:rsidRPr="00517BDC" w:rsidRDefault="009E21A9" w:rsidP="009E21A9">
      <w:pPr>
        <w:pStyle w:val="a0"/>
        <w:suppressAutoHyphens w:val="0"/>
        <w:spacing w:after="0"/>
        <w:ind w:firstLine="851"/>
        <w:jc w:val="both"/>
        <w:rPr>
          <w:color w:val="000000"/>
          <w:sz w:val="28"/>
          <w:szCs w:val="28"/>
        </w:rPr>
      </w:pPr>
    </w:p>
    <w:p w14:paraId="7D76F52A" w14:textId="77777777" w:rsidR="009E21A9" w:rsidRPr="00517BDC" w:rsidRDefault="009E21A9" w:rsidP="009E21A9">
      <w:pPr>
        <w:autoSpaceDE w:val="0"/>
        <w:autoSpaceDN w:val="0"/>
        <w:adjustRightInd w:val="0"/>
        <w:ind w:firstLine="851"/>
        <w:jc w:val="both"/>
        <w:outlineLvl w:val="0"/>
        <w:rPr>
          <w:rFonts w:eastAsia="Calibri"/>
          <w:b/>
          <w:bCs/>
          <w:sz w:val="28"/>
          <w:szCs w:val="28"/>
          <w:lang w:eastAsia="ru-RU"/>
        </w:rPr>
      </w:pPr>
      <w:r>
        <w:rPr>
          <w:b/>
          <w:sz w:val="28"/>
          <w:szCs w:val="28"/>
        </w:rPr>
        <w:t>Статья 40</w:t>
      </w:r>
      <w:r w:rsidRPr="00517BDC">
        <w:rPr>
          <w:b/>
          <w:sz w:val="28"/>
          <w:szCs w:val="28"/>
        </w:rPr>
        <w:t xml:space="preserve">. </w:t>
      </w:r>
      <w:r w:rsidRPr="00517BDC">
        <w:rPr>
          <w:rFonts w:eastAsia="Calibri"/>
          <w:b/>
          <w:bCs/>
          <w:sz w:val="28"/>
          <w:szCs w:val="28"/>
          <w:lang w:eastAsia="ru-RU"/>
        </w:rPr>
        <w:t>Сход граждан</w:t>
      </w:r>
    </w:p>
    <w:p w14:paraId="57A845CA"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color w:val="000000"/>
          <w:sz w:val="28"/>
          <w:szCs w:val="28"/>
          <w:lang w:eastAsia="ru-RU"/>
        </w:rPr>
        <w:t xml:space="preserve">1. В случаях, предусмотренных Федеральным </w:t>
      </w:r>
      <w:hyperlink r:id="rId13" w:history="1">
        <w:r w:rsidRPr="00517BDC">
          <w:rPr>
            <w:rFonts w:eastAsia="Calibri"/>
            <w:bCs/>
            <w:color w:val="000000"/>
            <w:sz w:val="28"/>
            <w:szCs w:val="28"/>
            <w:lang w:eastAsia="ru-RU"/>
          </w:rPr>
          <w:t>законом</w:t>
        </w:r>
      </w:hyperlink>
      <w:r w:rsidRPr="00517BDC">
        <w:rPr>
          <w:rFonts w:eastAsia="Calibri"/>
          <w:bCs/>
          <w:color w:val="000000"/>
          <w:sz w:val="28"/>
          <w:szCs w:val="28"/>
          <w:lang w:eastAsia="ru-RU"/>
        </w:rPr>
        <w:t xml:space="preserve"> от</w:t>
      </w:r>
      <w:r w:rsidRPr="00517BDC">
        <w:rPr>
          <w:color w:val="000000"/>
          <w:sz w:val="28"/>
          <w:szCs w:val="28"/>
        </w:rPr>
        <w:t xml:space="preserve"> 20</w:t>
      </w:r>
      <w:r>
        <w:rPr>
          <w:color w:val="000000"/>
          <w:sz w:val="28"/>
          <w:szCs w:val="28"/>
        </w:rPr>
        <w:t xml:space="preserve"> марта </w:t>
      </w:r>
      <w:r w:rsidRPr="00517BDC">
        <w:rPr>
          <w:color w:val="000000"/>
          <w:sz w:val="28"/>
          <w:szCs w:val="28"/>
        </w:rPr>
        <w:t>2025</w:t>
      </w:r>
      <w:r>
        <w:rPr>
          <w:color w:val="000000"/>
          <w:sz w:val="28"/>
          <w:szCs w:val="28"/>
        </w:rPr>
        <w:t xml:space="preserve"> года</w:t>
      </w:r>
      <w:r w:rsidRPr="00517BDC">
        <w:rPr>
          <w:color w:val="000000"/>
          <w:sz w:val="28"/>
          <w:szCs w:val="28"/>
        </w:rPr>
        <w:t xml:space="preserve"> № 33-ФЗ "</w:t>
      </w:r>
      <w:r w:rsidRPr="00517BDC">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517BDC">
        <w:rPr>
          <w:rFonts w:eastAsia="Calibri"/>
          <w:bCs/>
          <w:sz w:val="28"/>
          <w:szCs w:val="28"/>
          <w:lang w:eastAsia="ru-RU"/>
        </w:rPr>
        <w:t>, сход граждан может проводиться:</w:t>
      </w:r>
    </w:p>
    <w:p w14:paraId="6D8A4832"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 xml:space="preserve">1) в населенном пункте, входящем в состав территории </w:t>
      </w:r>
      <w:r w:rsidRPr="00C004B1">
        <w:rPr>
          <w:sz w:val="28"/>
          <w:szCs w:val="28"/>
        </w:rPr>
        <w:t>поселения</w:t>
      </w:r>
      <w:r w:rsidRPr="00517BDC">
        <w:rPr>
          <w:rFonts w:eastAsia="Calibri"/>
          <w:bCs/>
          <w:sz w:val="28"/>
          <w:szCs w:val="28"/>
          <w:lang w:eastAsia="ru-RU"/>
        </w:rPr>
        <w:t>, по вопросу введения и использования средств самообложения граждан на территории данного населенного пункта;</w:t>
      </w:r>
    </w:p>
    <w:p w14:paraId="6D00A2FE"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 xml:space="preserve">2) в соответствии с законом Краснодарского края на части территории населенного пункта, входящего в состав территории </w:t>
      </w:r>
      <w:r w:rsidRPr="00C004B1">
        <w:rPr>
          <w:sz w:val="28"/>
          <w:szCs w:val="28"/>
        </w:rPr>
        <w:t>поселения</w:t>
      </w:r>
      <w:r w:rsidRPr="00517BDC">
        <w:rPr>
          <w:rFonts w:eastAsia="Calibri"/>
          <w:bCs/>
          <w:sz w:val="28"/>
          <w:szCs w:val="28"/>
          <w:lang w:eastAsia="ru-RU"/>
        </w:rPr>
        <w:t>, по вопросу введения и использования средств самообложения граждан на данной части территории населенного пункта;</w:t>
      </w:r>
    </w:p>
    <w:p w14:paraId="4C79DBCA"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3) на территории </w:t>
      </w:r>
      <w:r w:rsidRPr="00C004B1">
        <w:rPr>
          <w:sz w:val="28"/>
          <w:szCs w:val="28"/>
        </w:rPr>
        <w:t>поселения</w:t>
      </w:r>
      <w:r w:rsidRPr="00517BDC">
        <w:rPr>
          <w:rFonts w:eastAsia="Calibri"/>
          <w:sz w:val="28"/>
          <w:szCs w:val="28"/>
        </w:rPr>
        <w:t xml:space="preserve"> </w:t>
      </w:r>
      <w:r w:rsidRPr="00517BDC">
        <w:rPr>
          <w:rFonts w:eastAsia="Calibri"/>
          <w:sz w:val="28"/>
          <w:szCs w:val="28"/>
          <w:lang w:eastAsia="ru-RU"/>
        </w:rPr>
        <w:t>или на части его территории по вопросу выявления мнения граждан о поддержке инициативного проекта.</w:t>
      </w:r>
    </w:p>
    <w:p w14:paraId="79F1B569"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2. Критерии определения границ части территории населенного пункта, входящего в состав территории </w:t>
      </w:r>
      <w:r w:rsidRPr="00C004B1">
        <w:rPr>
          <w:sz w:val="28"/>
          <w:szCs w:val="28"/>
        </w:rPr>
        <w:t>поселения</w:t>
      </w:r>
      <w:r w:rsidRPr="00517BDC">
        <w:rPr>
          <w:rFonts w:eastAsia="Calibri"/>
          <w:sz w:val="28"/>
          <w:szCs w:val="28"/>
          <w:lang w:eastAsia="ru-RU"/>
        </w:rPr>
        <w:t>,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14:paraId="48C985F7"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3. Жители населенного пункта участвуют в сходе граждан на равных </w:t>
      </w:r>
      <w:r w:rsidRPr="00517BDC">
        <w:rPr>
          <w:rFonts w:eastAsia="Calibri"/>
          <w:sz w:val="28"/>
          <w:szCs w:val="28"/>
          <w:lang w:eastAsia="ru-RU"/>
        </w:rPr>
        <w:lastRenderedPageBreak/>
        <w:t>основаниях.</w:t>
      </w:r>
    </w:p>
    <w:p w14:paraId="76252247"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14:paraId="09A0FDED"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Голосование на сходе граждан за других жителей населенного пункта не допускается.</w:t>
      </w:r>
    </w:p>
    <w:p w14:paraId="003A1198"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4. Сход граждан может созываться главой </w:t>
      </w:r>
      <w:r w:rsidRPr="00C004B1">
        <w:rPr>
          <w:sz w:val="28"/>
          <w:szCs w:val="28"/>
        </w:rPr>
        <w:t>поселения</w:t>
      </w:r>
      <w:r w:rsidRPr="00517BDC">
        <w:rPr>
          <w:rFonts w:eastAsia="Calibri"/>
          <w:sz w:val="28"/>
          <w:szCs w:val="28"/>
          <w:lang w:eastAsia="ru-RU"/>
        </w:rPr>
        <w:t xml:space="preserve"> либо Советом, в том числе по инициативе группы жителей соответствующей части территории населенного пункта численностью не менее 10 человек.</w:t>
      </w:r>
    </w:p>
    <w:p w14:paraId="4EC192F0"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w:t>
      </w:r>
      <w:r w:rsidRPr="00C004B1">
        <w:rPr>
          <w:sz w:val="28"/>
          <w:szCs w:val="28"/>
        </w:rPr>
        <w:t>поселения</w:t>
      </w:r>
      <w:r w:rsidRPr="00517BDC">
        <w:rPr>
          <w:rFonts w:eastAsia="Calibri"/>
          <w:sz w:val="28"/>
          <w:szCs w:val="28"/>
          <w:lang w:eastAsia="ru-RU"/>
        </w:rPr>
        <w:t xml:space="preserve"> ходатайства Совета о необходимости назначения и проведения схода граждан.</w:t>
      </w:r>
    </w:p>
    <w:p w14:paraId="732EED28"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Сход граждан созывается главой </w:t>
      </w:r>
      <w:r w:rsidRPr="00C004B1">
        <w:rPr>
          <w:sz w:val="28"/>
          <w:szCs w:val="28"/>
        </w:rPr>
        <w:t>поселения</w:t>
      </w:r>
      <w:r w:rsidRPr="00517BDC">
        <w:rPr>
          <w:rFonts w:eastAsia="Calibri"/>
          <w:sz w:val="28"/>
          <w:szCs w:val="28"/>
          <w:lang w:eastAsia="ru-RU"/>
        </w:rPr>
        <w:t xml:space="preserve"> путем издания </w:t>
      </w:r>
      <w:r w:rsidRPr="00517BDC">
        <w:rPr>
          <w:rFonts w:eastAsia="Calibri"/>
          <w:color w:val="000000"/>
          <w:sz w:val="28"/>
          <w:szCs w:val="28"/>
          <w:lang w:eastAsia="ru-RU"/>
        </w:rPr>
        <w:t xml:space="preserve">постановления главы </w:t>
      </w:r>
      <w:r w:rsidRPr="00C004B1">
        <w:rPr>
          <w:sz w:val="28"/>
          <w:szCs w:val="28"/>
        </w:rPr>
        <w:t>поселения</w:t>
      </w:r>
      <w:r w:rsidRPr="00517BDC">
        <w:rPr>
          <w:rFonts w:eastAsia="Calibri"/>
          <w:color w:val="000000"/>
          <w:sz w:val="28"/>
          <w:szCs w:val="28"/>
          <w:lang w:eastAsia="ru-RU"/>
        </w:rPr>
        <w:t>,</w:t>
      </w:r>
      <w:r w:rsidRPr="00517BDC">
        <w:rPr>
          <w:rFonts w:eastAsia="Calibri"/>
          <w:sz w:val="28"/>
          <w:szCs w:val="28"/>
          <w:lang w:eastAsia="ru-RU"/>
        </w:rPr>
        <w:t xml:space="preserve"> в том числе в том числе на основании ходатайства, поступившего от инициативной группы жителей части территории населенного пункта.</w:t>
      </w:r>
    </w:p>
    <w:p w14:paraId="6A4D1C4D"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6 Проведение схода граждан обеспечивается главой </w:t>
      </w:r>
      <w:r w:rsidRPr="00C004B1">
        <w:rPr>
          <w:sz w:val="28"/>
          <w:szCs w:val="28"/>
        </w:rPr>
        <w:t>поселения</w:t>
      </w:r>
      <w:r w:rsidRPr="00517BDC">
        <w:rPr>
          <w:rFonts w:eastAsia="Calibri"/>
          <w:sz w:val="28"/>
          <w:szCs w:val="28"/>
          <w:lang w:eastAsia="ru-RU"/>
        </w:rPr>
        <w:t>.</w:t>
      </w:r>
    </w:p>
    <w:p w14:paraId="2B43B115"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14:paraId="5EED36D0"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Инициатива жителей оформляется в виде ходатайства, в </w:t>
      </w:r>
      <w:r w:rsidRPr="00517BDC">
        <w:rPr>
          <w:rFonts w:eastAsia="Calibri"/>
          <w:color w:val="000000"/>
          <w:sz w:val="28"/>
          <w:szCs w:val="28"/>
          <w:lang w:eastAsia="ru-RU"/>
        </w:rPr>
        <w:t>котором отражается вопрос, предлагаемый к рассмотрению, с приложением к нему подписного листа</w:t>
      </w:r>
      <w:r w:rsidRPr="00517BDC">
        <w:rPr>
          <w:rFonts w:eastAsia="Calibri"/>
          <w:sz w:val="28"/>
          <w:szCs w:val="28"/>
          <w:lang w:eastAsia="ru-RU"/>
        </w:rPr>
        <w:t xml:space="preserve">,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14:paraId="4D5CAEA4" w14:textId="77777777" w:rsidR="009E21A9" w:rsidRPr="00517BDC" w:rsidRDefault="009E21A9" w:rsidP="009E21A9">
      <w:pPr>
        <w:autoSpaceDE w:val="0"/>
        <w:autoSpaceDN w:val="0"/>
        <w:adjustRightInd w:val="0"/>
        <w:ind w:firstLine="851"/>
        <w:jc w:val="both"/>
        <w:rPr>
          <w:rFonts w:eastAsia="Calibri"/>
          <w:color w:val="000000"/>
          <w:sz w:val="28"/>
          <w:szCs w:val="28"/>
          <w:lang w:eastAsia="ru-RU"/>
        </w:rPr>
      </w:pPr>
      <w:r w:rsidRPr="00517BDC">
        <w:rPr>
          <w:rFonts w:eastAsia="Calibri"/>
          <w:sz w:val="28"/>
          <w:szCs w:val="28"/>
          <w:lang w:eastAsia="ru-RU"/>
        </w:rPr>
        <w:t xml:space="preserve">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w:t>
      </w:r>
      <w:r w:rsidRPr="00517BDC">
        <w:rPr>
          <w:rFonts w:eastAsia="Calibri"/>
          <w:color w:val="000000"/>
          <w:sz w:val="28"/>
          <w:szCs w:val="28"/>
          <w:lang w:eastAsia="ru-RU"/>
        </w:rPr>
        <w:t xml:space="preserve">Ходатайство и подписной лист направляются в Совет или главе </w:t>
      </w:r>
      <w:r w:rsidRPr="00C004B1">
        <w:rPr>
          <w:sz w:val="28"/>
          <w:szCs w:val="28"/>
        </w:rPr>
        <w:t>поселения</w:t>
      </w:r>
      <w:r w:rsidRPr="00517BDC">
        <w:rPr>
          <w:rFonts w:eastAsia="Calibri"/>
          <w:color w:val="000000"/>
          <w:sz w:val="28"/>
          <w:szCs w:val="28"/>
          <w:lang w:eastAsia="ru-RU"/>
        </w:rPr>
        <w:t>.</w:t>
      </w:r>
    </w:p>
    <w:p w14:paraId="77A4A4B0"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Подписной лист, содержащий в совокупности менее 10 подписей, не подлежит рассмотрению.</w:t>
      </w:r>
    </w:p>
    <w:p w14:paraId="024EEF59"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9. </w:t>
      </w:r>
      <w:r w:rsidRPr="00517BDC">
        <w:rPr>
          <w:rFonts w:eastAsia="Calibri"/>
          <w:color w:val="000000"/>
          <w:sz w:val="28"/>
          <w:szCs w:val="28"/>
          <w:lang w:eastAsia="ru-RU"/>
        </w:rPr>
        <w:t>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w:t>
      </w:r>
      <w:r w:rsidRPr="00517BDC">
        <w:rPr>
          <w:rFonts w:eastAsia="Calibri"/>
          <w:sz w:val="28"/>
          <w:szCs w:val="28"/>
          <w:lang w:eastAsia="ru-RU"/>
        </w:rPr>
        <w:t xml:space="preserve"> уполномоченное главой </w:t>
      </w:r>
      <w:r w:rsidRPr="00C004B1">
        <w:rPr>
          <w:sz w:val="28"/>
          <w:szCs w:val="28"/>
        </w:rPr>
        <w:t>поселения</w:t>
      </w:r>
      <w:r w:rsidRPr="00517BDC">
        <w:rPr>
          <w:rFonts w:eastAsia="Calibri"/>
          <w:sz w:val="28"/>
          <w:szCs w:val="28"/>
          <w:lang w:eastAsia="ru-RU"/>
        </w:rPr>
        <w:t xml:space="preserve">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w:t>
      </w:r>
      <w:r w:rsidRPr="00C004B1">
        <w:rPr>
          <w:sz w:val="28"/>
          <w:szCs w:val="28"/>
        </w:rPr>
        <w:lastRenderedPageBreak/>
        <w:t>поселения</w:t>
      </w:r>
      <w:r w:rsidRPr="00517BDC">
        <w:rPr>
          <w:rFonts w:eastAsia="Calibri"/>
          <w:sz w:val="28"/>
          <w:szCs w:val="28"/>
          <w:lang w:eastAsia="ru-RU"/>
        </w:rPr>
        <w:t xml:space="preserve"> принимается одно из следующих решений:</w:t>
      </w:r>
    </w:p>
    <w:p w14:paraId="2940E31A" w14:textId="77777777" w:rsidR="009E21A9" w:rsidRPr="00517BDC" w:rsidRDefault="009E21A9" w:rsidP="009E21A9">
      <w:pPr>
        <w:autoSpaceDE w:val="0"/>
        <w:autoSpaceDN w:val="0"/>
        <w:adjustRightInd w:val="0"/>
        <w:ind w:firstLine="851"/>
        <w:jc w:val="both"/>
        <w:rPr>
          <w:rFonts w:eastAsia="Calibri"/>
          <w:color w:val="000000"/>
          <w:sz w:val="28"/>
          <w:szCs w:val="28"/>
          <w:lang w:eastAsia="ru-RU"/>
        </w:rPr>
      </w:pPr>
      <w:r w:rsidRPr="00517BDC">
        <w:rPr>
          <w:rFonts w:eastAsia="Calibri"/>
          <w:color w:val="000000"/>
          <w:sz w:val="28"/>
          <w:szCs w:val="28"/>
          <w:lang w:eastAsia="ru-RU"/>
        </w:rPr>
        <w:t>о проведении схода граждан;</w:t>
      </w:r>
    </w:p>
    <w:p w14:paraId="39553803" w14:textId="77777777" w:rsidR="009E21A9" w:rsidRPr="00517BDC" w:rsidRDefault="009E21A9" w:rsidP="009E21A9">
      <w:pPr>
        <w:autoSpaceDE w:val="0"/>
        <w:autoSpaceDN w:val="0"/>
        <w:adjustRightInd w:val="0"/>
        <w:ind w:firstLine="851"/>
        <w:jc w:val="both"/>
        <w:rPr>
          <w:rFonts w:eastAsia="Calibri"/>
          <w:color w:val="000000"/>
          <w:sz w:val="28"/>
          <w:szCs w:val="28"/>
          <w:lang w:eastAsia="ru-RU"/>
        </w:rPr>
      </w:pPr>
      <w:r w:rsidRPr="00517BDC">
        <w:rPr>
          <w:rFonts w:eastAsia="Calibri"/>
          <w:color w:val="000000"/>
          <w:sz w:val="28"/>
          <w:szCs w:val="28"/>
          <w:lang w:eastAsia="ru-RU"/>
        </w:rPr>
        <w:t>об отклонении инициативы жителей.</w:t>
      </w:r>
    </w:p>
    <w:p w14:paraId="15529439"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10. Решение об отклонении инициативы жителей принимает глава </w:t>
      </w:r>
      <w:r w:rsidRPr="00C004B1">
        <w:rPr>
          <w:sz w:val="28"/>
          <w:szCs w:val="28"/>
        </w:rPr>
        <w:t>поселения</w:t>
      </w:r>
      <w:r w:rsidRPr="00517BDC">
        <w:rPr>
          <w:rFonts w:eastAsia="Calibri"/>
          <w:sz w:val="28"/>
          <w:szCs w:val="28"/>
          <w:lang w:eastAsia="ru-RU"/>
        </w:rPr>
        <w:t xml:space="preserve"> в случаях:</w:t>
      </w:r>
    </w:p>
    <w:p w14:paraId="1C0D0CFA"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непредставления подписного листа;</w:t>
      </w:r>
    </w:p>
    <w:p w14:paraId="3BB78420"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неисполнения требований, указанных в частях 7, 8 настоящей статьи к оформлению ходатайства и подписного листа;</w:t>
      </w:r>
    </w:p>
    <w:p w14:paraId="0A548709"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если вопрос, выносимый на сход, не относится к компетенции схода граждан.</w:t>
      </w:r>
    </w:p>
    <w:p w14:paraId="67CD1BB7"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14:paraId="42AD2534"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14:paraId="0779210C"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12. Постановление главы </w:t>
      </w:r>
      <w:r w:rsidRPr="00C004B1">
        <w:rPr>
          <w:sz w:val="28"/>
          <w:szCs w:val="28"/>
        </w:rPr>
        <w:t>поселения</w:t>
      </w:r>
      <w:r w:rsidRPr="00517BDC">
        <w:rPr>
          <w:rFonts w:eastAsia="Calibri"/>
          <w:sz w:val="28"/>
          <w:szCs w:val="28"/>
        </w:rPr>
        <w:t xml:space="preserve"> </w:t>
      </w:r>
      <w:r w:rsidRPr="00517BDC">
        <w:rPr>
          <w:rFonts w:eastAsia="Calibri"/>
          <w:sz w:val="28"/>
          <w:szCs w:val="28"/>
          <w:lang w:eastAsia="ru-RU"/>
        </w:rPr>
        <w:t xml:space="preserve">о проведении схода граждан подлежит официальному опубликованию. </w:t>
      </w:r>
    </w:p>
    <w:p w14:paraId="4CF58514" w14:textId="77777777" w:rsidR="009E21A9" w:rsidRPr="00517BDC" w:rsidRDefault="009E21A9" w:rsidP="009E21A9">
      <w:pPr>
        <w:autoSpaceDE w:val="0"/>
        <w:autoSpaceDN w:val="0"/>
        <w:adjustRightInd w:val="0"/>
        <w:ind w:firstLine="851"/>
        <w:jc w:val="both"/>
        <w:rPr>
          <w:sz w:val="28"/>
          <w:szCs w:val="28"/>
          <w:shd w:val="clear" w:color="auto" w:fill="FFFFFF"/>
        </w:rPr>
      </w:pPr>
      <w:r>
        <w:rPr>
          <w:sz w:val="28"/>
          <w:szCs w:val="28"/>
          <w:shd w:val="clear" w:color="auto" w:fill="FFFFFF"/>
        </w:rPr>
        <w:t>Информация</w:t>
      </w:r>
      <w:r w:rsidRPr="00517BDC">
        <w:rPr>
          <w:rFonts w:eastAsia="Calibri"/>
          <w:sz w:val="28"/>
          <w:szCs w:val="28"/>
        </w:rPr>
        <w:t xml:space="preserve"> </w:t>
      </w:r>
      <w:r w:rsidRPr="00517BDC">
        <w:rPr>
          <w:sz w:val="28"/>
          <w:szCs w:val="28"/>
          <w:shd w:val="clear" w:color="auto" w:fill="FFFFFF"/>
        </w:rPr>
        <w:t xml:space="preserve">о дате, времени и месте проведения схода граждан, о порядке и сроках проведения схода граждан, о </w:t>
      </w:r>
      <w:r w:rsidRPr="00517BDC">
        <w:rPr>
          <w:color w:val="000000"/>
          <w:sz w:val="28"/>
          <w:szCs w:val="28"/>
          <w:shd w:val="clear" w:color="auto" w:fill="FFFFFF"/>
        </w:rPr>
        <w:t xml:space="preserve">форме проведения голосования на сходе граждан, </w:t>
      </w:r>
      <w:r w:rsidRPr="00517BDC">
        <w:rPr>
          <w:sz w:val="28"/>
          <w:szCs w:val="28"/>
          <w:shd w:val="clear" w:color="auto" w:fill="FFFFFF"/>
        </w:rPr>
        <w:t xml:space="preserve">об официальном сайте, на котором будут размещены проект </w:t>
      </w:r>
      <w:r w:rsidRPr="00517BDC">
        <w:rPr>
          <w:color w:val="000000"/>
          <w:sz w:val="28"/>
          <w:szCs w:val="28"/>
          <w:shd w:val="clear" w:color="auto" w:fill="FFFFFF"/>
        </w:rPr>
        <w:t xml:space="preserve">постановления главы </w:t>
      </w:r>
      <w:r w:rsidRPr="00C004B1">
        <w:rPr>
          <w:sz w:val="28"/>
          <w:szCs w:val="28"/>
        </w:rPr>
        <w:t>поселения</w:t>
      </w:r>
      <w:r w:rsidRPr="00517BDC">
        <w:rPr>
          <w:sz w:val="28"/>
          <w:szCs w:val="28"/>
          <w:shd w:val="clear" w:color="auto" w:fill="FFFFFF"/>
        </w:rPr>
        <w:t xml:space="preserve"> и материалы по вопросу, выносимому на сход граждан, а также ссылка на источник опубликования </w:t>
      </w:r>
      <w:r w:rsidRPr="00517BDC">
        <w:rPr>
          <w:rFonts w:eastAsia="Calibri"/>
          <w:sz w:val="28"/>
          <w:szCs w:val="28"/>
          <w:lang w:eastAsia="ru-RU"/>
        </w:rPr>
        <w:t xml:space="preserve">постановления о проведении схода граждан </w:t>
      </w:r>
      <w:r w:rsidRPr="00517BDC">
        <w:rPr>
          <w:sz w:val="28"/>
          <w:szCs w:val="28"/>
          <w:shd w:val="clear" w:color="auto" w:fill="FFFFFF"/>
        </w:rPr>
        <w:t>подлеж</w:t>
      </w:r>
      <w:r>
        <w:rPr>
          <w:sz w:val="28"/>
          <w:szCs w:val="28"/>
          <w:shd w:val="clear" w:color="auto" w:fill="FFFFFF"/>
        </w:rPr>
        <w:t>и</w:t>
      </w:r>
      <w:r w:rsidRPr="00517BDC">
        <w:rPr>
          <w:sz w:val="28"/>
          <w:szCs w:val="28"/>
          <w:shd w:val="clear" w:color="auto" w:fill="FFFFFF"/>
        </w:rPr>
        <w:t>т обнародованию не позднее чем за 15 дней до дня проведения схода граждан.</w:t>
      </w:r>
    </w:p>
    <w:p w14:paraId="01FF2131"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13. Повестка дня схода формируется главой </w:t>
      </w:r>
      <w:r w:rsidRPr="00C004B1">
        <w:rPr>
          <w:sz w:val="28"/>
          <w:szCs w:val="28"/>
        </w:rPr>
        <w:t>поселения</w:t>
      </w:r>
      <w:r w:rsidRPr="00517BDC">
        <w:rPr>
          <w:rFonts w:eastAsia="Calibri"/>
          <w:sz w:val="28"/>
          <w:szCs w:val="28"/>
          <w:lang w:eastAsia="ru-RU"/>
        </w:rPr>
        <w:t>.</w:t>
      </w:r>
    </w:p>
    <w:p w14:paraId="33A90EDF" w14:textId="77777777" w:rsidR="009E21A9" w:rsidRPr="008D42C3"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14. </w:t>
      </w:r>
      <w:r w:rsidRPr="008D42C3">
        <w:rPr>
          <w:rFonts w:eastAsia="Calibri"/>
          <w:sz w:val="28"/>
          <w:szCs w:val="28"/>
          <w:lang w:eastAsia="ru-RU"/>
        </w:rPr>
        <w:t>Подготовку и проведение схода граждан обеспечивает уполномоченное подразделение.</w:t>
      </w:r>
    </w:p>
    <w:p w14:paraId="77AC5215" w14:textId="77777777" w:rsidR="009E21A9" w:rsidRPr="008D42C3" w:rsidRDefault="009E21A9" w:rsidP="009E21A9">
      <w:pPr>
        <w:autoSpaceDE w:val="0"/>
        <w:autoSpaceDN w:val="0"/>
        <w:adjustRightInd w:val="0"/>
        <w:ind w:firstLine="851"/>
        <w:jc w:val="both"/>
        <w:rPr>
          <w:rFonts w:eastAsia="Calibri"/>
          <w:sz w:val="28"/>
          <w:szCs w:val="28"/>
          <w:lang w:eastAsia="ru-RU"/>
        </w:rPr>
      </w:pPr>
      <w:r w:rsidRPr="008D42C3">
        <w:rPr>
          <w:rFonts w:eastAsia="Calibri"/>
          <w:sz w:val="28"/>
          <w:szCs w:val="28"/>
          <w:lang w:eastAsia="ru-RU"/>
        </w:rPr>
        <w:t>15. Уполномоченное подразделение осуществляет подготовку к проведению схода граждан, которая включает в себя:</w:t>
      </w:r>
    </w:p>
    <w:p w14:paraId="28D5F501" w14:textId="77777777" w:rsidR="009E21A9" w:rsidRPr="008D42C3" w:rsidRDefault="009E21A9" w:rsidP="009E21A9">
      <w:pPr>
        <w:autoSpaceDE w:val="0"/>
        <w:autoSpaceDN w:val="0"/>
        <w:adjustRightInd w:val="0"/>
        <w:ind w:firstLine="851"/>
        <w:jc w:val="both"/>
        <w:rPr>
          <w:rFonts w:eastAsia="Calibri"/>
          <w:sz w:val="28"/>
          <w:szCs w:val="28"/>
          <w:lang w:eastAsia="ru-RU"/>
        </w:rPr>
      </w:pPr>
      <w:r w:rsidRPr="008D42C3">
        <w:rPr>
          <w:rFonts w:eastAsia="Calibri"/>
          <w:sz w:val="28"/>
          <w:szCs w:val="28"/>
          <w:lang w:eastAsia="ru-RU"/>
        </w:rPr>
        <w:t xml:space="preserve">составление списка жителей населенного пункта (части территории населенного пункта), имеющих право участвовать в сходе граждан; </w:t>
      </w:r>
    </w:p>
    <w:p w14:paraId="3324E721" w14:textId="77777777" w:rsidR="009E21A9" w:rsidRPr="008D42C3" w:rsidRDefault="009E21A9" w:rsidP="009E21A9">
      <w:pPr>
        <w:autoSpaceDE w:val="0"/>
        <w:autoSpaceDN w:val="0"/>
        <w:adjustRightInd w:val="0"/>
        <w:ind w:firstLine="851"/>
        <w:jc w:val="both"/>
        <w:rPr>
          <w:rFonts w:eastAsia="Calibri"/>
          <w:sz w:val="28"/>
          <w:szCs w:val="28"/>
          <w:lang w:eastAsia="ru-RU"/>
        </w:rPr>
      </w:pPr>
      <w:r w:rsidRPr="008D42C3">
        <w:rPr>
          <w:rFonts w:eastAsia="Calibri"/>
          <w:sz w:val="28"/>
          <w:szCs w:val="28"/>
          <w:lang w:eastAsia="ru-RU"/>
        </w:rPr>
        <w:t>назначение лиц, ответственных за регистрацию участников схода граждан;</w:t>
      </w:r>
    </w:p>
    <w:p w14:paraId="29C3A692"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8D42C3">
        <w:rPr>
          <w:rFonts w:eastAsia="Calibri"/>
          <w:sz w:val="28"/>
          <w:szCs w:val="28"/>
          <w:lang w:eastAsia="ru-RU"/>
        </w:rPr>
        <w:t>подготовку предложений</w:t>
      </w:r>
      <w:r w:rsidRPr="00517BDC">
        <w:rPr>
          <w:rFonts w:eastAsia="Calibri"/>
          <w:sz w:val="28"/>
          <w:szCs w:val="28"/>
          <w:lang w:eastAsia="ru-RU"/>
        </w:rPr>
        <w:t xml:space="preserve"> по составу счетной комиссии схода граждан;</w:t>
      </w:r>
    </w:p>
    <w:p w14:paraId="51D9F0C0" w14:textId="77777777" w:rsidR="009E21A9" w:rsidRPr="008D42C3" w:rsidRDefault="009E21A9" w:rsidP="009E21A9">
      <w:pPr>
        <w:autoSpaceDE w:val="0"/>
        <w:autoSpaceDN w:val="0"/>
        <w:adjustRightInd w:val="0"/>
        <w:ind w:firstLine="851"/>
        <w:jc w:val="both"/>
        <w:rPr>
          <w:rFonts w:eastAsia="Calibri"/>
          <w:sz w:val="28"/>
          <w:szCs w:val="28"/>
          <w:lang w:eastAsia="ru-RU"/>
        </w:rPr>
      </w:pPr>
      <w:r w:rsidRPr="008D42C3">
        <w:rPr>
          <w:rFonts w:eastAsia="Calibri"/>
          <w:sz w:val="28"/>
          <w:szCs w:val="28"/>
          <w:lang w:eastAsia="ru-RU"/>
        </w:rPr>
        <w:t>подготовку предложений по секретарю схода граждан;</w:t>
      </w:r>
    </w:p>
    <w:p w14:paraId="30F5DB0E" w14:textId="77777777" w:rsidR="009E21A9" w:rsidRPr="008D42C3" w:rsidRDefault="009E21A9" w:rsidP="009E21A9">
      <w:pPr>
        <w:autoSpaceDE w:val="0"/>
        <w:autoSpaceDN w:val="0"/>
        <w:adjustRightInd w:val="0"/>
        <w:ind w:firstLine="851"/>
        <w:jc w:val="both"/>
        <w:rPr>
          <w:rFonts w:eastAsia="Calibri"/>
          <w:sz w:val="28"/>
          <w:szCs w:val="28"/>
          <w:lang w:eastAsia="ru-RU"/>
        </w:rPr>
      </w:pPr>
      <w:r w:rsidRPr="008D42C3">
        <w:rPr>
          <w:rFonts w:eastAsia="Calibri"/>
          <w:sz w:val="28"/>
          <w:szCs w:val="28"/>
          <w:lang w:eastAsia="ru-RU"/>
        </w:rPr>
        <w:t>подготовку помещения или территории для проведения схода граждан.</w:t>
      </w:r>
    </w:p>
    <w:p w14:paraId="62E171BD"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8D42C3">
        <w:rPr>
          <w:rFonts w:eastAsia="Calibri"/>
          <w:sz w:val="28"/>
          <w:szCs w:val="28"/>
          <w:lang w:eastAsia="ru-RU"/>
        </w:rPr>
        <w:t>16. Расходы,</w:t>
      </w:r>
      <w:r w:rsidRPr="00517BDC">
        <w:rPr>
          <w:rFonts w:eastAsia="Calibri"/>
          <w:sz w:val="28"/>
          <w:szCs w:val="28"/>
          <w:lang w:eastAsia="ru-RU"/>
        </w:rPr>
        <w:t xml:space="preserve"> связанные с подготовкой и проведением схода, производятся за счет средств местного бюджета.</w:t>
      </w:r>
    </w:p>
    <w:p w14:paraId="7DD54EB3"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14:paraId="7B393092"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14:paraId="5C094181"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lastRenderedPageBreak/>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14:paraId="6A22E46D"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14:paraId="57A21F62"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14:paraId="019AE120"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18. На сходе граждан председательствует глава </w:t>
      </w:r>
      <w:r w:rsidRPr="00C004B1">
        <w:rPr>
          <w:sz w:val="28"/>
          <w:szCs w:val="28"/>
        </w:rPr>
        <w:t>поселения</w:t>
      </w:r>
      <w:r w:rsidRPr="00517BDC">
        <w:rPr>
          <w:rFonts w:eastAsia="Calibri"/>
          <w:sz w:val="28"/>
          <w:szCs w:val="28"/>
        </w:rPr>
        <w:t xml:space="preserve"> </w:t>
      </w:r>
      <w:r w:rsidRPr="00517BDC">
        <w:rPr>
          <w:rFonts w:eastAsia="Calibri"/>
          <w:sz w:val="28"/>
          <w:szCs w:val="28"/>
          <w:lang w:eastAsia="ru-RU"/>
        </w:rPr>
        <w:t>или иное уполномоченное им лицо, избирается секретарь.</w:t>
      </w:r>
    </w:p>
    <w:p w14:paraId="2DBB3908"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19. Сход граждан открывается председательствующим.</w:t>
      </w:r>
    </w:p>
    <w:p w14:paraId="0287A86D"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14:paraId="29550546" w14:textId="77777777" w:rsidR="009E21A9" w:rsidRPr="00517BDC" w:rsidRDefault="009E21A9" w:rsidP="009E21A9">
      <w:pPr>
        <w:autoSpaceDE w:val="0"/>
        <w:autoSpaceDN w:val="0"/>
        <w:adjustRightInd w:val="0"/>
        <w:ind w:firstLine="851"/>
        <w:jc w:val="both"/>
        <w:rPr>
          <w:rFonts w:eastAsia="Calibri"/>
          <w:color w:val="000000"/>
          <w:sz w:val="28"/>
          <w:szCs w:val="28"/>
          <w:lang w:eastAsia="ru-RU"/>
        </w:rPr>
      </w:pPr>
      <w:r w:rsidRPr="00517BDC">
        <w:rPr>
          <w:rFonts w:eastAsia="Calibri"/>
          <w:color w:val="000000"/>
          <w:sz w:val="28"/>
          <w:szCs w:val="28"/>
          <w:lang w:eastAsia="ru-RU"/>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14:paraId="3DB81BF2" w14:textId="77777777" w:rsidR="009E21A9" w:rsidRPr="00517BDC" w:rsidRDefault="009E21A9" w:rsidP="009E21A9">
      <w:pPr>
        <w:autoSpaceDE w:val="0"/>
        <w:autoSpaceDN w:val="0"/>
        <w:adjustRightInd w:val="0"/>
        <w:ind w:firstLine="851"/>
        <w:jc w:val="both"/>
        <w:rPr>
          <w:rFonts w:eastAsia="Calibri"/>
          <w:color w:val="000000"/>
          <w:sz w:val="28"/>
          <w:szCs w:val="28"/>
          <w:lang w:eastAsia="ru-RU"/>
        </w:rPr>
      </w:pPr>
      <w:r w:rsidRPr="00517BDC">
        <w:rPr>
          <w:rFonts w:eastAsia="Calibri"/>
          <w:color w:val="000000"/>
          <w:sz w:val="28"/>
          <w:szCs w:val="28"/>
          <w:lang w:eastAsia="ru-RU"/>
        </w:rPr>
        <w:t>21. Счетная комиссия:</w:t>
      </w:r>
    </w:p>
    <w:p w14:paraId="5B14ED04" w14:textId="77777777" w:rsidR="009E21A9" w:rsidRPr="00517BDC" w:rsidRDefault="009E21A9" w:rsidP="009E21A9">
      <w:pPr>
        <w:autoSpaceDE w:val="0"/>
        <w:autoSpaceDN w:val="0"/>
        <w:adjustRightInd w:val="0"/>
        <w:ind w:firstLine="851"/>
        <w:jc w:val="both"/>
        <w:rPr>
          <w:rFonts w:eastAsia="Calibri"/>
          <w:color w:val="000000"/>
          <w:sz w:val="28"/>
          <w:szCs w:val="28"/>
          <w:lang w:eastAsia="ru-RU"/>
        </w:rPr>
      </w:pPr>
      <w:r w:rsidRPr="00517BDC">
        <w:rPr>
          <w:rFonts w:eastAsia="Calibri"/>
          <w:color w:val="000000"/>
          <w:sz w:val="28"/>
          <w:szCs w:val="28"/>
          <w:lang w:eastAsia="ru-RU"/>
        </w:rPr>
        <w:t>подсчитывает голоса и подводит итоги голосования на сходе;</w:t>
      </w:r>
    </w:p>
    <w:p w14:paraId="4CD5895F" w14:textId="77777777" w:rsidR="009E21A9" w:rsidRPr="00517BDC" w:rsidRDefault="009E21A9" w:rsidP="009E21A9">
      <w:pPr>
        <w:autoSpaceDE w:val="0"/>
        <w:autoSpaceDN w:val="0"/>
        <w:adjustRightInd w:val="0"/>
        <w:ind w:firstLine="851"/>
        <w:jc w:val="both"/>
        <w:rPr>
          <w:rFonts w:eastAsia="Calibri"/>
          <w:color w:val="000000"/>
          <w:sz w:val="28"/>
          <w:szCs w:val="28"/>
          <w:lang w:eastAsia="ru-RU"/>
        </w:rPr>
      </w:pPr>
      <w:r w:rsidRPr="00517BDC">
        <w:rPr>
          <w:rFonts w:eastAsia="Calibri"/>
          <w:color w:val="000000"/>
          <w:sz w:val="28"/>
          <w:szCs w:val="28"/>
          <w:lang w:eastAsia="ru-RU"/>
        </w:rPr>
        <w:t>составляет протокол об итогах голосования на сходе.</w:t>
      </w:r>
    </w:p>
    <w:p w14:paraId="3703CFF6"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22. На сходе граждан ведется </w:t>
      </w:r>
      <w:r w:rsidRPr="00517BDC">
        <w:rPr>
          <w:rFonts w:eastAsia="Calibri"/>
          <w:color w:val="000000"/>
          <w:sz w:val="28"/>
          <w:szCs w:val="28"/>
          <w:lang w:eastAsia="ru-RU"/>
        </w:rPr>
        <w:t>протокол</w:t>
      </w:r>
      <w:r w:rsidRPr="00517BDC">
        <w:rPr>
          <w:rFonts w:eastAsia="Calibri"/>
          <w:sz w:val="28"/>
          <w:szCs w:val="28"/>
          <w:lang w:eastAsia="ru-RU"/>
        </w:rPr>
        <w:t>, в котором указываются:</w:t>
      </w:r>
    </w:p>
    <w:p w14:paraId="284DF107"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дата и место проведения схода граждан;</w:t>
      </w:r>
    </w:p>
    <w:p w14:paraId="51245928"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общее число граждан, проживающих на территории проведения схода граждан и имеющих право принимать участие в сходе граждан;</w:t>
      </w:r>
    </w:p>
    <w:p w14:paraId="7A7D3589" w14:textId="77777777" w:rsidR="009E21A9" w:rsidRPr="00517BDC" w:rsidRDefault="009E21A9" w:rsidP="009E21A9">
      <w:pPr>
        <w:autoSpaceDE w:val="0"/>
        <w:autoSpaceDN w:val="0"/>
        <w:adjustRightInd w:val="0"/>
        <w:ind w:firstLine="851"/>
        <w:jc w:val="both"/>
        <w:rPr>
          <w:rFonts w:eastAsia="Calibri"/>
          <w:color w:val="000000"/>
          <w:sz w:val="28"/>
          <w:szCs w:val="28"/>
          <w:lang w:eastAsia="ru-RU"/>
        </w:rPr>
      </w:pPr>
      <w:r w:rsidRPr="00517BDC">
        <w:rPr>
          <w:rFonts w:eastAsia="Calibri"/>
          <w:color w:val="000000"/>
          <w:sz w:val="28"/>
          <w:szCs w:val="28"/>
          <w:lang w:eastAsia="ru-RU"/>
        </w:rPr>
        <w:t>количество присутствующих;</w:t>
      </w:r>
    </w:p>
    <w:p w14:paraId="307BB917" w14:textId="77777777" w:rsidR="009E21A9" w:rsidRPr="00517BDC" w:rsidRDefault="009E21A9" w:rsidP="009E21A9">
      <w:pPr>
        <w:autoSpaceDE w:val="0"/>
        <w:autoSpaceDN w:val="0"/>
        <w:adjustRightInd w:val="0"/>
        <w:ind w:firstLine="851"/>
        <w:jc w:val="both"/>
        <w:rPr>
          <w:rFonts w:eastAsia="Calibri"/>
          <w:color w:val="000000"/>
          <w:sz w:val="28"/>
          <w:szCs w:val="28"/>
          <w:lang w:eastAsia="ru-RU"/>
        </w:rPr>
      </w:pPr>
      <w:r w:rsidRPr="00517BDC">
        <w:rPr>
          <w:rFonts w:eastAsia="Calibri"/>
          <w:color w:val="000000"/>
          <w:sz w:val="28"/>
          <w:szCs w:val="28"/>
          <w:lang w:eastAsia="ru-RU"/>
        </w:rPr>
        <w:t>количество проголосовавших;</w:t>
      </w:r>
    </w:p>
    <w:p w14:paraId="157865A0"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фамилия, имя, отчество председательствующего на сходе граждан, секретаря и членов счетной комиссии схода граждан;</w:t>
      </w:r>
    </w:p>
    <w:p w14:paraId="46DF5C6D"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повестка дня;</w:t>
      </w:r>
    </w:p>
    <w:p w14:paraId="01E9AF5F"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краткое содержание выступлений;</w:t>
      </w:r>
    </w:p>
    <w:p w14:paraId="7CF986F5"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результаты голосования и принятые решения.</w:t>
      </w:r>
    </w:p>
    <w:p w14:paraId="0BBB4EBC"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23. Секретарь схода граждан ведет протокол схода граждан, обеспечивает достоверность отраженных в нем сведений.</w:t>
      </w:r>
    </w:p>
    <w:p w14:paraId="2BC831BA"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24. Протокол подписывается лицом, председательствующим на сходе граждан и секретарем схода граждан.</w:t>
      </w:r>
    </w:p>
    <w:p w14:paraId="3A288596"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К протоколу прикладывается список зарегистрированных участников схода граждан.</w:t>
      </w:r>
    </w:p>
    <w:p w14:paraId="3F999D3D"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14:paraId="03320D86"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lastRenderedPageBreak/>
        <w:t>Решение о проведении поэтапного голосования закрепляется в постановлении о назначении схода граждан.</w:t>
      </w:r>
    </w:p>
    <w:p w14:paraId="323D716C"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Лица, ранее принявшие участие в сходе граждан, на последующих этапах участия в голосовании не принимают.</w:t>
      </w:r>
    </w:p>
    <w:p w14:paraId="7A35085C"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14:paraId="5F8EB73E"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0118AF40"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27. Решение схода граждан считается принятым, если за него проголосовало более половины участников схода граждан.</w:t>
      </w:r>
    </w:p>
    <w:p w14:paraId="2B07E90B" w14:textId="77777777" w:rsidR="009E21A9" w:rsidRPr="00517BDC" w:rsidRDefault="009E21A9" w:rsidP="009E21A9">
      <w:pPr>
        <w:pStyle w:val="Default"/>
        <w:ind w:firstLine="851"/>
        <w:jc w:val="both"/>
        <w:rPr>
          <w:rFonts w:ascii="Times New Roman" w:hAnsi="Times New Roman" w:cs="Times New Roman"/>
          <w:i/>
          <w:iCs/>
          <w:sz w:val="28"/>
          <w:szCs w:val="28"/>
        </w:rPr>
      </w:pPr>
      <w:r w:rsidRPr="00517BDC">
        <w:rPr>
          <w:rFonts w:ascii="Times New Roman" w:hAnsi="Times New Roman" w:cs="Times New Roman"/>
          <w:sz w:val="28"/>
          <w:szCs w:val="28"/>
        </w:rPr>
        <w:t xml:space="preserve">Решения, принятые на сходе граждан, оформляются и подписываются председателем схода граждан и применяются на всей территории </w:t>
      </w:r>
      <w:r w:rsidRPr="00517BDC">
        <w:rPr>
          <w:rFonts w:ascii="Times New Roman" w:hAnsi="Times New Roman" w:cs="Times New Roman"/>
          <w:sz w:val="28"/>
          <w:szCs w:val="28"/>
          <w:lang w:eastAsia="ru-RU"/>
        </w:rPr>
        <w:t>населенного пункта (части территории населенного пункта)</w:t>
      </w:r>
      <w:r w:rsidRPr="00517BDC">
        <w:rPr>
          <w:rFonts w:ascii="Times New Roman" w:hAnsi="Times New Roman" w:cs="Times New Roman"/>
          <w:i/>
          <w:iCs/>
          <w:sz w:val="28"/>
          <w:szCs w:val="28"/>
        </w:rPr>
        <w:t xml:space="preserve">. </w:t>
      </w:r>
    </w:p>
    <w:p w14:paraId="698406B7"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В решении схода граждан указывается дата и место проведения схода граждан, </w:t>
      </w:r>
      <w:r w:rsidRPr="00517BDC">
        <w:rPr>
          <w:rFonts w:eastAsia="Calibri"/>
          <w:color w:val="000000"/>
          <w:sz w:val="28"/>
          <w:szCs w:val="28"/>
          <w:lang w:eastAsia="ru-RU"/>
        </w:rPr>
        <w:t>вопрос, рассмотренный на сходе граждан,</w:t>
      </w:r>
      <w:r w:rsidRPr="00517BDC">
        <w:rPr>
          <w:rFonts w:eastAsia="Calibri"/>
          <w:sz w:val="28"/>
          <w:szCs w:val="28"/>
          <w:lang w:eastAsia="ru-RU"/>
        </w:rPr>
        <w:t xml:space="preserve"> общее число граждан, проживающих на территории проведения схода граждан и имеющих право принимать участие в сходе граждан, </w:t>
      </w:r>
      <w:r w:rsidRPr="00517BDC">
        <w:rPr>
          <w:rFonts w:eastAsia="Calibri"/>
          <w:color w:val="000000"/>
          <w:sz w:val="28"/>
          <w:szCs w:val="28"/>
          <w:lang w:eastAsia="ru-RU"/>
        </w:rPr>
        <w:t xml:space="preserve">количество проголосовавших, </w:t>
      </w:r>
      <w:r w:rsidRPr="00517BDC">
        <w:rPr>
          <w:rFonts w:eastAsia="Calibri"/>
          <w:sz w:val="28"/>
          <w:szCs w:val="28"/>
          <w:lang w:eastAsia="ru-RU"/>
        </w:rPr>
        <w:t>результаты голосования и принятое решение.</w:t>
      </w:r>
    </w:p>
    <w:p w14:paraId="090276E8"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color w:val="000000"/>
          <w:sz w:val="28"/>
          <w:szCs w:val="28"/>
        </w:rPr>
        <w:t>Решения, принятые на сходе граждан, не должны противоречить федеральным законам, законам Краснодарского края, настоящему Уставу.</w:t>
      </w:r>
    </w:p>
    <w:p w14:paraId="3E986AF6"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28. Органы местного самоуправления и должностные лица местного самоуправления </w:t>
      </w:r>
      <w:r w:rsidRPr="00C004B1">
        <w:rPr>
          <w:sz w:val="28"/>
          <w:szCs w:val="28"/>
        </w:rPr>
        <w:t>поселения</w:t>
      </w:r>
      <w:r w:rsidRPr="00517BDC">
        <w:rPr>
          <w:rFonts w:eastAsia="Calibri"/>
          <w:sz w:val="28"/>
          <w:szCs w:val="28"/>
        </w:rPr>
        <w:t xml:space="preserve"> </w:t>
      </w:r>
      <w:r w:rsidRPr="00517BDC">
        <w:rPr>
          <w:rFonts w:eastAsia="Calibri"/>
          <w:sz w:val="28"/>
          <w:szCs w:val="28"/>
          <w:lang w:eastAsia="ru-RU"/>
        </w:rPr>
        <w:t xml:space="preserve">обеспечивают исполнение решений, принятых на сходе граждан, в соответствии с разграничением полномочий между ними, определенным Уставом </w:t>
      </w:r>
      <w:r>
        <w:rPr>
          <w:rFonts w:eastAsia="Calibri"/>
          <w:sz w:val="28"/>
          <w:szCs w:val="28"/>
          <w:lang w:eastAsia="ru-RU"/>
        </w:rPr>
        <w:t>поселения</w:t>
      </w:r>
      <w:r w:rsidRPr="00517BDC">
        <w:rPr>
          <w:rFonts w:eastAsia="Calibri"/>
          <w:sz w:val="28"/>
          <w:szCs w:val="28"/>
          <w:lang w:eastAsia="ru-RU"/>
        </w:rPr>
        <w:t>.</w:t>
      </w:r>
    </w:p>
    <w:p w14:paraId="784C408C"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29. Решения, принятые на сходе граждан, подлежат официальному опубликованию.</w:t>
      </w:r>
    </w:p>
    <w:p w14:paraId="20552B41" w14:textId="77777777" w:rsidR="009E21A9" w:rsidRPr="00517BDC" w:rsidRDefault="009E21A9" w:rsidP="009E21A9">
      <w:pPr>
        <w:pStyle w:val="a0"/>
        <w:suppressAutoHyphens w:val="0"/>
        <w:spacing w:after="0"/>
        <w:ind w:firstLine="851"/>
        <w:jc w:val="both"/>
        <w:rPr>
          <w:color w:val="000000"/>
          <w:sz w:val="28"/>
          <w:szCs w:val="28"/>
        </w:rPr>
      </w:pPr>
    </w:p>
    <w:p w14:paraId="7E6921C5" w14:textId="77777777" w:rsidR="009E21A9" w:rsidRPr="00517BDC" w:rsidRDefault="009E21A9" w:rsidP="009E21A9">
      <w:pPr>
        <w:pStyle w:val="4"/>
        <w:keepNext w:val="0"/>
        <w:suppressAutoHyphens w:val="0"/>
        <w:spacing w:before="0" w:after="0" w:line="240" w:lineRule="auto"/>
        <w:ind w:firstLine="851"/>
        <w:rPr>
          <w:rFonts w:ascii="Times New Roman" w:hAnsi="Times New Roman"/>
        </w:rPr>
      </w:pPr>
      <w:r>
        <w:rPr>
          <w:rFonts w:ascii="Times New Roman" w:hAnsi="Times New Roman"/>
        </w:rPr>
        <w:t>Статья 41</w:t>
      </w:r>
      <w:r w:rsidRPr="00517BDC">
        <w:rPr>
          <w:rFonts w:ascii="Times New Roman" w:hAnsi="Times New Roman"/>
        </w:rPr>
        <w:t>.</w:t>
      </w:r>
      <w:r w:rsidRPr="00517BDC">
        <w:rPr>
          <w:rFonts w:ascii="Times New Roman" w:hAnsi="Times New Roman"/>
          <w:b w:val="0"/>
        </w:rPr>
        <w:t xml:space="preserve"> </w:t>
      </w:r>
      <w:r w:rsidRPr="00517BDC">
        <w:rPr>
          <w:rFonts w:ascii="Times New Roman" w:hAnsi="Times New Roman"/>
        </w:rPr>
        <w:t>Опрос граждан</w:t>
      </w:r>
    </w:p>
    <w:p w14:paraId="22417582"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1. Опрос граждан может проводиться на всей территории </w:t>
      </w:r>
      <w:r w:rsidRPr="00C004B1">
        <w:rPr>
          <w:sz w:val="28"/>
          <w:szCs w:val="28"/>
        </w:rPr>
        <w:t>поселения</w:t>
      </w:r>
      <w:r w:rsidRPr="00517BDC">
        <w:rPr>
          <w:rFonts w:eastAsia="Calibri"/>
          <w:sz w:val="28"/>
          <w:szCs w:val="28"/>
          <w:lang w:eastAsia="ru-RU"/>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14:paraId="4445C847" w14:textId="77777777" w:rsidR="009E21A9" w:rsidRPr="00517BDC" w:rsidRDefault="009E21A9" w:rsidP="009E21A9">
      <w:pPr>
        <w:pStyle w:val="211"/>
        <w:suppressAutoHyphens w:val="0"/>
        <w:spacing w:line="240" w:lineRule="auto"/>
        <w:ind w:firstLine="851"/>
        <w:jc w:val="both"/>
        <w:rPr>
          <w:sz w:val="28"/>
          <w:szCs w:val="28"/>
        </w:rPr>
      </w:pPr>
      <w:r w:rsidRPr="00517BDC">
        <w:rPr>
          <w:sz w:val="28"/>
          <w:szCs w:val="28"/>
        </w:rPr>
        <w:t>2. Результаты опроса носят рекомендательный характер.</w:t>
      </w:r>
    </w:p>
    <w:p w14:paraId="442133A5" w14:textId="77777777" w:rsidR="009E21A9" w:rsidRPr="00517BDC" w:rsidRDefault="009E21A9" w:rsidP="009E21A9">
      <w:pPr>
        <w:pStyle w:val="211"/>
        <w:tabs>
          <w:tab w:val="left" w:pos="0"/>
        </w:tabs>
        <w:suppressAutoHyphens w:val="0"/>
        <w:spacing w:line="240" w:lineRule="auto"/>
        <w:ind w:firstLine="851"/>
        <w:jc w:val="both"/>
        <w:rPr>
          <w:sz w:val="28"/>
          <w:szCs w:val="28"/>
        </w:rPr>
      </w:pPr>
      <w:r w:rsidRPr="00517BDC">
        <w:rPr>
          <w:sz w:val="28"/>
          <w:szCs w:val="28"/>
        </w:rPr>
        <w:t>3. В опросе граждан имеют пр</w:t>
      </w:r>
      <w:r>
        <w:rPr>
          <w:sz w:val="28"/>
          <w:szCs w:val="28"/>
        </w:rPr>
        <w:t xml:space="preserve">аво участвовать жители </w:t>
      </w:r>
      <w:r w:rsidRPr="00C004B1">
        <w:rPr>
          <w:sz w:val="28"/>
          <w:szCs w:val="28"/>
        </w:rPr>
        <w:t>поселения</w:t>
      </w:r>
      <w:r>
        <w:rPr>
          <w:sz w:val="28"/>
          <w:szCs w:val="28"/>
        </w:rPr>
        <w:t>, о</w:t>
      </w:r>
      <w:r w:rsidRPr="00517BDC">
        <w:rPr>
          <w:sz w:val="28"/>
          <w:szCs w:val="28"/>
        </w:rPr>
        <w:t>бладающие избирательным правом.</w:t>
      </w:r>
    </w:p>
    <w:p w14:paraId="48C71157" w14:textId="77777777" w:rsidR="009E21A9" w:rsidRPr="00517BDC" w:rsidRDefault="009E21A9" w:rsidP="009E21A9">
      <w:pPr>
        <w:autoSpaceDE w:val="0"/>
        <w:autoSpaceDN w:val="0"/>
        <w:adjustRightInd w:val="0"/>
        <w:ind w:firstLine="851"/>
        <w:jc w:val="both"/>
        <w:rPr>
          <w:rFonts w:eastAsia="Calibri"/>
          <w:sz w:val="28"/>
          <w:szCs w:val="28"/>
        </w:rPr>
      </w:pPr>
      <w:r w:rsidRPr="00517BDC">
        <w:rPr>
          <w:rFonts w:eastAsia="Calibri"/>
          <w:sz w:val="28"/>
          <w:szCs w:val="28"/>
        </w:rPr>
        <w:t xml:space="preserve">В опросе граждан по вопросу выявления мнения граждан о поддержке инициативного проекта вправе участвовать жители </w:t>
      </w:r>
      <w:r w:rsidRPr="00C004B1">
        <w:rPr>
          <w:sz w:val="28"/>
          <w:szCs w:val="28"/>
        </w:rPr>
        <w:t>поселения</w:t>
      </w:r>
      <w:r w:rsidRPr="00517BDC">
        <w:rPr>
          <w:rFonts w:eastAsia="Calibri"/>
          <w:sz w:val="28"/>
          <w:szCs w:val="28"/>
        </w:rPr>
        <w:t xml:space="preserve"> или его части, в которых предлагается реализовать инициативный проект, достигшие восемнадцатилетнего возраста.</w:t>
      </w:r>
    </w:p>
    <w:p w14:paraId="17F10CA0"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lastRenderedPageBreak/>
        <w:t>4. Опрос граждан проводится по инициативе:</w:t>
      </w:r>
    </w:p>
    <w:p w14:paraId="157E1DAF"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1) Совета, главы </w:t>
      </w:r>
      <w:r w:rsidRPr="00C004B1">
        <w:rPr>
          <w:sz w:val="28"/>
          <w:szCs w:val="28"/>
        </w:rPr>
        <w:t>поселения</w:t>
      </w:r>
      <w:r w:rsidRPr="00517BDC">
        <w:rPr>
          <w:rFonts w:eastAsia="Calibri"/>
          <w:sz w:val="28"/>
          <w:szCs w:val="28"/>
          <w:lang w:eastAsia="ru-RU"/>
        </w:rPr>
        <w:t>;</w:t>
      </w:r>
    </w:p>
    <w:p w14:paraId="224587F6"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2) органов государственной власти Краснодарского края;</w:t>
      </w:r>
    </w:p>
    <w:p w14:paraId="607DA37C"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3) жителей </w:t>
      </w:r>
      <w:r w:rsidRPr="00C004B1">
        <w:rPr>
          <w:sz w:val="28"/>
          <w:szCs w:val="28"/>
        </w:rPr>
        <w:t>поселения</w:t>
      </w:r>
      <w:r w:rsidRPr="00517BDC">
        <w:rPr>
          <w:rFonts w:eastAsia="Calibri"/>
          <w:sz w:val="28"/>
          <w:szCs w:val="28"/>
          <w:lang w:eastAsia="ru-RU"/>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4EF5B1F3" w14:textId="77777777" w:rsidR="009E21A9" w:rsidRPr="00517BDC" w:rsidRDefault="009E21A9" w:rsidP="009E21A9">
      <w:pPr>
        <w:pStyle w:val="211"/>
        <w:suppressAutoHyphens w:val="0"/>
        <w:spacing w:line="240" w:lineRule="auto"/>
        <w:ind w:firstLine="851"/>
        <w:rPr>
          <w:sz w:val="28"/>
          <w:szCs w:val="28"/>
        </w:rPr>
      </w:pPr>
      <w:r w:rsidRPr="00517BDC">
        <w:rPr>
          <w:sz w:val="28"/>
          <w:szCs w:val="28"/>
        </w:rPr>
        <w:t>5. Порядок назначения и проведения опроса граждан определяется нормативным правовым актом Совета</w:t>
      </w:r>
      <w:r w:rsidRPr="00517BDC">
        <w:rPr>
          <w:bCs/>
          <w:sz w:val="28"/>
          <w:szCs w:val="28"/>
        </w:rPr>
        <w:t xml:space="preserve"> в соответствии с законом Краснодарского края</w:t>
      </w:r>
      <w:r w:rsidRPr="00517BDC">
        <w:rPr>
          <w:sz w:val="28"/>
          <w:szCs w:val="28"/>
        </w:rPr>
        <w:t>.</w:t>
      </w:r>
    </w:p>
    <w:p w14:paraId="42B89251" w14:textId="77777777" w:rsidR="009E21A9" w:rsidRPr="00517BDC" w:rsidRDefault="009E21A9" w:rsidP="009E21A9">
      <w:pPr>
        <w:autoSpaceDE w:val="0"/>
        <w:autoSpaceDN w:val="0"/>
        <w:adjustRightInd w:val="0"/>
        <w:ind w:firstLine="851"/>
        <w:jc w:val="both"/>
        <w:rPr>
          <w:sz w:val="28"/>
          <w:szCs w:val="28"/>
        </w:rPr>
      </w:pPr>
      <w:r w:rsidRPr="00517BDC">
        <w:rPr>
          <w:sz w:val="28"/>
          <w:szCs w:val="28"/>
        </w:rPr>
        <w:t>6. Решение о назначении опроса граждан принимается Советом</w:t>
      </w:r>
      <w:r w:rsidRPr="00517BDC">
        <w:rPr>
          <w:rFonts w:eastAsia="Calibri"/>
          <w:sz w:val="28"/>
          <w:szCs w:val="28"/>
          <w:lang w:eastAsia="ru-RU"/>
        </w:rPr>
        <w:t xml:space="preserve"> </w:t>
      </w:r>
      <w:r w:rsidRPr="00517BDC">
        <w:rPr>
          <w:rFonts w:eastAsia="Calibri"/>
          <w:color w:val="000000"/>
          <w:sz w:val="28"/>
          <w:szCs w:val="28"/>
          <w:lang w:eastAsia="ru-RU"/>
        </w:rPr>
        <w:t>в течение трех месяцев с момента поступления инициативы проведения опроса граждан, предусмотренной частью 4 настоящей статьи</w:t>
      </w:r>
      <w:r w:rsidRPr="00517BDC">
        <w:rPr>
          <w:sz w:val="28"/>
          <w:szCs w:val="28"/>
        </w:rPr>
        <w:t xml:space="preserve">. </w:t>
      </w:r>
    </w:p>
    <w:p w14:paraId="3DD1FB80" w14:textId="77777777" w:rsidR="009E21A9" w:rsidRPr="00517BDC" w:rsidRDefault="009E21A9" w:rsidP="009E21A9">
      <w:pPr>
        <w:autoSpaceDE w:val="0"/>
        <w:autoSpaceDN w:val="0"/>
        <w:adjustRightInd w:val="0"/>
        <w:ind w:firstLine="851"/>
        <w:jc w:val="both"/>
        <w:rPr>
          <w:rFonts w:eastAsia="Calibri"/>
          <w:sz w:val="28"/>
          <w:szCs w:val="28"/>
        </w:rPr>
      </w:pPr>
      <w:r w:rsidRPr="00517BDC">
        <w:rPr>
          <w:rFonts w:eastAsia="Calibri"/>
          <w:sz w:val="28"/>
          <w:szCs w:val="28"/>
        </w:rPr>
        <w:t xml:space="preserve">Для проведения опроса граждан может использоваться официальный сайт </w:t>
      </w:r>
      <w:r w:rsidRPr="00C004B1">
        <w:rPr>
          <w:sz w:val="28"/>
          <w:szCs w:val="28"/>
        </w:rPr>
        <w:t>поселения</w:t>
      </w:r>
      <w:r w:rsidRPr="00517BDC">
        <w:rPr>
          <w:rFonts w:eastAsia="Calibri"/>
          <w:sz w:val="28"/>
          <w:szCs w:val="28"/>
        </w:rPr>
        <w:t xml:space="preserve"> в информационно-телекоммуникационной сети "Интернет". </w:t>
      </w:r>
    </w:p>
    <w:p w14:paraId="3BAA41AE" w14:textId="77777777" w:rsidR="009E21A9" w:rsidRPr="00517BDC" w:rsidRDefault="009E21A9" w:rsidP="009E21A9">
      <w:pPr>
        <w:autoSpaceDE w:val="0"/>
        <w:autoSpaceDN w:val="0"/>
        <w:adjustRightInd w:val="0"/>
        <w:ind w:firstLine="851"/>
        <w:jc w:val="both"/>
        <w:rPr>
          <w:sz w:val="28"/>
          <w:szCs w:val="28"/>
        </w:rPr>
      </w:pPr>
      <w:r w:rsidRPr="00517BDC">
        <w:rPr>
          <w:sz w:val="28"/>
          <w:szCs w:val="28"/>
        </w:rPr>
        <w:t>В решении Совета о назначении опроса граждан устанавливаются:</w:t>
      </w:r>
    </w:p>
    <w:p w14:paraId="0DA6846F" w14:textId="77777777" w:rsidR="009E21A9" w:rsidRPr="00517BDC"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1) дата и сроки проведения опроса;</w:t>
      </w:r>
    </w:p>
    <w:p w14:paraId="48335018" w14:textId="77777777" w:rsidR="009E21A9" w:rsidRPr="00517BDC"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2) формулировка вопроса (вопросов), предлагаемого (предлагаемых) при проведении опроса;</w:t>
      </w:r>
    </w:p>
    <w:p w14:paraId="73948447" w14:textId="77777777" w:rsidR="009E21A9" w:rsidRPr="00517BDC"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3) методика проведения опроса;</w:t>
      </w:r>
    </w:p>
    <w:p w14:paraId="23A396A6" w14:textId="77777777" w:rsidR="009E21A9" w:rsidRPr="00517BDC"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4) форма опросного листа;</w:t>
      </w:r>
    </w:p>
    <w:p w14:paraId="55D725B6" w14:textId="77777777" w:rsidR="009E21A9" w:rsidRPr="00517BDC"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5) минимальная численность жителей муниципального образования, участвующих в опросе;</w:t>
      </w:r>
    </w:p>
    <w:p w14:paraId="39CE94EE" w14:textId="77777777" w:rsidR="009E21A9" w:rsidRPr="00517BDC" w:rsidRDefault="009E21A9" w:rsidP="009E21A9">
      <w:pPr>
        <w:autoSpaceDE w:val="0"/>
        <w:autoSpaceDN w:val="0"/>
        <w:adjustRightInd w:val="0"/>
        <w:ind w:firstLine="851"/>
        <w:jc w:val="both"/>
        <w:rPr>
          <w:sz w:val="28"/>
          <w:szCs w:val="28"/>
        </w:rPr>
      </w:pPr>
      <w:r w:rsidRPr="00517BDC">
        <w:rPr>
          <w:rFonts w:eastAsia="Calibri"/>
          <w:sz w:val="28"/>
          <w:szCs w:val="28"/>
        </w:rPr>
        <w:t xml:space="preserve">6) порядок идентификации участников опроса в случае проведения опроса граждан с использованием официального сайта </w:t>
      </w:r>
      <w:r w:rsidRPr="00C004B1">
        <w:rPr>
          <w:sz w:val="28"/>
          <w:szCs w:val="28"/>
        </w:rPr>
        <w:t>поселения</w:t>
      </w:r>
      <w:r w:rsidRPr="00517BDC">
        <w:rPr>
          <w:rFonts w:eastAsia="Calibri"/>
          <w:sz w:val="28"/>
          <w:szCs w:val="28"/>
        </w:rPr>
        <w:t xml:space="preserve"> в информационно-телекоммуникационной сети "Интернет".</w:t>
      </w:r>
    </w:p>
    <w:p w14:paraId="453431D2" w14:textId="77777777" w:rsidR="009E21A9" w:rsidRPr="00517BDC" w:rsidRDefault="009E21A9" w:rsidP="009E21A9">
      <w:pPr>
        <w:pStyle w:val="211"/>
        <w:suppressAutoHyphens w:val="0"/>
        <w:spacing w:line="240" w:lineRule="auto"/>
        <w:ind w:firstLine="851"/>
        <w:jc w:val="both"/>
        <w:rPr>
          <w:sz w:val="28"/>
          <w:szCs w:val="28"/>
        </w:rPr>
      </w:pPr>
      <w:r w:rsidRPr="00517BDC">
        <w:rPr>
          <w:sz w:val="28"/>
          <w:szCs w:val="28"/>
        </w:rPr>
        <w:t xml:space="preserve">7. Жители </w:t>
      </w:r>
      <w:r w:rsidRPr="00C004B1">
        <w:rPr>
          <w:sz w:val="28"/>
          <w:szCs w:val="28"/>
        </w:rPr>
        <w:t>поселения</w:t>
      </w:r>
      <w:r w:rsidRPr="00517BDC">
        <w:rPr>
          <w:sz w:val="28"/>
          <w:szCs w:val="28"/>
        </w:rPr>
        <w:t xml:space="preserve"> должны быть проинформированы о проведении опроса граждан не менее чем за 10 дней до его проведения.</w:t>
      </w:r>
    </w:p>
    <w:p w14:paraId="7E682A70" w14:textId="77777777" w:rsidR="009E21A9" w:rsidRPr="00517BDC" w:rsidRDefault="009E21A9" w:rsidP="009E21A9">
      <w:pPr>
        <w:pStyle w:val="211"/>
        <w:suppressAutoHyphens w:val="0"/>
        <w:spacing w:line="240" w:lineRule="auto"/>
        <w:ind w:firstLine="851"/>
        <w:jc w:val="both"/>
        <w:rPr>
          <w:sz w:val="28"/>
          <w:szCs w:val="28"/>
        </w:rPr>
      </w:pPr>
      <w:r w:rsidRPr="00517BDC">
        <w:rPr>
          <w:sz w:val="28"/>
          <w:szCs w:val="28"/>
        </w:rPr>
        <w:t>8. Финансирование мероприятий, связанных с подготовкой и проведением опроса граждан, осуществляется:</w:t>
      </w:r>
    </w:p>
    <w:p w14:paraId="7D311321" w14:textId="77777777" w:rsidR="009E21A9" w:rsidRPr="00517BDC" w:rsidRDefault="009E21A9" w:rsidP="009E21A9">
      <w:pPr>
        <w:pStyle w:val="211"/>
        <w:suppressAutoHyphens w:val="0"/>
        <w:spacing w:line="240" w:lineRule="auto"/>
        <w:ind w:firstLine="851"/>
        <w:jc w:val="both"/>
        <w:rPr>
          <w:sz w:val="28"/>
          <w:szCs w:val="28"/>
        </w:rPr>
      </w:pPr>
      <w:r w:rsidRPr="00517BDC">
        <w:rPr>
          <w:sz w:val="28"/>
          <w:szCs w:val="28"/>
        </w:rPr>
        <w:t xml:space="preserve">1) за счет средств местного бюджета - при проведении его по инициативе органов местного самоуправления </w:t>
      </w:r>
      <w:r w:rsidRPr="00C004B1">
        <w:rPr>
          <w:sz w:val="28"/>
          <w:szCs w:val="28"/>
        </w:rPr>
        <w:t>поселения</w:t>
      </w:r>
      <w:r w:rsidRPr="00517BDC">
        <w:rPr>
          <w:rFonts w:eastAsia="Calibri"/>
          <w:kern w:val="0"/>
          <w:sz w:val="28"/>
          <w:szCs w:val="28"/>
        </w:rPr>
        <w:t xml:space="preserve"> или жителей </w:t>
      </w:r>
      <w:r w:rsidRPr="00C004B1">
        <w:rPr>
          <w:sz w:val="28"/>
          <w:szCs w:val="28"/>
        </w:rPr>
        <w:t>поселения</w:t>
      </w:r>
      <w:r w:rsidRPr="00517BDC">
        <w:rPr>
          <w:sz w:val="28"/>
          <w:szCs w:val="28"/>
        </w:rPr>
        <w:t>;</w:t>
      </w:r>
    </w:p>
    <w:p w14:paraId="5EB7D059" w14:textId="77777777" w:rsidR="009E21A9" w:rsidRPr="00517BDC" w:rsidRDefault="009E21A9" w:rsidP="009E21A9">
      <w:pPr>
        <w:ind w:firstLine="851"/>
        <w:jc w:val="both"/>
        <w:rPr>
          <w:sz w:val="28"/>
          <w:szCs w:val="28"/>
        </w:rPr>
      </w:pPr>
      <w:r w:rsidRPr="00517BDC">
        <w:rPr>
          <w:sz w:val="28"/>
          <w:szCs w:val="28"/>
        </w:rPr>
        <w:t>2) за счет средств краевого бюджета - при проведении его по инициативе органов государственной власти Краснодарского края.</w:t>
      </w:r>
    </w:p>
    <w:p w14:paraId="4CC0CDCF" w14:textId="77777777" w:rsidR="009E21A9" w:rsidRPr="00517BDC" w:rsidRDefault="009E21A9" w:rsidP="009E21A9">
      <w:pPr>
        <w:ind w:firstLine="851"/>
        <w:jc w:val="both"/>
        <w:rPr>
          <w:sz w:val="28"/>
          <w:szCs w:val="28"/>
        </w:rPr>
      </w:pPr>
      <w:r w:rsidRPr="00517BDC">
        <w:rPr>
          <w:sz w:val="28"/>
          <w:szCs w:val="28"/>
        </w:rPr>
        <w:t>9. Результаты опроса подлежат обнародованию.</w:t>
      </w:r>
    </w:p>
    <w:p w14:paraId="1BA4521F" w14:textId="77777777" w:rsidR="009E21A9" w:rsidRPr="00517BDC" w:rsidRDefault="009E21A9" w:rsidP="009E21A9">
      <w:pPr>
        <w:ind w:firstLine="851"/>
        <w:jc w:val="both"/>
        <w:rPr>
          <w:b/>
          <w:sz w:val="28"/>
          <w:szCs w:val="28"/>
        </w:rPr>
      </w:pPr>
    </w:p>
    <w:p w14:paraId="09EF3386" w14:textId="77777777" w:rsidR="009E21A9" w:rsidRPr="00517BDC" w:rsidRDefault="009E21A9" w:rsidP="009E21A9">
      <w:pPr>
        <w:ind w:firstLine="851"/>
        <w:jc w:val="both"/>
        <w:rPr>
          <w:b/>
          <w:sz w:val="28"/>
          <w:szCs w:val="28"/>
        </w:rPr>
      </w:pPr>
      <w:r>
        <w:rPr>
          <w:b/>
          <w:sz w:val="28"/>
          <w:szCs w:val="28"/>
        </w:rPr>
        <w:t>Статья 42</w:t>
      </w:r>
      <w:r w:rsidRPr="00517BDC">
        <w:rPr>
          <w:b/>
          <w:sz w:val="28"/>
          <w:szCs w:val="28"/>
        </w:rPr>
        <w:t>. Публичные слушания, общественные обсуждения</w:t>
      </w:r>
    </w:p>
    <w:p w14:paraId="3898615D"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1</w:t>
      </w:r>
      <w:r w:rsidRPr="009E7848">
        <w:rPr>
          <w:rFonts w:eastAsia="Calibri"/>
          <w:sz w:val="28"/>
          <w:szCs w:val="28"/>
          <w:lang w:eastAsia="ru-RU"/>
        </w:rPr>
        <w:t>.</w:t>
      </w:r>
      <w:r w:rsidRPr="00517BDC">
        <w:rPr>
          <w:rFonts w:eastAsia="Calibri"/>
          <w:sz w:val="28"/>
          <w:szCs w:val="28"/>
          <w:lang w:eastAsia="ru-RU"/>
        </w:rPr>
        <w:t xml:space="preserve"> Публичные </w:t>
      </w:r>
      <w:r w:rsidRPr="008D42C3">
        <w:rPr>
          <w:rFonts w:eastAsia="Calibri"/>
          <w:sz w:val="28"/>
          <w:szCs w:val="28"/>
          <w:lang w:eastAsia="ru-RU"/>
        </w:rPr>
        <w:t xml:space="preserve">слушания могут проводиться на всей территории </w:t>
      </w:r>
      <w:r w:rsidRPr="008D42C3">
        <w:rPr>
          <w:sz w:val="28"/>
          <w:szCs w:val="28"/>
        </w:rPr>
        <w:t>поселения</w:t>
      </w:r>
      <w:r w:rsidRPr="008D42C3">
        <w:rPr>
          <w:rFonts w:eastAsia="Calibri"/>
          <w:sz w:val="28"/>
          <w:szCs w:val="28"/>
          <w:lang w:eastAsia="ru-RU"/>
        </w:rPr>
        <w:t xml:space="preserve"> для обсуждения с участием жителей </w:t>
      </w:r>
      <w:r w:rsidRPr="008D42C3">
        <w:rPr>
          <w:sz w:val="28"/>
          <w:szCs w:val="28"/>
        </w:rPr>
        <w:t>поселения</w:t>
      </w:r>
      <w:r w:rsidRPr="008D42C3">
        <w:rPr>
          <w:rFonts w:eastAsia="Calibri"/>
          <w:sz w:val="28"/>
          <w:szCs w:val="28"/>
          <w:lang w:eastAsia="ru-RU"/>
        </w:rPr>
        <w:t xml:space="preserve"> проектов муниципальных правовых актов по вопросам непосредственного обеспечения жизнедеятельности населения.</w:t>
      </w:r>
    </w:p>
    <w:p w14:paraId="48DC03C7"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В публичных слушаниях имеют право участвовать жители </w:t>
      </w:r>
      <w:r w:rsidRPr="00C004B1">
        <w:rPr>
          <w:sz w:val="28"/>
          <w:szCs w:val="28"/>
        </w:rPr>
        <w:t>поселения</w:t>
      </w:r>
      <w:r w:rsidRPr="00517BDC">
        <w:rPr>
          <w:rFonts w:eastAsia="Calibri"/>
          <w:sz w:val="28"/>
          <w:szCs w:val="28"/>
          <w:lang w:eastAsia="ru-RU"/>
        </w:rPr>
        <w:t>, достигшие восемнадцатилетнего возраста.</w:t>
      </w:r>
    </w:p>
    <w:p w14:paraId="3B89BEB6"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2. На публичные слушания должны выноситься:</w:t>
      </w:r>
    </w:p>
    <w:p w14:paraId="2E6628A8"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1) проект Устава </w:t>
      </w:r>
      <w:r w:rsidRPr="00C004B1">
        <w:rPr>
          <w:sz w:val="28"/>
          <w:szCs w:val="28"/>
        </w:rPr>
        <w:t>поселения</w:t>
      </w:r>
      <w:r w:rsidRPr="00517BDC">
        <w:rPr>
          <w:rFonts w:eastAsia="Calibri"/>
          <w:sz w:val="28"/>
          <w:szCs w:val="28"/>
          <w:lang w:eastAsia="ru-RU"/>
        </w:rPr>
        <w:t xml:space="preserve">, а также проект муниципального нормативного правового акта о внесении изменений и дополнений в данный </w:t>
      </w:r>
      <w:r w:rsidRPr="00517BDC">
        <w:rPr>
          <w:rFonts w:eastAsia="Calibri"/>
          <w:sz w:val="28"/>
          <w:szCs w:val="28"/>
          <w:lang w:eastAsia="ru-RU"/>
        </w:rPr>
        <w:lastRenderedPageBreak/>
        <w:t xml:space="preserve">Устав, кроме случаев, когда в Устав </w:t>
      </w:r>
      <w:r w:rsidRPr="00C004B1">
        <w:rPr>
          <w:sz w:val="28"/>
          <w:szCs w:val="28"/>
        </w:rPr>
        <w:t>поселения</w:t>
      </w:r>
      <w:r w:rsidRPr="00517BDC">
        <w:rPr>
          <w:rFonts w:eastAsia="Calibri"/>
          <w:sz w:val="28"/>
          <w:szCs w:val="28"/>
          <w:lang w:eastAsia="ru-RU"/>
        </w:rPr>
        <w:t xml:space="preserve"> вносятся изменения в форме точного воспроизведения положений </w:t>
      </w:r>
      <w:r w:rsidRPr="00517BDC">
        <w:rPr>
          <w:rFonts w:eastAsia="Calibri"/>
          <w:color w:val="000000"/>
          <w:sz w:val="28"/>
          <w:szCs w:val="28"/>
          <w:lang w:eastAsia="ru-RU"/>
        </w:rPr>
        <w:t>Конституции</w:t>
      </w:r>
      <w:r w:rsidRPr="00517BDC">
        <w:rPr>
          <w:rFonts w:eastAsia="Calibri"/>
          <w:sz w:val="28"/>
          <w:szCs w:val="28"/>
          <w:lang w:eastAsia="ru-RU"/>
        </w:rPr>
        <w:t xml:space="preserve">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20327506"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2) проект местного бюджета и отчет о его исполнении;</w:t>
      </w:r>
    </w:p>
    <w:p w14:paraId="4AC01F4D"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3) вопросы о преобразовании муниципального образования.</w:t>
      </w:r>
    </w:p>
    <w:p w14:paraId="477DA8AF"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3. Публичные слушания проводятся по инициативе:</w:t>
      </w:r>
    </w:p>
    <w:p w14:paraId="3ABD2800"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Совета;</w:t>
      </w:r>
    </w:p>
    <w:p w14:paraId="05B46D75"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главы </w:t>
      </w:r>
      <w:r w:rsidRPr="00C004B1">
        <w:rPr>
          <w:sz w:val="28"/>
          <w:szCs w:val="28"/>
        </w:rPr>
        <w:t>поселения</w:t>
      </w:r>
      <w:r w:rsidRPr="00517BDC">
        <w:rPr>
          <w:rFonts w:eastAsia="Calibri"/>
          <w:sz w:val="28"/>
          <w:szCs w:val="28"/>
          <w:lang w:eastAsia="ru-RU"/>
        </w:rPr>
        <w:t>;</w:t>
      </w:r>
    </w:p>
    <w:p w14:paraId="75D7D2BB"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жителей </w:t>
      </w:r>
      <w:r w:rsidRPr="00C004B1">
        <w:rPr>
          <w:sz w:val="28"/>
          <w:szCs w:val="28"/>
        </w:rPr>
        <w:t>поселения</w:t>
      </w:r>
      <w:r w:rsidRPr="00517BDC">
        <w:rPr>
          <w:rFonts w:eastAsia="Calibri"/>
          <w:sz w:val="28"/>
          <w:szCs w:val="28"/>
          <w:lang w:eastAsia="ru-RU"/>
        </w:rPr>
        <w:t>.</w:t>
      </w:r>
    </w:p>
    <w:p w14:paraId="73BC36BB" w14:textId="77777777" w:rsidR="009E21A9" w:rsidRPr="00517BDC" w:rsidRDefault="009E21A9" w:rsidP="009E21A9">
      <w:pPr>
        <w:pStyle w:val="220"/>
        <w:tabs>
          <w:tab w:val="left" w:pos="-35"/>
        </w:tabs>
        <w:suppressAutoHyphens w:val="0"/>
        <w:spacing w:line="240" w:lineRule="auto"/>
        <w:ind w:firstLine="851"/>
        <w:jc w:val="both"/>
        <w:rPr>
          <w:rFonts w:eastAsia="Times New Roman"/>
          <w:strike/>
          <w:sz w:val="28"/>
          <w:szCs w:val="28"/>
        </w:rPr>
      </w:pPr>
      <w:r w:rsidRPr="00517BDC">
        <w:rPr>
          <w:sz w:val="28"/>
          <w:szCs w:val="28"/>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14:paraId="168CAC3B"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5. Публичные слушания, проводимые по инициативе жителей </w:t>
      </w:r>
      <w:r w:rsidRPr="00C004B1">
        <w:rPr>
          <w:sz w:val="28"/>
          <w:szCs w:val="28"/>
        </w:rPr>
        <w:t>поселения</w:t>
      </w:r>
      <w:r w:rsidRPr="00517BDC">
        <w:rPr>
          <w:rFonts w:eastAsia="Calibri"/>
          <w:sz w:val="28"/>
          <w:szCs w:val="28"/>
          <w:lang w:eastAsia="ru-RU"/>
        </w:rPr>
        <w:t xml:space="preserve"> или Совета, назначаются Советом, а публичные слушания, проводимые по инициативе главы </w:t>
      </w:r>
      <w:r w:rsidRPr="00C004B1">
        <w:rPr>
          <w:sz w:val="28"/>
          <w:szCs w:val="28"/>
        </w:rPr>
        <w:t>поселения</w:t>
      </w:r>
      <w:r w:rsidRPr="00517BDC">
        <w:rPr>
          <w:rFonts w:eastAsia="Calibri"/>
          <w:sz w:val="28"/>
          <w:szCs w:val="28"/>
          <w:lang w:eastAsia="ru-RU"/>
        </w:rPr>
        <w:t xml:space="preserve">, - главой </w:t>
      </w:r>
      <w:r w:rsidRPr="00C004B1">
        <w:rPr>
          <w:sz w:val="28"/>
          <w:szCs w:val="28"/>
        </w:rPr>
        <w:t>поселения</w:t>
      </w:r>
      <w:r w:rsidRPr="00517BDC">
        <w:rPr>
          <w:rFonts w:eastAsia="Calibri"/>
          <w:sz w:val="28"/>
          <w:szCs w:val="28"/>
          <w:lang w:eastAsia="ru-RU"/>
        </w:rPr>
        <w:t>.</w:t>
      </w:r>
    </w:p>
    <w:p w14:paraId="2DB8167F" w14:textId="77777777" w:rsidR="009E21A9" w:rsidRPr="00517BDC" w:rsidRDefault="009E21A9" w:rsidP="009E21A9">
      <w:pPr>
        <w:autoSpaceDE w:val="0"/>
        <w:autoSpaceDN w:val="0"/>
        <w:adjustRightInd w:val="0"/>
        <w:ind w:firstLine="851"/>
        <w:jc w:val="both"/>
        <w:rPr>
          <w:sz w:val="28"/>
          <w:szCs w:val="28"/>
        </w:rPr>
      </w:pPr>
      <w:r w:rsidRPr="00517BDC">
        <w:rPr>
          <w:sz w:val="28"/>
          <w:szCs w:val="28"/>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0A43CF6C"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14:paraId="66790812"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8. Результаты публичных слушаний, общественных обсуждений, включая мотивированное обоснование принятых решений, подлежат обнародованию.</w:t>
      </w:r>
    </w:p>
    <w:p w14:paraId="4C379053"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9. Результаты публичных слушаний, общественных обсуждений носят рекомендательный характер.</w:t>
      </w:r>
    </w:p>
    <w:p w14:paraId="0AA8AEAD" w14:textId="77777777" w:rsidR="009E21A9" w:rsidRPr="00517BDC" w:rsidRDefault="009E21A9" w:rsidP="009E21A9">
      <w:pPr>
        <w:pStyle w:val="ConsNonformat"/>
        <w:suppressAutoHyphens w:val="0"/>
        <w:spacing w:after="0" w:line="240" w:lineRule="auto"/>
        <w:ind w:firstLine="851"/>
        <w:jc w:val="both"/>
        <w:rPr>
          <w:rFonts w:ascii="Times New Roman" w:hAnsi="Times New Roman" w:cs="Times New Roman"/>
          <w:sz w:val="28"/>
          <w:szCs w:val="28"/>
        </w:rPr>
      </w:pPr>
    </w:p>
    <w:p w14:paraId="0441D341" w14:textId="77777777" w:rsidR="009E21A9" w:rsidRPr="00517BDC" w:rsidRDefault="009E21A9" w:rsidP="009E21A9">
      <w:pPr>
        <w:ind w:firstLine="851"/>
        <w:jc w:val="both"/>
        <w:rPr>
          <w:b/>
          <w:sz w:val="28"/>
          <w:szCs w:val="28"/>
        </w:rPr>
      </w:pPr>
      <w:r>
        <w:rPr>
          <w:b/>
          <w:sz w:val="28"/>
          <w:szCs w:val="28"/>
        </w:rPr>
        <w:t>Статья 43</w:t>
      </w:r>
      <w:r w:rsidRPr="00517BDC">
        <w:rPr>
          <w:b/>
          <w:sz w:val="28"/>
          <w:szCs w:val="28"/>
        </w:rPr>
        <w:t>. Собрание граждан</w:t>
      </w:r>
    </w:p>
    <w:p w14:paraId="6C522520"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1. Собрания граждан могут проводиться:</w:t>
      </w:r>
    </w:p>
    <w:p w14:paraId="26672587"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1) для обсуждения вопросов </w:t>
      </w:r>
      <w:r w:rsidRPr="00517BDC">
        <w:rPr>
          <w:rFonts w:eastAsia="Calibri"/>
          <w:color w:val="000000"/>
          <w:sz w:val="28"/>
          <w:szCs w:val="28"/>
          <w:lang w:eastAsia="ru-RU"/>
        </w:rPr>
        <w:t>непосредственного обеспечения жизнедеятельности населения</w:t>
      </w:r>
      <w:r w:rsidRPr="00517BDC">
        <w:rPr>
          <w:rFonts w:eastAsia="Calibri"/>
          <w:sz w:val="28"/>
          <w:szCs w:val="28"/>
          <w:lang w:eastAsia="ru-RU"/>
        </w:rPr>
        <w:t>;</w:t>
      </w:r>
    </w:p>
    <w:p w14:paraId="5E176AE8" w14:textId="77777777" w:rsidR="009E21A9" w:rsidRPr="009E21A9"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2) для информирования населения о деятельности органов местного </w:t>
      </w:r>
      <w:r w:rsidRPr="009E21A9">
        <w:rPr>
          <w:rFonts w:eastAsia="Calibri"/>
          <w:sz w:val="28"/>
          <w:szCs w:val="28"/>
          <w:lang w:eastAsia="ru-RU"/>
        </w:rPr>
        <w:lastRenderedPageBreak/>
        <w:t xml:space="preserve">самоуправления и должностных лиц местного самоуправления </w:t>
      </w:r>
      <w:r w:rsidRPr="009E21A9">
        <w:rPr>
          <w:sz w:val="28"/>
          <w:szCs w:val="28"/>
        </w:rPr>
        <w:t>поселения</w:t>
      </w:r>
      <w:r w:rsidRPr="009E21A9">
        <w:rPr>
          <w:rFonts w:eastAsia="Calibri"/>
          <w:sz w:val="28"/>
          <w:szCs w:val="28"/>
          <w:lang w:eastAsia="ru-RU"/>
        </w:rPr>
        <w:t>;</w:t>
      </w:r>
    </w:p>
    <w:p w14:paraId="436D2F55" w14:textId="77777777" w:rsidR="009E21A9" w:rsidRPr="009E21A9" w:rsidRDefault="009E21A9" w:rsidP="009E21A9">
      <w:pPr>
        <w:autoSpaceDE w:val="0"/>
        <w:autoSpaceDN w:val="0"/>
        <w:adjustRightInd w:val="0"/>
        <w:ind w:firstLine="851"/>
        <w:jc w:val="both"/>
        <w:rPr>
          <w:rFonts w:eastAsia="Calibri"/>
          <w:sz w:val="28"/>
          <w:szCs w:val="28"/>
          <w:lang w:eastAsia="ru-RU"/>
        </w:rPr>
      </w:pPr>
      <w:r w:rsidRPr="009E21A9">
        <w:rPr>
          <w:rFonts w:eastAsia="Calibri"/>
          <w:sz w:val="28"/>
          <w:szCs w:val="28"/>
          <w:lang w:eastAsia="ru-RU"/>
        </w:rPr>
        <w:t xml:space="preserve">3) на территории </w:t>
      </w:r>
      <w:r w:rsidRPr="009E21A9">
        <w:rPr>
          <w:sz w:val="28"/>
          <w:szCs w:val="28"/>
        </w:rPr>
        <w:t>поселения</w:t>
      </w:r>
      <w:r w:rsidRPr="009E21A9">
        <w:rPr>
          <w:rFonts w:eastAsia="Calibri"/>
          <w:sz w:val="28"/>
          <w:szCs w:val="28"/>
          <w:lang w:eastAsia="ru-RU"/>
        </w:rPr>
        <w:t xml:space="preserve"> или на части его территории по вопросу выявления мнения граждан о поддержке инициативного проекта;</w:t>
      </w:r>
    </w:p>
    <w:p w14:paraId="4EBD9CAE" w14:textId="77777777" w:rsidR="009E21A9" w:rsidRPr="009E21A9" w:rsidRDefault="009E21A9" w:rsidP="009E21A9">
      <w:pPr>
        <w:autoSpaceDE w:val="0"/>
        <w:autoSpaceDN w:val="0"/>
        <w:adjustRightInd w:val="0"/>
        <w:ind w:firstLine="851"/>
        <w:jc w:val="both"/>
        <w:rPr>
          <w:rFonts w:eastAsia="Calibri"/>
          <w:sz w:val="28"/>
          <w:szCs w:val="28"/>
          <w:lang w:eastAsia="ru-RU"/>
        </w:rPr>
      </w:pPr>
      <w:r w:rsidRPr="009E21A9">
        <w:rPr>
          <w:rFonts w:eastAsia="Calibri"/>
          <w:sz w:val="28"/>
          <w:szCs w:val="28"/>
          <w:lang w:eastAsia="ru-RU"/>
        </w:rPr>
        <w:t xml:space="preserve">4) в целях осуществления территориального общественного самоуправления на части территории </w:t>
      </w:r>
      <w:r w:rsidRPr="009E21A9">
        <w:rPr>
          <w:sz w:val="28"/>
          <w:szCs w:val="28"/>
        </w:rPr>
        <w:t>поселения</w:t>
      </w:r>
      <w:r w:rsidRPr="009E21A9">
        <w:rPr>
          <w:rFonts w:eastAsia="Calibri"/>
          <w:sz w:val="28"/>
          <w:szCs w:val="28"/>
          <w:lang w:eastAsia="ru-RU"/>
        </w:rPr>
        <w:t>.</w:t>
      </w:r>
    </w:p>
    <w:p w14:paraId="5B30A004" w14:textId="77777777" w:rsidR="009E21A9" w:rsidRPr="009E21A9" w:rsidRDefault="009E21A9" w:rsidP="009E21A9">
      <w:pPr>
        <w:pStyle w:val="a9"/>
        <w:tabs>
          <w:tab w:val="left" w:pos="-1134"/>
        </w:tabs>
        <w:suppressAutoHyphens w:val="0"/>
        <w:spacing w:after="0"/>
        <w:ind w:left="0" w:firstLine="851"/>
        <w:jc w:val="both"/>
        <w:rPr>
          <w:bCs/>
          <w:sz w:val="28"/>
          <w:szCs w:val="28"/>
        </w:rPr>
      </w:pPr>
      <w:r w:rsidRPr="009E21A9">
        <w:rPr>
          <w:bCs/>
          <w:sz w:val="28"/>
          <w:szCs w:val="28"/>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14:paraId="7377AD5D" w14:textId="77777777" w:rsidR="009E21A9" w:rsidRPr="00517BDC" w:rsidRDefault="009E21A9" w:rsidP="009E21A9">
      <w:pPr>
        <w:pStyle w:val="211"/>
        <w:suppressAutoHyphens w:val="0"/>
        <w:spacing w:line="240" w:lineRule="auto"/>
        <w:ind w:firstLine="851"/>
        <w:jc w:val="both"/>
        <w:rPr>
          <w:sz w:val="28"/>
          <w:szCs w:val="28"/>
        </w:rPr>
      </w:pPr>
      <w:r w:rsidRPr="009E21A9">
        <w:rPr>
          <w:sz w:val="28"/>
          <w:szCs w:val="28"/>
        </w:rPr>
        <w:t>Собрание граждан, проводимое по инициативе Совета или главы поселения, назначается соответственно Советом или</w:t>
      </w:r>
      <w:r w:rsidRPr="00517BDC">
        <w:rPr>
          <w:sz w:val="28"/>
          <w:szCs w:val="28"/>
        </w:rPr>
        <w:t xml:space="preserve"> главой </w:t>
      </w:r>
      <w:r w:rsidRPr="00C004B1">
        <w:rPr>
          <w:sz w:val="28"/>
          <w:szCs w:val="28"/>
        </w:rPr>
        <w:t>поселения</w:t>
      </w:r>
      <w:r>
        <w:rPr>
          <w:sz w:val="28"/>
          <w:szCs w:val="28"/>
        </w:rPr>
        <w:t>.</w:t>
      </w:r>
    </w:p>
    <w:p w14:paraId="5142C8E9" w14:textId="77777777" w:rsidR="009E21A9" w:rsidRPr="00517BDC" w:rsidRDefault="009E21A9" w:rsidP="009E21A9">
      <w:pPr>
        <w:pStyle w:val="211"/>
        <w:suppressAutoHyphens w:val="0"/>
        <w:spacing w:line="240" w:lineRule="auto"/>
        <w:ind w:firstLine="851"/>
        <w:rPr>
          <w:sz w:val="28"/>
          <w:szCs w:val="28"/>
        </w:rPr>
      </w:pPr>
      <w:r w:rsidRPr="00517BDC">
        <w:rPr>
          <w:sz w:val="28"/>
          <w:szCs w:val="28"/>
        </w:rPr>
        <w:t>Собрание граждан, проводимое по инициативе населения, назначается Советом в порядке, установленном нормативным правовым актом Совета.</w:t>
      </w:r>
    </w:p>
    <w:p w14:paraId="0A2283DD"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Порядок назначения и проведения собрания граждан, а также полномочия собрания граждан определяются Федеральным законом </w:t>
      </w:r>
      <w:r w:rsidRPr="00517BDC">
        <w:rPr>
          <w:color w:val="000000"/>
          <w:sz w:val="28"/>
          <w:szCs w:val="28"/>
        </w:rPr>
        <w:t>от 20.03.2025 № 33-ФЗ "</w:t>
      </w:r>
      <w:r w:rsidRPr="00517BDC">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517BDC">
        <w:rPr>
          <w:rFonts w:eastAsia="Calibri"/>
          <w:sz w:val="28"/>
          <w:szCs w:val="28"/>
          <w:lang w:eastAsia="ru-RU"/>
        </w:rPr>
        <w:t>, нормативными правовыми актами Совета, уставом территориального общественного самоуправления.</w:t>
      </w:r>
    </w:p>
    <w:p w14:paraId="69297A5E" w14:textId="77777777" w:rsidR="009E21A9" w:rsidRPr="00517BDC" w:rsidRDefault="009E21A9" w:rsidP="009E21A9">
      <w:pPr>
        <w:autoSpaceDE w:val="0"/>
        <w:autoSpaceDN w:val="0"/>
        <w:adjustRightInd w:val="0"/>
        <w:ind w:firstLine="851"/>
        <w:jc w:val="both"/>
        <w:rPr>
          <w:rFonts w:eastAsia="Calibri"/>
          <w:color w:val="000000"/>
          <w:sz w:val="28"/>
          <w:szCs w:val="28"/>
          <w:lang w:eastAsia="ru-RU"/>
        </w:rPr>
      </w:pPr>
      <w:r w:rsidRPr="00517BDC">
        <w:rPr>
          <w:rFonts w:eastAsia="Calibri"/>
          <w:color w:val="000000"/>
          <w:sz w:val="28"/>
          <w:szCs w:val="28"/>
          <w:lang w:eastAsia="ru-RU"/>
        </w:rPr>
        <w:t xml:space="preserve">Порядок назначения и проведения собраний граждан, предусмотренных пунктами 1 - </w:t>
      </w:r>
      <w:r>
        <w:rPr>
          <w:rFonts w:eastAsia="Calibri"/>
          <w:color w:val="000000"/>
          <w:sz w:val="28"/>
          <w:szCs w:val="28"/>
          <w:lang w:eastAsia="ru-RU"/>
        </w:rPr>
        <w:t>3</w:t>
      </w:r>
      <w:r w:rsidRPr="00517BDC">
        <w:rPr>
          <w:rFonts w:eastAsia="Calibri"/>
          <w:color w:val="000000"/>
          <w:sz w:val="28"/>
          <w:szCs w:val="28"/>
          <w:lang w:eastAsia="ru-RU"/>
        </w:rPr>
        <w:t xml:space="preserve"> части 1 настоящей статьи, определяется нормативным правовым актом Совета.</w:t>
      </w:r>
    </w:p>
    <w:p w14:paraId="7748541E" w14:textId="77777777" w:rsidR="009E21A9" w:rsidRPr="00517BDC"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2CCFF949"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 xml:space="preserve">3. В собрании граждан, проводимом на территории </w:t>
      </w:r>
      <w:r w:rsidRPr="00C004B1">
        <w:rPr>
          <w:sz w:val="28"/>
          <w:szCs w:val="28"/>
        </w:rPr>
        <w:t>поселения</w:t>
      </w:r>
      <w:r w:rsidRPr="00517BDC">
        <w:rPr>
          <w:rFonts w:eastAsia="Calibri"/>
          <w:sz w:val="28"/>
          <w:szCs w:val="28"/>
        </w:rPr>
        <w:t xml:space="preserve"> </w:t>
      </w:r>
      <w:r w:rsidRPr="00517BDC">
        <w:rPr>
          <w:rFonts w:eastAsia="Calibri"/>
          <w:sz w:val="28"/>
          <w:szCs w:val="28"/>
          <w:lang w:eastAsia="ru-RU"/>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419B3F0F" w14:textId="77777777" w:rsidR="009E21A9" w:rsidRPr="009E21A9" w:rsidRDefault="009E21A9" w:rsidP="009E21A9">
      <w:pPr>
        <w:pStyle w:val="a9"/>
        <w:tabs>
          <w:tab w:val="left" w:pos="-709"/>
        </w:tabs>
        <w:suppressAutoHyphens w:val="0"/>
        <w:spacing w:after="0"/>
        <w:ind w:left="0" w:firstLine="851"/>
        <w:jc w:val="both"/>
        <w:rPr>
          <w:bCs/>
          <w:sz w:val="28"/>
          <w:szCs w:val="28"/>
        </w:rPr>
      </w:pPr>
      <w:r w:rsidRPr="009E21A9">
        <w:rPr>
          <w:bCs/>
          <w:sz w:val="28"/>
          <w:szCs w:val="28"/>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7BCEFE9C" w14:textId="77777777" w:rsidR="009E21A9" w:rsidRPr="009E21A9" w:rsidRDefault="009E21A9" w:rsidP="009E21A9">
      <w:pPr>
        <w:pStyle w:val="a9"/>
        <w:tabs>
          <w:tab w:val="left" w:pos="-709"/>
        </w:tabs>
        <w:suppressAutoHyphens w:val="0"/>
        <w:spacing w:after="0"/>
        <w:ind w:left="0" w:firstLine="851"/>
        <w:jc w:val="both"/>
        <w:rPr>
          <w:bCs/>
          <w:sz w:val="28"/>
          <w:szCs w:val="28"/>
        </w:rPr>
      </w:pPr>
      <w:r w:rsidRPr="009E21A9">
        <w:rPr>
          <w:bCs/>
          <w:sz w:val="28"/>
          <w:szCs w:val="28"/>
        </w:rPr>
        <w:t>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4F0A908C" w14:textId="77777777" w:rsidR="009E21A9" w:rsidRPr="009E21A9" w:rsidRDefault="009E21A9" w:rsidP="009E21A9">
      <w:pPr>
        <w:pStyle w:val="a9"/>
        <w:tabs>
          <w:tab w:val="left" w:pos="993"/>
        </w:tabs>
        <w:suppressAutoHyphens w:val="0"/>
        <w:spacing w:after="0"/>
        <w:ind w:left="0" w:firstLine="851"/>
        <w:jc w:val="both"/>
        <w:rPr>
          <w:bCs/>
          <w:sz w:val="28"/>
          <w:szCs w:val="28"/>
        </w:rPr>
      </w:pPr>
      <w:r w:rsidRPr="009E21A9">
        <w:rPr>
          <w:bCs/>
          <w:sz w:val="28"/>
          <w:szCs w:val="28"/>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635817A9" w14:textId="77777777" w:rsidR="009E21A9" w:rsidRPr="00517BDC" w:rsidRDefault="009E21A9" w:rsidP="009E21A9">
      <w:pPr>
        <w:pStyle w:val="7"/>
        <w:keepNext w:val="0"/>
        <w:numPr>
          <w:ilvl w:val="0"/>
          <w:numId w:val="0"/>
        </w:numPr>
        <w:suppressAutoHyphens w:val="0"/>
        <w:spacing w:line="240" w:lineRule="auto"/>
        <w:ind w:left="851"/>
        <w:jc w:val="both"/>
        <w:rPr>
          <w:b w:val="0"/>
          <w:szCs w:val="28"/>
        </w:rPr>
      </w:pPr>
      <w:r>
        <w:rPr>
          <w:b w:val="0"/>
          <w:szCs w:val="28"/>
        </w:rPr>
        <w:t>7</w:t>
      </w:r>
      <w:r w:rsidRPr="00517BDC">
        <w:rPr>
          <w:b w:val="0"/>
          <w:szCs w:val="28"/>
        </w:rPr>
        <w:t>. Итоги собрания граждан подлежат официальному обнародованию.</w:t>
      </w:r>
    </w:p>
    <w:p w14:paraId="45908F34" w14:textId="77777777" w:rsidR="009E21A9" w:rsidRPr="00517BDC" w:rsidRDefault="009E21A9" w:rsidP="009E21A9">
      <w:pPr>
        <w:pStyle w:val="7"/>
        <w:keepNext w:val="0"/>
        <w:numPr>
          <w:ilvl w:val="0"/>
          <w:numId w:val="0"/>
        </w:numPr>
        <w:suppressAutoHyphens w:val="0"/>
        <w:spacing w:line="240" w:lineRule="auto"/>
        <w:ind w:left="851"/>
        <w:jc w:val="both"/>
        <w:rPr>
          <w:b w:val="0"/>
          <w:szCs w:val="28"/>
        </w:rPr>
      </w:pPr>
    </w:p>
    <w:p w14:paraId="55D28B71" w14:textId="77777777" w:rsidR="009E21A9" w:rsidRPr="00517BDC" w:rsidRDefault="009E21A9" w:rsidP="009E21A9">
      <w:pPr>
        <w:pStyle w:val="ConsNormal"/>
        <w:suppressAutoHyphens w:val="0"/>
        <w:spacing w:after="0" w:line="240" w:lineRule="auto"/>
        <w:ind w:firstLine="851"/>
        <w:jc w:val="both"/>
        <w:rPr>
          <w:rFonts w:ascii="Times New Roman" w:hAnsi="Times New Roman" w:cs="Times New Roman"/>
          <w:b/>
          <w:color w:val="000000"/>
          <w:sz w:val="28"/>
          <w:szCs w:val="28"/>
        </w:rPr>
      </w:pPr>
      <w:r w:rsidRPr="00517BDC">
        <w:rPr>
          <w:rFonts w:ascii="Times New Roman" w:hAnsi="Times New Roman" w:cs="Times New Roman"/>
          <w:b/>
          <w:color w:val="000000"/>
          <w:sz w:val="28"/>
          <w:szCs w:val="28"/>
        </w:rPr>
        <w:t xml:space="preserve">Статья </w:t>
      </w:r>
      <w:r>
        <w:rPr>
          <w:rFonts w:ascii="Times New Roman" w:hAnsi="Times New Roman" w:cs="Times New Roman"/>
          <w:b/>
          <w:sz w:val="28"/>
          <w:szCs w:val="28"/>
        </w:rPr>
        <w:t>44</w:t>
      </w:r>
      <w:r w:rsidRPr="00517BDC">
        <w:rPr>
          <w:rFonts w:ascii="Times New Roman" w:hAnsi="Times New Roman" w:cs="Times New Roman"/>
          <w:b/>
          <w:sz w:val="28"/>
          <w:szCs w:val="28"/>
        </w:rPr>
        <w:t>.</w:t>
      </w:r>
      <w:r w:rsidRPr="00517BDC">
        <w:rPr>
          <w:rFonts w:ascii="Times New Roman" w:hAnsi="Times New Roman" w:cs="Times New Roman"/>
          <w:b/>
          <w:color w:val="000000"/>
          <w:sz w:val="28"/>
          <w:szCs w:val="28"/>
        </w:rPr>
        <w:t xml:space="preserve"> Инициативные проекты</w:t>
      </w:r>
    </w:p>
    <w:p w14:paraId="093C47D2"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 xml:space="preserve">1. В целях реализации мероприятий, имеющих приоритетное значение </w:t>
      </w:r>
      <w:r w:rsidRPr="00517BDC">
        <w:rPr>
          <w:rFonts w:eastAsia="Calibri"/>
          <w:bCs/>
          <w:sz w:val="28"/>
          <w:szCs w:val="28"/>
          <w:lang w:eastAsia="ru-RU"/>
        </w:rPr>
        <w:lastRenderedPageBreak/>
        <w:t xml:space="preserve">для жителей </w:t>
      </w:r>
      <w:r w:rsidRPr="00C004B1">
        <w:rPr>
          <w:sz w:val="28"/>
          <w:szCs w:val="28"/>
        </w:rPr>
        <w:t>поселения</w:t>
      </w:r>
      <w:r w:rsidRPr="00517BDC">
        <w:rPr>
          <w:rFonts w:eastAsia="Calibri"/>
          <w:sz w:val="28"/>
          <w:szCs w:val="28"/>
        </w:rPr>
        <w:t xml:space="preserve"> </w:t>
      </w:r>
      <w:r w:rsidRPr="00517BDC">
        <w:rPr>
          <w:rFonts w:eastAsia="Calibri"/>
          <w:bCs/>
          <w:sz w:val="28"/>
          <w:szCs w:val="28"/>
          <w:lang w:eastAsia="ru-RU"/>
        </w:rPr>
        <w:t xml:space="preserve">или его части, по решению вопросов </w:t>
      </w:r>
      <w:r w:rsidRPr="00517BDC">
        <w:rPr>
          <w:rFonts w:eastAsia="Calibri"/>
          <w:color w:val="000000"/>
          <w:sz w:val="28"/>
          <w:szCs w:val="28"/>
          <w:lang w:eastAsia="ru-RU"/>
        </w:rPr>
        <w:t>непосредственного обеспечения жизнедеятельности населения</w:t>
      </w:r>
      <w:r w:rsidRPr="00517BDC">
        <w:rPr>
          <w:rFonts w:eastAsia="Calibri"/>
          <w:bCs/>
          <w:sz w:val="28"/>
          <w:szCs w:val="28"/>
          <w:lang w:eastAsia="ru-RU"/>
        </w:rPr>
        <w:t xml:space="preserve"> или иных вопросов, право решения которых предоставлено органам местного самоуправления </w:t>
      </w:r>
      <w:r w:rsidRPr="00C004B1">
        <w:rPr>
          <w:sz w:val="28"/>
          <w:szCs w:val="28"/>
        </w:rPr>
        <w:t>поселения</w:t>
      </w:r>
      <w:r w:rsidRPr="00517BDC">
        <w:rPr>
          <w:rFonts w:eastAsia="Calibri"/>
          <w:bCs/>
          <w:sz w:val="28"/>
          <w:szCs w:val="28"/>
          <w:lang w:eastAsia="ru-RU"/>
        </w:rPr>
        <w:t xml:space="preserve">, в администрацию, в том числе через территориальный орган администрации, может быть внесен инициативный проект. Порядок определения части территории </w:t>
      </w:r>
      <w:r w:rsidRPr="00C004B1">
        <w:rPr>
          <w:sz w:val="28"/>
          <w:szCs w:val="28"/>
        </w:rPr>
        <w:t>поселения</w:t>
      </w:r>
      <w:r w:rsidRPr="00517BDC">
        <w:rPr>
          <w:rFonts w:eastAsia="Calibri"/>
          <w:bCs/>
          <w:sz w:val="28"/>
          <w:szCs w:val="28"/>
          <w:lang w:eastAsia="ru-RU"/>
        </w:rPr>
        <w:t>, на которой могут реализовываться инициативные проекты, устанавливается нормативным правовым актом Совета.</w:t>
      </w:r>
    </w:p>
    <w:p w14:paraId="689BE7A1"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w:t>
      </w:r>
      <w:r w:rsidRPr="00C004B1">
        <w:rPr>
          <w:sz w:val="28"/>
          <w:szCs w:val="28"/>
        </w:rPr>
        <w:t>поселения</w:t>
      </w:r>
      <w:r w:rsidRPr="00517BDC">
        <w:rPr>
          <w:rFonts w:eastAsia="Calibri"/>
          <w:bCs/>
          <w:sz w:val="28"/>
          <w:szCs w:val="28"/>
          <w:lang w:eastAsia="ru-RU"/>
        </w:rPr>
        <w:t xml:space="preserve">,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w:t>
      </w:r>
      <w:r w:rsidRPr="00C004B1">
        <w:rPr>
          <w:sz w:val="28"/>
          <w:szCs w:val="28"/>
        </w:rPr>
        <w:t>поселения</w:t>
      </w:r>
      <w:r w:rsidRPr="00517BDC">
        <w:rPr>
          <w:rFonts w:eastAsia="Calibri"/>
          <w:bCs/>
          <w:sz w:val="28"/>
          <w:szCs w:val="28"/>
          <w:lang w:eastAsia="ru-RU"/>
        </w:rPr>
        <w:t>.</w:t>
      </w:r>
    </w:p>
    <w:p w14:paraId="4011E900"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3. Инициативный проект должен содержать следующие сведения:</w:t>
      </w:r>
    </w:p>
    <w:p w14:paraId="0A2472DB"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 xml:space="preserve">1) описание проблемы, решение которой имеет приоритетное значение для жителей </w:t>
      </w:r>
      <w:r w:rsidRPr="00C004B1">
        <w:rPr>
          <w:sz w:val="28"/>
          <w:szCs w:val="28"/>
        </w:rPr>
        <w:t>поселения</w:t>
      </w:r>
      <w:r w:rsidRPr="00517BDC">
        <w:rPr>
          <w:rFonts w:eastAsia="Calibri"/>
          <w:bCs/>
          <w:sz w:val="28"/>
          <w:szCs w:val="28"/>
          <w:lang w:eastAsia="ru-RU"/>
        </w:rPr>
        <w:t xml:space="preserve"> или его части;</w:t>
      </w:r>
    </w:p>
    <w:p w14:paraId="3356E478"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2) обоснование предложений по решению указанной проблемы;</w:t>
      </w:r>
    </w:p>
    <w:p w14:paraId="2787B02E"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3) описание ожидаемого результата (ожидаемых результатов) реализации инициативного проекта;</w:t>
      </w:r>
    </w:p>
    <w:p w14:paraId="1B7E8D5C"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4) предварительный расчет необходимых расходов на реализацию инициативного проекта;</w:t>
      </w:r>
    </w:p>
    <w:p w14:paraId="6101C22F"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5) планируемые сроки реализации инициативного проекта;</w:t>
      </w:r>
    </w:p>
    <w:p w14:paraId="1B837505"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14:paraId="1D2D0288"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62C6DA58"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 xml:space="preserve">8) указание на территорию </w:t>
      </w:r>
      <w:r w:rsidRPr="00C004B1">
        <w:rPr>
          <w:sz w:val="28"/>
          <w:szCs w:val="28"/>
        </w:rPr>
        <w:t>поселения</w:t>
      </w:r>
      <w:r w:rsidRPr="00517BDC">
        <w:rPr>
          <w:rFonts w:eastAsia="Calibri"/>
          <w:bCs/>
          <w:sz w:val="28"/>
          <w:szCs w:val="28"/>
          <w:lang w:eastAsia="ru-RU"/>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14:paraId="01B351FE"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9) иные сведения, предусмотренные нормативным правовым актом Совета.</w:t>
      </w:r>
    </w:p>
    <w:p w14:paraId="575D1F97"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 xml:space="preserve">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Pr="00C004B1">
        <w:rPr>
          <w:sz w:val="28"/>
          <w:szCs w:val="28"/>
        </w:rPr>
        <w:t>поселения</w:t>
      </w:r>
      <w:r w:rsidRPr="00517BDC">
        <w:rPr>
          <w:rFonts w:eastAsia="Calibri"/>
          <w:bCs/>
          <w:sz w:val="28"/>
          <w:szCs w:val="28"/>
          <w:lang w:eastAsia="ru-RU"/>
        </w:rPr>
        <w:t xml:space="preserve">, в целях обсуждения инициативного проекта, определения его соответствия интересам жителей </w:t>
      </w:r>
      <w:r w:rsidRPr="00C004B1">
        <w:rPr>
          <w:sz w:val="28"/>
          <w:szCs w:val="28"/>
        </w:rPr>
        <w:t>поселения</w:t>
      </w:r>
      <w:r w:rsidRPr="00517BDC">
        <w:rPr>
          <w:rFonts w:eastAsia="Calibri"/>
          <w:bCs/>
          <w:sz w:val="28"/>
          <w:szCs w:val="28"/>
          <w:lang w:eastAsia="ru-RU"/>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2A91C50B"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 xml:space="preserve">Нормативным правовым актом Совета может быть предусмотрена </w:t>
      </w:r>
      <w:r w:rsidRPr="00517BDC">
        <w:rPr>
          <w:rFonts w:eastAsia="Calibri"/>
          <w:bCs/>
          <w:sz w:val="28"/>
          <w:szCs w:val="28"/>
          <w:lang w:eastAsia="ru-RU"/>
        </w:rPr>
        <w:lastRenderedPageBreak/>
        <w:t>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3540F1AA"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 xml:space="preserve">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w:t>
      </w:r>
      <w:r w:rsidRPr="00C004B1">
        <w:rPr>
          <w:sz w:val="28"/>
          <w:szCs w:val="28"/>
        </w:rPr>
        <w:t>поселения</w:t>
      </w:r>
      <w:r w:rsidRPr="00517BDC">
        <w:rPr>
          <w:rFonts w:eastAsia="Calibri"/>
          <w:bCs/>
          <w:sz w:val="28"/>
          <w:szCs w:val="28"/>
          <w:lang w:eastAsia="ru-RU"/>
        </w:rPr>
        <w:t xml:space="preserve"> или его части.</w:t>
      </w:r>
    </w:p>
    <w:p w14:paraId="1783E937"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bCs/>
          <w:sz w:val="28"/>
          <w:szCs w:val="28"/>
          <w:lang w:eastAsia="ru-RU"/>
        </w:rPr>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w:t>
      </w:r>
      <w:r w:rsidRPr="00C004B1">
        <w:rPr>
          <w:sz w:val="28"/>
          <w:szCs w:val="28"/>
        </w:rPr>
        <w:t>поселения</w:t>
      </w:r>
      <w:r w:rsidRPr="00517BDC">
        <w:rPr>
          <w:rFonts w:eastAsia="Calibri"/>
          <w:bCs/>
          <w:sz w:val="28"/>
          <w:szCs w:val="28"/>
          <w:lang w:eastAsia="ru-RU"/>
        </w:rPr>
        <w:t xml:space="preserve">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Pr="00C004B1">
        <w:rPr>
          <w:sz w:val="28"/>
          <w:szCs w:val="28"/>
        </w:rPr>
        <w:t>поселения</w:t>
      </w:r>
      <w:r w:rsidRPr="00517BDC">
        <w:rPr>
          <w:rFonts w:eastAsia="Calibri"/>
          <w:bCs/>
          <w:sz w:val="28"/>
          <w:szCs w:val="28"/>
          <w:lang w:eastAsia="ru-RU"/>
        </w:rPr>
        <w:t xml:space="preserve">, достигшие восемнадцатилетнего возраста. </w:t>
      </w:r>
    </w:p>
    <w:p w14:paraId="3A96B062"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14:paraId="41F96B6E"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189B2DE9"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143CFA0C"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7. Администрация принимает решение об отказе в поддержке инициативного проекта в одном из следующих случаев:</w:t>
      </w:r>
    </w:p>
    <w:p w14:paraId="02514CE5"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1) несоблюдение установленного порядка внесения инициативного проекта и его рассмотрения;</w:t>
      </w:r>
    </w:p>
    <w:p w14:paraId="03FF98F4"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14:paraId="7F9B7F1D"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 xml:space="preserve">3) невозможность реализации инициативного проекта ввиду отсутствия у органов местного самоуправления необходимых полномочий </w:t>
      </w:r>
      <w:r w:rsidRPr="00517BDC">
        <w:rPr>
          <w:rFonts w:eastAsia="Calibri"/>
          <w:sz w:val="28"/>
          <w:szCs w:val="28"/>
          <w:lang w:eastAsia="ru-RU"/>
        </w:rPr>
        <w:t>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sidRPr="00517BDC">
        <w:rPr>
          <w:rFonts w:eastAsia="Calibri"/>
          <w:bCs/>
          <w:sz w:val="28"/>
          <w:szCs w:val="28"/>
          <w:lang w:eastAsia="ru-RU"/>
        </w:rPr>
        <w:t>;</w:t>
      </w:r>
    </w:p>
    <w:p w14:paraId="0B686E65"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 xml:space="preserve">4) отсутствие средств местного бюджета в объеме средств, необходимом для реализации инициативного проекта, источником формирования которых не </w:t>
      </w:r>
      <w:r w:rsidRPr="00517BDC">
        <w:rPr>
          <w:rFonts w:eastAsia="Calibri"/>
          <w:bCs/>
          <w:sz w:val="28"/>
          <w:szCs w:val="28"/>
          <w:lang w:eastAsia="ru-RU"/>
        </w:rPr>
        <w:lastRenderedPageBreak/>
        <w:t>являются инициативные платежи;</w:t>
      </w:r>
    </w:p>
    <w:p w14:paraId="405FCE6A"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5) наличие возможности решения описанной в инициативном проекте проблемы более эффективным способом;</w:t>
      </w:r>
    </w:p>
    <w:p w14:paraId="367E9B6A"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6) признание инициативного проекта не прошедшим конкурсный отбор.</w:t>
      </w:r>
    </w:p>
    <w:p w14:paraId="321D025B"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1DF03686"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14:paraId="236887E0"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14:paraId="7C316401"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14:paraId="0DD66D15"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762375B3"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 xml:space="preserve">13. Инициаторы проекта, другие граждане, проживающие на территории </w:t>
      </w:r>
      <w:r w:rsidRPr="00C004B1">
        <w:rPr>
          <w:sz w:val="28"/>
          <w:szCs w:val="28"/>
        </w:rPr>
        <w:t>поселения</w:t>
      </w:r>
      <w:r w:rsidRPr="00517BDC">
        <w:rPr>
          <w:rFonts w:eastAsia="Calibri"/>
          <w:bCs/>
          <w:sz w:val="28"/>
          <w:szCs w:val="28"/>
          <w:lang w:eastAsia="ru-RU"/>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49674146"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bCs/>
          <w:sz w:val="28"/>
          <w:szCs w:val="28"/>
          <w:lang w:eastAsia="ru-RU"/>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Pr="00C004B1">
        <w:rPr>
          <w:sz w:val="28"/>
          <w:szCs w:val="28"/>
        </w:rPr>
        <w:t>поселения</w:t>
      </w:r>
      <w:r w:rsidRPr="00517BDC">
        <w:rPr>
          <w:rFonts w:eastAsia="Calibri"/>
          <w:sz w:val="28"/>
          <w:szCs w:val="28"/>
        </w:rPr>
        <w:t xml:space="preserve"> </w:t>
      </w:r>
      <w:r w:rsidRPr="00517BDC">
        <w:rPr>
          <w:rFonts w:eastAsia="Calibri"/>
          <w:bCs/>
          <w:sz w:val="28"/>
          <w:szCs w:val="28"/>
          <w:lang w:eastAsia="ru-RU"/>
        </w:rPr>
        <w:t xml:space="preserve">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w:t>
      </w:r>
      <w:r w:rsidRPr="00C004B1">
        <w:rPr>
          <w:sz w:val="28"/>
          <w:szCs w:val="28"/>
        </w:rPr>
        <w:t>поселения</w:t>
      </w:r>
      <w:r w:rsidRPr="00517BDC">
        <w:rPr>
          <w:rFonts w:eastAsia="Calibri"/>
          <w:sz w:val="28"/>
          <w:szCs w:val="28"/>
        </w:rPr>
        <w:t xml:space="preserve"> </w:t>
      </w:r>
      <w:r w:rsidRPr="00517BDC">
        <w:rPr>
          <w:rFonts w:eastAsia="Calibri"/>
          <w:bCs/>
          <w:sz w:val="28"/>
          <w:szCs w:val="28"/>
          <w:lang w:eastAsia="ru-RU"/>
        </w:rPr>
        <w:t xml:space="preserve">в информационно-телекоммуникационной сети "Интернет" в течение 30 календарных дней со дня </w:t>
      </w:r>
      <w:r w:rsidRPr="00517BDC">
        <w:rPr>
          <w:rFonts w:eastAsia="Calibri"/>
          <w:bCs/>
          <w:sz w:val="28"/>
          <w:szCs w:val="28"/>
          <w:lang w:eastAsia="ru-RU"/>
        </w:rPr>
        <w:lastRenderedPageBreak/>
        <w:t xml:space="preserve">завершения реализации инициативного проекта. </w:t>
      </w:r>
    </w:p>
    <w:p w14:paraId="193FEDFA" w14:textId="77777777" w:rsidR="009E21A9" w:rsidRPr="00517BDC" w:rsidRDefault="009E21A9" w:rsidP="009E21A9">
      <w:pPr>
        <w:ind w:firstLine="851"/>
        <w:rPr>
          <w:sz w:val="28"/>
          <w:szCs w:val="28"/>
        </w:rPr>
      </w:pPr>
    </w:p>
    <w:p w14:paraId="4499579A" w14:textId="77777777" w:rsidR="009E21A9" w:rsidRPr="00517BDC" w:rsidRDefault="009E21A9" w:rsidP="009E21A9">
      <w:pPr>
        <w:pStyle w:val="7"/>
        <w:keepNext w:val="0"/>
        <w:numPr>
          <w:ilvl w:val="0"/>
          <w:numId w:val="0"/>
        </w:numPr>
        <w:suppressAutoHyphens w:val="0"/>
        <w:spacing w:line="240" w:lineRule="auto"/>
        <w:ind w:left="851"/>
        <w:jc w:val="both"/>
        <w:rPr>
          <w:szCs w:val="28"/>
        </w:rPr>
      </w:pPr>
      <w:r>
        <w:rPr>
          <w:szCs w:val="28"/>
        </w:rPr>
        <w:t>Статья 45</w:t>
      </w:r>
      <w:r w:rsidRPr="00517BDC">
        <w:rPr>
          <w:szCs w:val="28"/>
        </w:rPr>
        <w:t>. Территориальное общественное самоуправление</w:t>
      </w:r>
    </w:p>
    <w:p w14:paraId="49C2893C" w14:textId="77777777" w:rsidR="009E21A9" w:rsidRPr="00517BDC" w:rsidRDefault="009E21A9" w:rsidP="009E21A9">
      <w:pPr>
        <w:pStyle w:val="211"/>
        <w:suppressAutoHyphens w:val="0"/>
        <w:spacing w:line="240" w:lineRule="auto"/>
        <w:ind w:firstLine="851"/>
        <w:jc w:val="both"/>
        <w:rPr>
          <w:sz w:val="28"/>
          <w:szCs w:val="28"/>
        </w:rPr>
      </w:pPr>
      <w:r w:rsidRPr="00517BDC">
        <w:rPr>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Pr="00C004B1">
        <w:rPr>
          <w:sz w:val="28"/>
          <w:szCs w:val="28"/>
        </w:rPr>
        <w:t>поселения</w:t>
      </w:r>
      <w:r w:rsidRPr="00517BDC">
        <w:rPr>
          <w:rFonts w:eastAsia="Calibri"/>
          <w:sz w:val="28"/>
          <w:szCs w:val="28"/>
        </w:rPr>
        <w:t xml:space="preserve"> </w:t>
      </w:r>
      <w:r w:rsidRPr="00517BDC">
        <w:rPr>
          <w:sz w:val="28"/>
          <w:szCs w:val="28"/>
        </w:rPr>
        <w:t xml:space="preserve">для самостоятельного и под свою ответственность осуществления собственных инициатив по вопросам </w:t>
      </w:r>
      <w:r w:rsidRPr="00517BDC">
        <w:rPr>
          <w:rFonts w:eastAsia="Calibri"/>
          <w:color w:val="000000"/>
          <w:sz w:val="28"/>
          <w:szCs w:val="28"/>
          <w:lang w:eastAsia="ru-RU"/>
        </w:rPr>
        <w:t>непосредственного обеспечения жизнедеятельности населения</w:t>
      </w:r>
      <w:r w:rsidRPr="00517BDC">
        <w:rPr>
          <w:sz w:val="28"/>
          <w:szCs w:val="28"/>
        </w:rPr>
        <w:t>.</w:t>
      </w:r>
    </w:p>
    <w:p w14:paraId="471797EA" w14:textId="77777777" w:rsidR="009E21A9" w:rsidRPr="00517BDC" w:rsidRDefault="009E21A9" w:rsidP="009E21A9">
      <w:pPr>
        <w:pStyle w:val="211"/>
        <w:suppressAutoHyphens w:val="0"/>
        <w:spacing w:line="240" w:lineRule="auto"/>
        <w:ind w:firstLine="851"/>
        <w:jc w:val="both"/>
        <w:rPr>
          <w:sz w:val="28"/>
          <w:szCs w:val="28"/>
        </w:rPr>
      </w:pPr>
      <w:r w:rsidRPr="00517BDC">
        <w:rPr>
          <w:sz w:val="28"/>
          <w:szCs w:val="28"/>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14:paraId="6F2BD308" w14:textId="77777777" w:rsidR="009E21A9" w:rsidRPr="00517BDC" w:rsidRDefault="009E21A9" w:rsidP="009E21A9">
      <w:pPr>
        <w:pStyle w:val="211"/>
        <w:suppressAutoHyphens w:val="0"/>
        <w:spacing w:line="240" w:lineRule="auto"/>
        <w:ind w:firstLine="851"/>
        <w:jc w:val="both"/>
        <w:rPr>
          <w:sz w:val="28"/>
          <w:szCs w:val="28"/>
        </w:rPr>
      </w:pPr>
      <w:r w:rsidRPr="00517BDC">
        <w:rPr>
          <w:sz w:val="28"/>
          <w:szCs w:val="28"/>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14:paraId="7F4BD0BD" w14:textId="77777777" w:rsidR="009E21A9" w:rsidRPr="00517BDC" w:rsidRDefault="009E21A9" w:rsidP="009E21A9">
      <w:pPr>
        <w:pStyle w:val="211"/>
        <w:suppressAutoHyphens w:val="0"/>
        <w:spacing w:line="240" w:lineRule="auto"/>
        <w:ind w:firstLine="851"/>
        <w:jc w:val="both"/>
        <w:rPr>
          <w:sz w:val="28"/>
          <w:szCs w:val="28"/>
        </w:rPr>
      </w:pPr>
      <w:r w:rsidRPr="00517BDC">
        <w:rPr>
          <w:sz w:val="28"/>
          <w:szCs w:val="28"/>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14:paraId="1A93E629"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rFonts w:eastAsia="Calibri"/>
          <w:sz w:val="28"/>
          <w:szCs w:val="28"/>
          <w:lang w:eastAsia="ru-RU"/>
        </w:rPr>
        <w:t>Каждая из указанных территорий проживания граждан может входить только в одно территориальное общественное самоуправление.</w:t>
      </w:r>
    </w:p>
    <w:p w14:paraId="36F18458" w14:textId="77777777" w:rsidR="009E21A9" w:rsidRPr="00517BDC"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6A6EE873" w14:textId="77777777" w:rsidR="009E21A9" w:rsidRPr="00517BDC" w:rsidRDefault="009E21A9" w:rsidP="009E21A9">
      <w:pPr>
        <w:pStyle w:val="ConsNormal"/>
        <w:tabs>
          <w:tab w:val="left" w:pos="142"/>
        </w:tabs>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w:t>
      </w:r>
      <w:r w:rsidRPr="005B11EA">
        <w:rPr>
          <w:rFonts w:ascii="Times New Roman" w:hAnsi="Times New Roman" w:cs="Times New Roman"/>
          <w:sz w:val="28"/>
          <w:szCs w:val="28"/>
        </w:rPr>
        <w:t>поселения.</w:t>
      </w:r>
      <w:r w:rsidRPr="00517BDC">
        <w:rPr>
          <w:rFonts w:ascii="Times New Roman" w:eastAsia="Calibri" w:hAnsi="Times New Roman" w:cs="Times New Roman"/>
          <w:sz w:val="28"/>
          <w:szCs w:val="28"/>
        </w:rPr>
        <w:t xml:space="preserve"> </w:t>
      </w:r>
      <w:r w:rsidRPr="00517BDC">
        <w:rPr>
          <w:rFonts w:ascii="Times New Roman" w:hAnsi="Times New Roman" w:cs="Times New Roman"/>
          <w:sz w:val="28"/>
          <w:szCs w:val="28"/>
        </w:rPr>
        <w:t xml:space="preserve">Порядок регистрации устава территориального общественного самоуправления определяется нормативным правовым актом Совета. </w:t>
      </w:r>
    </w:p>
    <w:p w14:paraId="3BD884BB" w14:textId="77777777" w:rsidR="009E21A9" w:rsidRPr="00517BDC" w:rsidRDefault="009E21A9" w:rsidP="009E21A9">
      <w:pPr>
        <w:pStyle w:val="ConsNormal"/>
        <w:tabs>
          <w:tab w:val="left" w:pos="142"/>
        </w:tabs>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14:paraId="7C68C48F" w14:textId="77777777" w:rsidR="009E21A9" w:rsidRPr="00517BDC"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w:t>
      </w:r>
      <w:r w:rsidRPr="00517BDC">
        <w:rPr>
          <w:rFonts w:ascii="Times New Roman" w:hAnsi="Times New Roman" w:cs="Times New Roman"/>
          <w:b/>
          <w:sz w:val="28"/>
          <w:szCs w:val="28"/>
        </w:rPr>
        <w:t xml:space="preserve"> </w:t>
      </w:r>
      <w:r w:rsidRPr="00517BDC">
        <w:rPr>
          <w:rFonts w:ascii="Times New Roman" w:hAnsi="Times New Roman" w:cs="Times New Roman"/>
          <w:sz w:val="28"/>
          <w:szCs w:val="28"/>
        </w:rPr>
        <w:t>жителей соответствующей территории, достигших восемнадцатилетнего возраста.</w:t>
      </w:r>
    </w:p>
    <w:p w14:paraId="5A499EDA" w14:textId="77777777" w:rsidR="009E21A9" w:rsidRPr="00517BDC"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5560099B" w14:textId="77777777" w:rsidR="009E21A9" w:rsidRPr="00517BDC"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14:paraId="605D552D" w14:textId="77777777" w:rsidR="009E21A9" w:rsidRPr="00517BDC"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 xml:space="preserve">1) установление структуры органов территориального общественного </w:t>
      </w:r>
      <w:r w:rsidRPr="00517BDC">
        <w:rPr>
          <w:rFonts w:ascii="Times New Roman" w:hAnsi="Times New Roman" w:cs="Times New Roman"/>
          <w:sz w:val="28"/>
          <w:szCs w:val="28"/>
        </w:rPr>
        <w:lastRenderedPageBreak/>
        <w:t>самоуправления;</w:t>
      </w:r>
    </w:p>
    <w:p w14:paraId="77997F54" w14:textId="77777777" w:rsidR="009E21A9" w:rsidRPr="00517BDC"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14:paraId="56B6AD81" w14:textId="77777777" w:rsidR="009E21A9" w:rsidRPr="00517BDC"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3) избрание органов территориального общественного самоуправления;</w:t>
      </w:r>
    </w:p>
    <w:p w14:paraId="392B0E99" w14:textId="77777777" w:rsidR="009E21A9" w:rsidRPr="00517BDC"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14:paraId="43DBCA2A" w14:textId="77777777" w:rsidR="009E21A9" w:rsidRPr="00517BDC"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отчета о ее исполнении;</w:t>
      </w:r>
    </w:p>
    <w:p w14:paraId="61E78B24" w14:textId="77777777" w:rsidR="009E21A9" w:rsidRPr="00517BDC"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14:paraId="0AD1D4C6" w14:textId="77777777" w:rsidR="009E21A9" w:rsidRPr="00517BDC" w:rsidRDefault="009E21A9" w:rsidP="009E21A9">
      <w:pPr>
        <w:autoSpaceDE w:val="0"/>
        <w:autoSpaceDN w:val="0"/>
        <w:adjustRightInd w:val="0"/>
        <w:ind w:firstLine="851"/>
        <w:jc w:val="both"/>
        <w:rPr>
          <w:sz w:val="28"/>
          <w:szCs w:val="28"/>
        </w:rPr>
      </w:pPr>
      <w:r w:rsidRPr="00517BDC">
        <w:rPr>
          <w:rFonts w:eastAsia="Calibri"/>
          <w:bCs/>
          <w:sz w:val="28"/>
          <w:szCs w:val="28"/>
          <w:lang w:eastAsia="ru-RU"/>
        </w:rPr>
        <w:t>7) обсуждение инициативного проекта и принятие решения по вопросу о его одобрении.</w:t>
      </w:r>
    </w:p>
    <w:p w14:paraId="2EDC6A9A" w14:textId="77777777" w:rsidR="009E21A9" w:rsidRPr="00517BDC"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10. Органы территориального общественного самоуправления:</w:t>
      </w:r>
    </w:p>
    <w:p w14:paraId="58F25209" w14:textId="77777777" w:rsidR="009E21A9" w:rsidRPr="00517BDC"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1) действуют в интересах населения, проживающего на соответствующей территории;</w:t>
      </w:r>
    </w:p>
    <w:p w14:paraId="63421708" w14:textId="77777777" w:rsidR="009E21A9" w:rsidRPr="00517BDC"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797A8018" w14:textId="77777777" w:rsidR="009E21A9" w:rsidRPr="00517BDC" w:rsidRDefault="009E21A9" w:rsidP="009E21A9">
      <w:pPr>
        <w:autoSpaceDE w:val="0"/>
        <w:autoSpaceDN w:val="0"/>
        <w:adjustRightInd w:val="0"/>
        <w:ind w:firstLine="851"/>
        <w:jc w:val="both"/>
        <w:rPr>
          <w:sz w:val="28"/>
          <w:szCs w:val="28"/>
        </w:rPr>
      </w:pPr>
      <w:r w:rsidRPr="00517BDC">
        <w:rPr>
          <w:sz w:val="28"/>
          <w:szCs w:val="28"/>
        </w:rPr>
        <w:t>3)</w:t>
      </w:r>
      <w:r w:rsidRPr="00517BDC">
        <w:rPr>
          <w:rFonts w:eastAsia="Calibri"/>
          <w:sz w:val="28"/>
          <w:szCs w:val="28"/>
          <w:lang w:eastAsia="ru-RU"/>
        </w:rPr>
        <w:t xml:space="preserve">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6B911206" w14:textId="77777777" w:rsidR="009E21A9" w:rsidRPr="00517BDC"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376D7361" w14:textId="77777777" w:rsidR="009E21A9" w:rsidRPr="00517BDC" w:rsidRDefault="009E21A9" w:rsidP="009E21A9">
      <w:pPr>
        <w:autoSpaceDE w:val="0"/>
        <w:autoSpaceDN w:val="0"/>
        <w:adjustRightInd w:val="0"/>
        <w:ind w:firstLine="851"/>
        <w:jc w:val="both"/>
        <w:rPr>
          <w:rFonts w:eastAsia="Calibri"/>
          <w:bCs/>
          <w:sz w:val="28"/>
          <w:szCs w:val="28"/>
          <w:lang w:eastAsia="ru-RU"/>
        </w:rPr>
      </w:pPr>
      <w:r w:rsidRPr="00517BDC">
        <w:rPr>
          <w:rFonts w:eastAsia="Calibri"/>
          <w:bCs/>
          <w:sz w:val="28"/>
          <w:szCs w:val="28"/>
          <w:lang w:eastAsia="ru-RU"/>
        </w:rPr>
        <w:t>11. Органы территориального общественного самоуправления могут выдвигать инициативный проект в качестве инициаторов проекта.</w:t>
      </w:r>
    </w:p>
    <w:p w14:paraId="7CF02C2C" w14:textId="77777777" w:rsidR="009E21A9" w:rsidRPr="00517BDC"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12. В уставе территориального общественного самоуправления устанавливаются:</w:t>
      </w:r>
    </w:p>
    <w:p w14:paraId="24DB8F51" w14:textId="77777777" w:rsidR="009E21A9" w:rsidRPr="00517BDC"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1) территория, на которой оно осуществляется;</w:t>
      </w:r>
    </w:p>
    <w:p w14:paraId="1615EFAB" w14:textId="77777777" w:rsidR="009E21A9" w:rsidRPr="00517BDC"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14:paraId="62983368" w14:textId="77777777" w:rsidR="009E21A9" w:rsidRPr="00517BDC"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03F91725" w14:textId="77777777" w:rsidR="009E21A9" w:rsidRPr="00517BDC"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4) порядок принятия решений;</w:t>
      </w:r>
    </w:p>
    <w:p w14:paraId="05F98B4F" w14:textId="77777777" w:rsidR="009E21A9" w:rsidRPr="00517BDC"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14:paraId="51621743" w14:textId="77777777" w:rsidR="009E21A9" w:rsidRPr="00517BDC"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6) порядок прекращения осуществления территориального общественного самоуправления.</w:t>
      </w:r>
    </w:p>
    <w:p w14:paraId="3B233CB5" w14:textId="77777777" w:rsidR="009E21A9" w:rsidRPr="00517BDC"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 xml:space="preserve">13. Дополнительные требования к уставу территориального </w:t>
      </w:r>
      <w:r w:rsidRPr="00517BDC">
        <w:rPr>
          <w:rFonts w:ascii="Times New Roman" w:hAnsi="Times New Roman" w:cs="Times New Roman"/>
          <w:sz w:val="28"/>
          <w:szCs w:val="28"/>
        </w:rPr>
        <w:lastRenderedPageBreak/>
        <w:t xml:space="preserve">общественного самоуправления органами местного самоуправления </w:t>
      </w:r>
      <w:r w:rsidRPr="005B11EA">
        <w:rPr>
          <w:rFonts w:ascii="Times New Roman" w:hAnsi="Times New Roman" w:cs="Times New Roman"/>
          <w:sz w:val="28"/>
          <w:szCs w:val="28"/>
        </w:rPr>
        <w:t>поселения</w:t>
      </w:r>
      <w:r w:rsidRPr="00517BDC">
        <w:rPr>
          <w:rFonts w:ascii="Times New Roman" w:eastAsia="Calibri" w:hAnsi="Times New Roman" w:cs="Times New Roman"/>
          <w:sz w:val="28"/>
          <w:szCs w:val="28"/>
        </w:rPr>
        <w:t xml:space="preserve"> </w:t>
      </w:r>
      <w:r w:rsidRPr="00517BDC">
        <w:rPr>
          <w:rFonts w:ascii="Times New Roman" w:hAnsi="Times New Roman" w:cs="Times New Roman"/>
          <w:sz w:val="28"/>
          <w:szCs w:val="28"/>
        </w:rPr>
        <w:t>устанавливаться не могут.</w:t>
      </w:r>
    </w:p>
    <w:p w14:paraId="51DCBDA6" w14:textId="77777777" w:rsidR="009E21A9" w:rsidRPr="00517BDC"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517BDC">
        <w:rPr>
          <w:rFonts w:ascii="Times New Roman" w:hAnsi="Times New Roman" w:cs="Times New Roman"/>
          <w:sz w:val="28"/>
          <w:szCs w:val="28"/>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14:paraId="1C64779A" w14:textId="77777777" w:rsidR="009E21A9" w:rsidRPr="00517BDC" w:rsidRDefault="009E21A9" w:rsidP="009E21A9">
      <w:pPr>
        <w:autoSpaceDE w:val="0"/>
        <w:autoSpaceDN w:val="0"/>
        <w:adjustRightInd w:val="0"/>
        <w:ind w:firstLine="851"/>
        <w:jc w:val="both"/>
        <w:rPr>
          <w:rFonts w:eastAsia="Calibri"/>
          <w:sz w:val="28"/>
          <w:szCs w:val="28"/>
          <w:lang w:eastAsia="ru-RU"/>
        </w:rPr>
      </w:pPr>
      <w:r w:rsidRPr="00517BDC">
        <w:rPr>
          <w:sz w:val="28"/>
          <w:szCs w:val="28"/>
        </w:rPr>
        <w:t xml:space="preserve">15. </w:t>
      </w:r>
      <w:r w:rsidRPr="00517BDC">
        <w:rPr>
          <w:rFonts w:eastAsia="Calibri"/>
          <w:sz w:val="28"/>
          <w:szCs w:val="28"/>
          <w:lang w:eastAsia="ru-RU"/>
        </w:rPr>
        <w:t>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p>
    <w:p w14:paraId="554D10CE" w14:textId="77777777" w:rsidR="009E21A9" w:rsidRDefault="009E21A9" w:rsidP="009E21A9">
      <w:pPr>
        <w:pStyle w:val="a0"/>
        <w:spacing w:after="0"/>
      </w:pPr>
    </w:p>
    <w:p w14:paraId="088AA214" w14:textId="77777777" w:rsidR="009E21A9" w:rsidRPr="00F37DAF" w:rsidRDefault="009E21A9" w:rsidP="009E21A9">
      <w:pPr>
        <w:pStyle w:val="1"/>
        <w:keepNext w:val="0"/>
        <w:numPr>
          <w:ilvl w:val="0"/>
          <w:numId w:val="0"/>
        </w:numPr>
        <w:suppressAutoHyphens w:val="0"/>
        <w:spacing w:before="0" w:after="0" w:line="240" w:lineRule="auto"/>
        <w:jc w:val="center"/>
        <w:rPr>
          <w:rFonts w:ascii="Times New Roman" w:hAnsi="Times New Roman" w:cs="Times New Roman"/>
          <w:sz w:val="28"/>
          <w:szCs w:val="28"/>
        </w:rPr>
      </w:pPr>
      <w:r w:rsidRPr="00F37DAF">
        <w:rPr>
          <w:rFonts w:ascii="Times New Roman" w:hAnsi="Times New Roman" w:cs="Times New Roman"/>
          <w:caps/>
          <w:sz w:val="28"/>
          <w:szCs w:val="28"/>
        </w:rPr>
        <w:t>ГЛАВА 6.</w:t>
      </w:r>
      <w:r w:rsidRPr="00F37DAF">
        <w:rPr>
          <w:rFonts w:ascii="Times New Roman" w:hAnsi="Times New Roman" w:cs="Times New Roman"/>
          <w:b w:val="0"/>
          <w:caps/>
          <w:sz w:val="28"/>
          <w:szCs w:val="28"/>
        </w:rPr>
        <w:t xml:space="preserve"> </w:t>
      </w:r>
      <w:r w:rsidRPr="00F37DAF">
        <w:rPr>
          <w:rFonts w:ascii="Times New Roman" w:hAnsi="Times New Roman" w:cs="Times New Roman"/>
          <w:sz w:val="28"/>
          <w:szCs w:val="28"/>
        </w:rPr>
        <w:t>МУНИЦИПАЛЬНЫЕ ПРАВОВЫЕ АКТЫ</w:t>
      </w:r>
    </w:p>
    <w:p w14:paraId="49789AAE" w14:textId="77777777" w:rsidR="009E21A9" w:rsidRPr="00F37DAF" w:rsidRDefault="009E21A9" w:rsidP="009E21A9">
      <w:pPr>
        <w:rPr>
          <w:sz w:val="28"/>
          <w:szCs w:val="28"/>
        </w:rPr>
      </w:pPr>
    </w:p>
    <w:p w14:paraId="32D2CEA4" w14:textId="77777777" w:rsidR="009E21A9" w:rsidRDefault="009E21A9" w:rsidP="009E21A9">
      <w:pPr>
        <w:autoSpaceDE w:val="0"/>
        <w:autoSpaceDN w:val="0"/>
        <w:adjustRightInd w:val="0"/>
        <w:ind w:firstLine="851"/>
        <w:jc w:val="both"/>
        <w:outlineLvl w:val="0"/>
        <w:rPr>
          <w:b/>
          <w:bCs/>
          <w:sz w:val="28"/>
          <w:szCs w:val="28"/>
        </w:rPr>
      </w:pPr>
      <w:r>
        <w:rPr>
          <w:b/>
          <w:sz w:val="28"/>
          <w:szCs w:val="28"/>
        </w:rPr>
        <w:t>Статья 46</w:t>
      </w:r>
      <w:r w:rsidRPr="00F37DAF">
        <w:rPr>
          <w:b/>
          <w:sz w:val="28"/>
          <w:szCs w:val="28"/>
        </w:rPr>
        <w:t>. Система муниципальных правовых актов</w:t>
      </w:r>
      <w:r>
        <w:rPr>
          <w:b/>
          <w:bCs/>
          <w:sz w:val="28"/>
          <w:szCs w:val="28"/>
        </w:rPr>
        <w:t>, порядок их подготовки и вступления в силу</w:t>
      </w:r>
    </w:p>
    <w:p w14:paraId="5C4E43B7"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1. В систему муниципальных правовых актов входят:</w:t>
      </w:r>
    </w:p>
    <w:p w14:paraId="4188B107"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1) правовые акты, принятые на местном референдуме, сходе граждан;</w:t>
      </w:r>
    </w:p>
    <w:p w14:paraId="33FC2273"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2) правовые акты Совета;</w:t>
      </w:r>
    </w:p>
    <w:p w14:paraId="6AC26580" w14:textId="77777777" w:rsidR="009E21A9" w:rsidRPr="00F37DAF" w:rsidRDefault="009E21A9" w:rsidP="009E21A9">
      <w:pPr>
        <w:autoSpaceDE w:val="0"/>
        <w:autoSpaceDN w:val="0"/>
        <w:adjustRightInd w:val="0"/>
        <w:ind w:firstLine="851"/>
        <w:jc w:val="both"/>
        <w:rPr>
          <w:sz w:val="28"/>
          <w:szCs w:val="28"/>
        </w:rPr>
      </w:pPr>
      <w:r w:rsidRPr="00F37DAF">
        <w:rPr>
          <w:bCs/>
          <w:sz w:val="28"/>
          <w:szCs w:val="28"/>
        </w:rPr>
        <w:t>3) правовые акты председателя Совета;</w:t>
      </w:r>
    </w:p>
    <w:p w14:paraId="3EBCC388"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4) правовые акты главы муниципального образования;</w:t>
      </w:r>
    </w:p>
    <w:p w14:paraId="6AA5FEB0" w14:textId="77777777" w:rsidR="009E21A9" w:rsidRPr="00F37DAF" w:rsidRDefault="009E21A9" w:rsidP="009E21A9">
      <w:pPr>
        <w:autoSpaceDE w:val="0"/>
        <w:autoSpaceDN w:val="0"/>
        <w:adjustRightInd w:val="0"/>
        <w:ind w:firstLine="851"/>
        <w:jc w:val="both"/>
        <w:rPr>
          <w:bCs/>
          <w:sz w:val="28"/>
          <w:szCs w:val="28"/>
        </w:rPr>
      </w:pPr>
      <w:r w:rsidRPr="00F37DAF">
        <w:rPr>
          <w:bCs/>
          <w:sz w:val="28"/>
          <w:szCs w:val="28"/>
        </w:rPr>
        <w:t>5) правовые акты руководителей органов администрации, обладающих правами юридического лица</w:t>
      </w:r>
      <w:r>
        <w:rPr>
          <w:bCs/>
          <w:sz w:val="28"/>
          <w:szCs w:val="28"/>
        </w:rPr>
        <w:t>.</w:t>
      </w:r>
    </w:p>
    <w:p w14:paraId="7D288E4F"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r w:rsidRPr="005B11EA">
        <w:rPr>
          <w:sz w:val="28"/>
          <w:szCs w:val="28"/>
        </w:rPr>
        <w:t>поселения</w:t>
      </w:r>
      <w:r w:rsidRPr="00F37DAF">
        <w:rPr>
          <w:sz w:val="28"/>
          <w:szCs w:val="28"/>
        </w:rPr>
        <w:t>.</w:t>
      </w:r>
    </w:p>
    <w:p w14:paraId="17E86DE1" w14:textId="77777777" w:rsidR="009E21A9" w:rsidRPr="005D432E" w:rsidRDefault="009E21A9" w:rsidP="009E21A9">
      <w:pPr>
        <w:autoSpaceDE w:val="0"/>
        <w:autoSpaceDN w:val="0"/>
        <w:adjustRightInd w:val="0"/>
        <w:ind w:firstLine="851"/>
        <w:jc w:val="both"/>
        <w:rPr>
          <w:sz w:val="28"/>
          <w:szCs w:val="28"/>
        </w:rPr>
      </w:pPr>
      <w:r w:rsidRPr="005D432E">
        <w:rPr>
          <w:sz w:val="28"/>
          <w:szCs w:val="28"/>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14:paraId="4ACC09E9" w14:textId="77777777" w:rsidR="009E21A9" w:rsidRPr="005D432E" w:rsidRDefault="009E21A9" w:rsidP="009E21A9">
      <w:pPr>
        <w:autoSpaceDE w:val="0"/>
        <w:autoSpaceDN w:val="0"/>
        <w:adjustRightInd w:val="0"/>
        <w:ind w:firstLine="851"/>
        <w:jc w:val="both"/>
        <w:rPr>
          <w:sz w:val="28"/>
          <w:szCs w:val="28"/>
        </w:rPr>
      </w:pPr>
      <w:r w:rsidRPr="005D432E">
        <w:rPr>
          <w:sz w:val="28"/>
          <w:szCs w:val="28"/>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10A4F9D4" w14:textId="77777777" w:rsidR="009E21A9" w:rsidRPr="00142BC3" w:rsidRDefault="009E21A9" w:rsidP="009E21A9">
      <w:pPr>
        <w:autoSpaceDE w:val="0"/>
        <w:autoSpaceDN w:val="0"/>
        <w:adjustRightInd w:val="0"/>
        <w:ind w:firstLine="851"/>
        <w:jc w:val="both"/>
        <w:rPr>
          <w:bCs/>
          <w:color w:val="000000"/>
          <w:sz w:val="28"/>
          <w:szCs w:val="28"/>
        </w:rPr>
      </w:pPr>
      <w:r>
        <w:rPr>
          <w:bCs/>
          <w:sz w:val="28"/>
          <w:szCs w:val="28"/>
        </w:rPr>
        <w:t>5</w:t>
      </w:r>
      <w:r w:rsidRPr="005D432E">
        <w:rPr>
          <w:bCs/>
          <w:sz w:val="28"/>
          <w:szCs w:val="28"/>
        </w:rPr>
        <w:t xml:space="preserve">.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w:t>
      </w:r>
      <w:r w:rsidRPr="00142BC3">
        <w:rPr>
          <w:bCs/>
          <w:color w:val="000000"/>
          <w:sz w:val="28"/>
          <w:szCs w:val="28"/>
        </w:rPr>
        <w:t xml:space="preserve">Налоговым </w:t>
      </w:r>
      <w:hyperlink r:id="rId14" w:history="1">
        <w:r w:rsidRPr="00142BC3">
          <w:rPr>
            <w:bCs/>
            <w:color w:val="000000"/>
            <w:sz w:val="28"/>
            <w:szCs w:val="28"/>
          </w:rPr>
          <w:t>кодексом</w:t>
        </w:r>
      </w:hyperlink>
      <w:r w:rsidRPr="00142BC3">
        <w:rPr>
          <w:bCs/>
          <w:color w:val="000000"/>
          <w:sz w:val="28"/>
          <w:szCs w:val="28"/>
        </w:rPr>
        <w:t xml:space="preserve"> Российской Федерации.</w:t>
      </w:r>
    </w:p>
    <w:p w14:paraId="2410E6C0" w14:textId="77777777" w:rsidR="009E21A9" w:rsidRPr="005D432E" w:rsidRDefault="009E21A9" w:rsidP="009E21A9">
      <w:pPr>
        <w:autoSpaceDE w:val="0"/>
        <w:autoSpaceDN w:val="0"/>
        <w:adjustRightInd w:val="0"/>
        <w:ind w:firstLine="851"/>
        <w:jc w:val="both"/>
        <w:rPr>
          <w:sz w:val="28"/>
          <w:szCs w:val="28"/>
        </w:rPr>
      </w:pPr>
      <w:r>
        <w:rPr>
          <w:bCs/>
          <w:sz w:val="28"/>
          <w:szCs w:val="28"/>
        </w:rPr>
        <w:t>6</w:t>
      </w:r>
      <w:r w:rsidRPr="005D432E">
        <w:rPr>
          <w:bCs/>
          <w:sz w:val="28"/>
          <w:szCs w:val="28"/>
        </w:rPr>
        <w:t xml:space="preserve">. </w:t>
      </w:r>
      <w:r w:rsidRPr="005D432E">
        <w:rPr>
          <w:sz w:val="28"/>
          <w:szCs w:val="28"/>
        </w:rPr>
        <w:t>Муниципальные правовые акты вступают в силу со дня их подписания, если иное не установлено в муниципальном правовом акте.</w:t>
      </w:r>
    </w:p>
    <w:p w14:paraId="37711816" w14:textId="77777777" w:rsidR="009E21A9" w:rsidRPr="005D432E" w:rsidRDefault="009E21A9" w:rsidP="009E21A9">
      <w:pPr>
        <w:autoSpaceDE w:val="0"/>
        <w:autoSpaceDN w:val="0"/>
        <w:adjustRightInd w:val="0"/>
        <w:ind w:firstLine="851"/>
        <w:jc w:val="both"/>
        <w:rPr>
          <w:b/>
          <w:bCs/>
          <w:sz w:val="28"/>
          <w:szCs w:val="28"/>
        </w:rPr>
      </w:pPr>
      <w:r w:rsidRPr="005D432E">
        <w:rPr>
          <w:bCs/>
          <w:sz w:val="28"/>
          <w:szCs w:val="28"/>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Pr>
          <w:sz w:val="28"/>
          <w:szCs w:val="28"/>
        </w:rPr>
        <w:t>поселение</w:t>
      </w:r>
      <w:r w:rsidRPr="005D432E">
        <w:rPr>
          <w:bCs/>
          <w:sz w:val="28"/>
          <w:szCs w:val="28"/>
        </w:rPr>
        <w:t xml:space="preserve">, а также соглашения, заключаемые между </w:t>
      </w:r>
      <w:r w:rsidRPr="005D432E">
        <w:rPr>
          <w:bCs/>
          <w:sz w:val="28"/>
          <w:szCs w:val="28"/>
        </w:rPr>
        <w:lastRenderedPageBreak/>
        <w:t>органами местного самоуправления, вступают в силу после их официального опубликования.</w:t>
      </w:r>
    </w:p>
    <w:p w14:paraId="08B5D0A6" w14:textId="77777777" w:rsidR="009E21A9" w:rsidRPr="00F37DAF" w:rsidRDefault="009E21A9" w:rsidP="009E21A9">
      <w:pPr>
        <w:rPr>
          <w:sz w:val="28"/>
          <w:szCs w:val="28"/>
        </w:rPr>
      </w:pPr>
    </w:p>
    <w:p w14:paraId="42121CD0" w14:textId="77777777" w:rsidR="009E21A9" w:rsidRPr="00F37DAF" w:rsidRDefault="009E21A9" w:rsidP="009E21A9">
      <w:pPr>
        <w:pStyle w:val="2"/>
        <w:keepNext w:val="0"/>
        <w:numPr>
          <w:ilvl w:val="0"/>
          <w:numId w:val="0"/>
        </w:numPr>
        <w:suppressAutoHyphens w:val="0"/>
        <w:spacing w:before="0" w:after="0" w:line="240" w:lineRule="auto"/>
        <w:ind w:left="851"/>
        <w:jc w:val="both"/>
        <w:rPr>
          <w:rFonts w:ascii="Times New Roman" w:hAnsi="Times New Roman" w:cs="Times New Roman"/>
          <w:i w:val="0"/>
        </w:rPr>
      </w:pPr>
      <w:r w:rsidRPr="00F37DAF">
        <w:rPr>
          <w:rFonts w:ascii="Times New Roman" w:hAnsi="Times New Roman" w:cs="Times New Roman"/>
          <w:i w:val="0"/>
        </w:rPr>
        <w:t xml:space="preserve">Статья </w:t>
      </w:r>
      <w:r>
        <w:rPr>
          <w:rFonts w:ascii="Times New Roman" w:hAnsi="Times New Roman" w:cs="Times New Roman"/>
          <w:i w:val="0"/>
        </w:rPr>
        <w:t>47</w:t>
      </w:r>
      <w:r w:rsidRPr="00F37DAF">
        <w:rPr>
          <w:rFonts w:ascii="Times New Roman" w:hAnsi="Times New Roman" w:cs="Times New Roman"/>
          <w:i w:val="0"/>
        </w:rPr>
        <w:t>. Обнародование муниципальных правовых актов</w:t>
      </w:r>
    </w:p>
    <w:p w14:paraId="4BE82D5B" w14:textId="77777777" w:rsidR="009E21A9" w:rsidRPr="00F37DAF" w:rsidRDefault="009E21A9" w:rsidP="009E21A9">
      <w:pPr>
        <w:ind w:firstLine="851"/>
        <w:jc w:val="both"/>
        <w:rPr>
          <w:kern w:val="2"/>
          <w:sz w:val="28"/>
          <w:szCs w:val="28"/>
        </w:rPr>
      </w:pPr>
      <w:r w:rsidRPr="00F37DAF">
        <w:rPr>
          <w:sz w:val="28"/>
          <w:szCs w:val="28"/>
        </w:rPr>
        <w:t xml:space="preserve">1. Органы местного самоуправления, их должностные лица обеспечивают возможность ознакомления граждан, проживающих на территории </w:t>
      </w:r>
      <w:r w:rsidRPr="005B11EA">
        <w:rPr>
          <w:sz w:val="28"/>
          <w:szCs w:val="28"/>
        </w:rPr>
        <w:t>поселения</w:t>
      </w:r>
      <w:r w:rsidRPr="00F37DAF">
        <w:rPr>
          <w:sz w:val="28"/>
          <w:szCs w:val="28"/>
        </w:rPr>
        <w:t xml:space="preserve">, с муниципальными правовыми актами, </w:t>
      </w:r>
      <w:r w:rsidRPr="00F37DAF">
        <w:rPr>
          <w:rFonts w:eastAsia="Calibri"/>
          <w:sz w:val="28"/>
          <w:szCs w:val="28"/>
          <w:lang w:eastAsia="ru-RU"/>
        </w:rPr>
        <w:t>соглашениями, заключенными между органами местного самоуправления,</w:t>
      </w:r>
      <w:r w:rsidRPr="00F37DAF">
        <w:rPr>
          <w:sz w:val="28"/>
          <w:szCs w:val="28"/>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2520D513" w14:textId="77777777" w:rsidR="009E21A9" w:rsidRPr="00F37DAF" w:rsidRDefault="009E21A9" w:rsidP="009E21A9">
      <w:pPr>
        <w:autoSpaceDE w:val="0"/>
        <w:autoSpaceDN w:val="0"/>
        <w:adjustRightInd w:val="0"/>
        <w:ind w:firstLine="851"/>
        <w:jc w:val="both"/>
        <w:rPr>
          <w:rFonts w:eastAsia="Calibri"/>
          <w:sz w:val="28"/>
          <w:szCs w:val="28"/>
        </w:rPr>
      </w:pPr>
      <w:r>
        <w:rPr>
          <w:rFonts w:eastAsia="Calibri"/>
          <w:sz w:val="28"/>
          <w:szCs w:val="28"/>
        </w:rPr>
        <w:t>2</w:t>
      </w:r>
      <w:r w:rsidRPr="00F37DAF">
        <w:rPr>
          <w:rFonts w:eastAsia="Calibri"/>
          <w:sz w:val="28"/>
          <w:szCs w:val="28"/>
        </w:rPr>
        <w:t>.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14:paraId="779B0BA5" w14:textId="77777777" w:rsidR="009E21A9" w:rsidRPr="008D42C3" w:rsidRDefault="009E21A9" w:rsidP="009E21A9">
      <w:pPr>
        <w:autoSpaceDE w:val="0"/>
        <w:autoSpaceDN w:val="0"/>
        <w:adjustRightInd w:val="0"/>
        <w:ind w:firstLine="851"/>
        <w:jc w:val="both"/>
        <w:rPr>
          <w:rFonts w:eastAsia="Calibri"/>
          <w:sz w:val="28"/>
          <w:szCs w:val="28"/>
          <w:lang w:eastAsia="ru-RU"/>
        </w:rPr>
      </w:pPr>
      <w:r>
        <w:rPr>
          <w:rFonts w:eastAsia="Calibri"/>
          <w:sz w:val="28"/>
          <w:szCs w:val="28"/>
          <w:lang w:eastAsia="ru-RU"/>
        </w:rPr>
        <w:t>3</w:t>
      </w:r>
      <w:r w:rsidRPr="00F37DAF">
        <w:rPr>
          <w:rFonts w:eastAsia="Calibri"/>
          <w:sz w:val="28"/>
          <w:szCs w:val="28"/>
          <w:lang w:eastAsia="ru-RU"/>
        </w:rPr>
        <w:t xml:space="preserve">. Официальным опубликованием </w:t>
      </w:r>
      <w:r w:rsidRPr="00F37DAF">
        <w:rPr>
          <w:rFonts w:eastAsia="Calibri"/>
          <w:sz w:val="28"/>
          <w:szCs w:val="28"/>
        </w:rPr>
        <w:t xml:space="preserve">муниципального правового акта, в том числе соглашения, заключенного между органами местного самоуправления, </w:t>
      </w:r>
      <w:r w:rsidRPr="00F37DAF">
        <w:rPr>
          <w:rFonts w:eastAsia="Calibri"/>
          <w:sz w:val="28"/>
          <w:szCs w:val="28"/>
          <w:lang w:eastAsia="ru-RU"/>
        </w:rPr>
        <w:t xml:space="preserve">считается первая публикация его полного текста в периодическом печатном издании, распространяемом в </w:t>
      </w:r>
      <w:r>
        <w:rPr>
          <w:sz w:val="28"/>
          <w:szCs w:val="28"/>
        </w:rPr>
        <w:t>поселении</w:t>
      </w:r>
      <w:r w:rsidRPr="00F37DAF">
        <w:rPr>
          <w:rFonts w:eastAsia="Calibri"/>
          <w:sz w:val="28"/>
          <w:szCs w:val="28"/>
          <w:lang w:eastAsia="ru-RU"/>
        </w:rPr>
        <w:t xml:space="preserve">, или первое размещение его полного </w:t>
      </w:r>
      <w:r w:rsidRPr="008D42C3">
        <w:rPr>
          <w:rFonts w:eastAsia="Calibri"/>
          <w:sz w:val="28"/>
          <w:szCs w:val="28"/>
          <w:lang w:eastAsia="ru-RU"/>
        </w:rPr>
        <w:t>текста в сетевом издании.</w:t>
      </w:r>
    </w:p>
    <w:p w14:paraId="121ABFAA" w14:textId="77777777" w:rsidR="009E21A9" w:rsidRPr="008D42C3" w:rsidRDefault="009E21A9" w:rsidP="009E21A9">
      <w:pPr>
        <w:autoSpaceDE w:val="0"/>
        <w:autoSpaceDN w:val="0"/>
        <w:adjustRightInd w:val="0"/>
        <w:ind w:firstLine="851"/>
        <w:jc w:val="both"/>
        <w:rPr>
          <w:sz w:val="28"/>
          <w:szCs w:val="28"/>
        </w:rPr>
      </w:pPr>
      <w:r w:rsidRPr="008D42C3">
        <w:rPr>
          <w:rFonts w:eastAsia="Calibri"/>
          <w:sz w:val="28"/>
          <w:szCs w:val="28"/>
          <w:lang w:eastAsia="ru-RU"/>
        </w:rPr>
        <w:t xml:space="preserve">Периодическими печатными изданиями, </w:t>
      </w:r>
      <w:r w:rsidRPr="008D42C3">
        <w:rPr>
          <w:sz w:val="28"/>
          <w:szCs w:val="28"/>
        </w:rPr>
        <w:t xml:space="preserve">используемыми для официального </w:t>
      </w:r>
      <w:r w:rsidRPr="008D42C3">
        <w:rPr>
          <w:rFonts w:eastAsia="Calibri"/>
          <w:sz w:val="28"/>
          <w:szCs w:val="28"/>
          <w:lang w:eastAsia="ru-RU"/>
        </w:rPr>
        <w:t xml:space="preserve">опубликования и распространяемыми в </w:t>
      </w:r>
      <w:r w:rsidRPr="008D42C3">
        <w:rPr>
          <w:sz w:val="28"/>
          <w:szCs w:val="28"/>
        </w:rPr>
        <w:t>поселении, являются газеты «Зори» и «Зори Предгорья».</w:t>
      </w:r>
    </w:p>
    <w:p w14:paraId="2737A703" w14:textId="77777777" w:rsidR="009E21A9" w:rsidRPr="00F37DAF" w:rsidRDefault="009E21A9" w:rsidP="009E21A9">
      <w:pPr>
        <w:pStyle w:val="aff2"/>
        <w:shd w:val="clear" w:color="auto" w:fill="FFFFFF"/>
        <w:spacing w:before="0" w:beforeAutospacing="0" w:after="0" w:afterAutospacing="0"/>
        <w:ind w:firstLine="709"/>
        <w:jc w:val="both"/>
        <w:rPr>
          <w:rFonts w:eastAsia="Calibri"/>
          <w:sz w:val="28"/>
          <w:szCs w:val="28"/>
        </w:rPr>
      </w:pPr>
      <w:r w:rsidRPr="008D42C3">
        <w:rPr>
          <w:sz w:val="28"/>
          <w:szCs w:val="28"/>
        </w:rPr>
        <w:t xml:space="preserve">Сетевыми изданиями, используемыми для официального </w:t>
      </w:r>
      <w:r w:rsidRPr="008D42C3">
        <w:rPr>
          <w:rFonts w:eastAsia="Calibri"/>
          <w:sz w:val="28"/>
          <w:szCs w:val="28"/>
        </w:rPr>
        <w:t xml:space="preserve">опубликования, являются </w:t>
      </w:r>
      <w:r w:rsidRPr="008D42C3">
        <w:rPr>
          <w:rFonts w:eastAsia="Calibri"/>
          <w:color w:val="000000"/>
          <w:sz w:val="28"/>
          <w:szCs w:val="28"/>
        </w:rPr>
        <w:t>сайт общественно-политической газеты Северского района Краснодарского края «Зори</w:t>
      </w:r>
      <w:r w:rsidRPr="002D726E">
        <w:rPr>
          <w:rFonts w:eastAsia="Calibri"/>
          <w:color w:val="000000"/>
          <w:sz w:val="28"/>
          <w:szCs w:val="28"/>
        </w:rPr>
        <w:t>» (</w:t>
      </w:r>
      <w:r w:rsidRPr="002D726E">
        <w:rPr>
          <w:color w:val="000000"/>
          <w:sz w:val="28"/>
          <w:szCs w:val="28"/>
        </w:rPr>
        <w:t>https://северскийрайон.рф</w:t>
      </w:r>
      <w:r w:rsidRPr="002D726E">
        <w:rPr>
          <w:rStyle w:val="af1"/>
          <w:color w:val="000000"/>
          <w:sz w:val="28"/>
          <w:szCs w:val="28"/>
        </w:rPr>
        <w:t>)</w:t>
      </w:r>
      <w:r w:rsidRPr="002D726E">
        <w:rPr>
          <w:color w:val="000000"/>
          <w:sz w:val="28"/>
          <w:szCs w:val="28"/>
        </w:rPr>
        <w:t>, зарегистрировано Роскомнадзором, свидетельство о регистрации средства массовой информации Эл № ФС77-60969 от 05 м</w:t>
      </w:r>
      <w:r>
        <w:rPr>
          <w:color w:val="000000"/>
          <w:sz w:val="28"/>
          <w:szCs w:val="28"/>
        </w:rPr>
        <w:t>арта 2015 года и сайт</w:t>
      </w:r>
      <w:r w:rsidRPr="002D726E">
        <w:rPr>
          <w:color w:val="000000"/>
          <w:sz w:val="28"/>
          <w:szCs w:val="28"/>
        </w:rPr>
        <w:t xml:space="preserve"> Северского района Краснодарского края "Зори Предгорья" (</w:t>
      </w:r>
      <w:hyperlink r:id="rId15" w:history="1">
        <w:r w:rsidRPr="002D726E">
          <w:rPr>
            <w:rStyle w:val="af1"/>
            <w:color w:val="000000"/>
            <w:sz w:val="28"/>
            <w:szCs w:val="28"/>
          </w:rPr>
          <w:t>https://зори-предгорья.рф</w:t>
        </w:r>
      </w:hyperlink>
      <w:r w:rsidRPr="002D726E">
        <w:rPr>
          <w:color w:val="000000"/>
          <w:sz w:val="28"/>
          <w:szCs w:val="28"/>
        </w:rPr>
        <w:t>), зарегистрировано Роскомнадзором, св-во о рег. Эл. № ФС77-87731 от 09 июля 2024 г</w:t>
      </w:r>
      <w:r>
        <w:rPr>
          <w:color w:val="000000"/>
          <w:sz w:val="28"/>
          <w:szCs w:val="28"/>
        </w:rPr>
        <w:t>ода</w:t>
      </w:r>
      <w:r w:rsidRPr="00F37DAF">
        <w:rPr>
          <w:sz w:val="28"/>
          <w:szCs w:val="28"/>
        </w:rPr>
        <w:t>.</w:t>
      </w:r>
    </w:p>
    <w:p w14:paraId="1D0EF828" w14:textId="77777777" w:rsidR="009E21A9" w:rsidRPr="00F37DAF" w:rsidRDefault="009E21A9" w:rsidP="009E21A9">
      <w:pPr>
        <w:autoSpaceDE w:val="0"/>
        <w:autoSpaceDN w:val="0"/>
        <w:adjustRightInd w:val="0"/>
        <w:ind w:firstLine="851"/>
        <w:jc w:val="both"/>
        <w:rPr>
          <w:sz w:val="28"/>
          <w:szCs w:val="28"/>
        </w:rPr>
      </w:pPr>
      <w:r w:rsidRPr="00F37DAF">
        <w:rPr>
          <w:rFonts w:eastAsia="Calibri"/>
          <w:sz w:val="28"/>
          <w:szCs w:val="28"/>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sidRPr="00F37DAF">
        <w:rPr>
          <w:sz w:val="28"/>
          <w:szCs w:val="28"/>
        </w:rPr>
        <w:t xml:space="preserve"> производится за счет средств местного бюджета.</w:t>
      </w:r>
    </w:p>
    <w:p w14:paraId="6252D6BE" w14:textId="77777777" w:rsidR="009E21A9" w:rsidRPr="00F37DAF" w:rsidRDefault="009E21A9" w:rsidP="009E21A9">
      <w:pPr>
        <w:autoSpaceDE w:val="0"/>
        <w:autoSpaceDN w:val="0"/>
        <w:adjustRightInd w:val="0"/>
        <w:ind w:firstLine="851"/>
        <w:jc w:val="both"/>
        <w:rPr>
          <w:rFonts w:eastAsia="Calibri"/>
          <w:strike/>
          <w:sz w:val="28"/>
          <w:szCs w:val="28"/>
        </w:rPr>
      </w:pPr>
      <w:r w:rsidRPr="00F37DAF">
        <w:rPr>
          <w:rFonts w:eastAsia="Calibri"/>
          <w:sz w:val="28"/>
          <w:szCs w:val="28"/>
        </w:rPr>
        <w:t xml:space="preserve">Копии муниципальных правовых актов, </w:t>
      </w:r>
      <w:r w:rsidRPr="00F37DAF">
        <w:rPr>
          <w:rFonts w:eastAsia="Calibri"/>
          <w:sz w:val="28"/>
          <w:szCs w:val="28"/>
          <w:lang w:eastAsia="ru-RU"/>
        </w:rPr>
        <w:t xml:space="preserve">соглашений, заключенных между органами местного самоуправления, </w:t>
      </w:r>
      <w:r w:rsidRPr="00F37DAF">
        <w:rPr>
          <w:rFonts w:eastAsia="Calibri"/>
          <w:sz w:val="28"/>
          <w:szCs w:val="28"/>
        </w:rPr>
        <w:t>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14:paraId="1F052A6A" w14:textId="77777777" w:rsidR="009E21A9" w:rsidRPr="00F37DAF" w:rsidRDefault="009E21A9" w:rsidP="009E21A9">
      <w:pPr>
        <w:autoSpaceDE w:val="0"/>
        <w:autoSpaceDN w:val="0"/>
        <w:adjustRightInd w:val="0"/>
        <w:ind w:firstLine="851"/>
        <w:jc w:val="both"/>
        <w:rPr>
          <w:rFonts w:eastAsia="Calibri"/>
          <w:sz w:val="28"/>
          <w:szCs w:val="28"/>
        </w:rPr>
      </w:pPr>
      <w:r w:rsidRPr="00F37DAF">
        <w:rPr>
          <w:rFonts w:eastAsia="Calibri"/>
          <w:sz w:val="28"/>
          <w:szCs w:val="28"/>
        </w:rPr>
        <w:t xml:space="preserve">Направление на официальное опубликование решений Совета, постановлений и распоряжений главы и администрации </w:t>
      </w:r>
      <w:r w:rsidRPr="005B11EA">
        <w:rPr>
          <w:sz w:val="28"/>
          <w:szCs w:val="28"/>
        </w:rPr>
        <w:t>поселения</w:t>
      </w:r>
      <w:r w:rsidRPr="00F37DAF">
        <w:rPr>
          <w:sz w:val="28"/>
          <w:szCs w:val="28"/>
        </w:rPr>
        <w:t>,</w:t>
      </w:r>
      <w:r w:rsidRPr="00F37DAF">
        <w:rPr>
          <w:rFonts w:eastAsia="Calibri"/>
          <w:sz w:val="28"/>
          <w:szCs w:val="28"/>
          <w:lang w:eastAsia="ru-RU"/>
        </w:rPr>
        <w:t xml:space="preserve"> соглашений, заключенных между органами местного самоуправления,</w:t>
      </w:r>
      <w:r w:rsidRPr="00F37DAF">
        <w:rPr>
          <w:sz w:val="28"/>
          <w:szCs w:val="28"/>
        </w:rPr>
        <w:t xml:space="preserve"> </w:t>
      </w:r>
      <w:r w:rsidRPr="00F37DAF">
        <w:rPr>
          <w:rFonts w:eastAsia="Calibri"/>
          <w:sz w:val="28"/>
          <w:szCs w:val="28"/>
        </w:rPr>
        <w:t xml:space="preserve">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w:t>
      </w:r>
      <w:r w:rsidRPr="00F37DAF">
        <w:rPr>
          <w:rFonts w:eastAsia="Calibri"/>
          <w:sz w:val="28"/>
          <w:szCs w:val="28"/>
        </w:rPr>
        <w:lastRenderedPageBreak/>
        <w:t>осуществляется соответствующим должностным лицом местного самоуправления.</w:t>
      </w:r>
    </w:p>
    <w:p w14:paraId="2438F3DC"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Официальное опубликование муниципальных правовых актов органов местного самоуправления </w:t>
      </w:r>
      <w:r w:rsidRPr="005B11EA">
        <w:rPr>
          <w:sz w:val="28"/>
          <w:szCs w:val="28"/>
        </w:rPr>
        <w:t>поселения</w:t>
      </w:r>
      <w:r w:rsidRPr="00F37DAF">
        <w:rPr>
          <w:sz w:val="28"/>
          <w:szCs w:val="28"/>
        </w:rPr>
        <w:t>,</w:t>
      </w:r>
      <w:r w:rsidRPr="00F37DAF">
        <w:rPr>
          <w:rFonts w:eastAsia="Calibri"/>
          <w:sz w:val="28"/>
          <w:szCs w:val="28"/>
          <w:lang w:eastAsia="ru-RU"/>
        </w:rPr>
        <w:t xml:space="preserve"> соглашений, заключенных между органами местного самоуправления,</w:t>
      </w:r>
      <w:r w:rsidRPr="00F37DAF">
        <w:rPr>
          <w:sz w:val="28"/>
          <w:szCs w:val="28"/>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w:t>
      </w:r>
      <w:r w:rsidRPr="005B11EA">
        <w:rPr>
          <w:sz w:val="28"/>
          <w:szCs w:val="28"/>
        </w:rPr>
        <w:t>поселения</w:t>
      </w:r>
      <w:r w:rsidRPr="00F37DAF">
        <w:rPr>
          <w:sz w:val="28"/>
          <w:szCs w:val="28"/>
        </w:rPr>
        <w:t>, самим муниципальным правовым актом и соглашением.</w:t>
      </w:r>
    </w:p>
    <w:p w14:paraId="37F0001C" w14:textId="77777777" w:rsidR="009E21A9" w:rsidRPr="00F37DAF" w:rsidRDefault="009E21A9" w:rsidP="009E21A9">
      <w:pPr>
        <w:autoSpaceDE w:val="0"/>
        <w:autoSpaceDN w:val="0"/>
        <w:adjustRightInd w:val="0"/>
        <w:ind w:firstLine="851"/>
        <w:jc w:val="both"/>
        <w:rPr>
          <w:strike/>
          <w:kern w:val="2"/>
          <w:sz w:val="28"/>
          <w:szCs w:val="28"/>
        </w:rPr>
      </w:pPr>
      <w:r w:rsidRPr="00F37DAF">
        <w:rPr>
          <w:rFonts w:eastAsia="Calibri"/>
          <w:sz w:val="28"/>
          <w:szCs w:val="28"/>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14:paraId="0D410D10"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Pr="00F37DAF">
        <w:rPr>
          <w:rFonts w:ascii="Times New Roman" w:hAnsi="Times New Roman" w:cs="Times New Roman"/>
          <w:sz w:val="28"/>
          <w:szCs w:val="28"/>
        </w:rPr>
        <w:t>. Оригинал муниципального правового акта,</w:t>
      </w:r>
      <w:r w:rsidRPr="00F37DAF">
        <w:rPr>
          <w:rFonts w:ascii="Times New Roman" w:eastAsia="Calibri" w:hAnsi="Times New Roman" w:cs="Times New Roman"/>
          <w:sz w:val="28"/>
          <w:szCs w:val="28"/>
          <w:lang w:eastAsia="ru-RU"/>
        </w:rPr>
        <w:t xml:space="preserve"> соглашения, заключенного между органами местного самоуправления,</w:t>
      </w:r>
      <w:r w:rsidRPr="00F37DAF">
        <w:rPr>
          <w:rFonts w:ascii="Times New Roman" w:hAnsi="Times New Roman" w:cs="Times New Roman"/>
          <w:sz w:val="28"/>
          <w:szCs w:val="28"/>
        </w:rPr>
        <w:t xml:space="preserve"> хранится в администрации, их копии передаются в библиотеки </w:t>
      </w:r>
      <w:r w:rsidRPr="005B11EA">
        <w:rPr>
          <w:rFonts w:ascii="Times New Roman" w:hAnsi="Times New Roman" w:cs="Times New Roman"/>
          <w:sz w:val="28"/>
          <w:szCs w:val="28"/>
        </w:rPr>
        <w:t>поселения</w:t>
      </w:r>
      <w:r w:rsidRPr="00F37DAF">
        <w:rPr>
          <w:rFonts w:ascii="Times New Roman" w:hAnsi="Times New Roman" w:cs="Times New Roman"/>
          <w:sz w:val="28"/>
          <w:szCs w:val="28"/>
        </w:rPr>
        <w:t>, которые обеспечивают гражданам возможность ознакомления с муниципальным правовым актом,</w:t>
      </w:r>
      <w:r w:rsidRPr="00F37DAF">
        <w:rPr>
          <w:rFonts w:ascii="Times New Roman" w:eastAsia="Calibri" w:hAnsi="Times New Roman" w:cs="Times New Roman"/>
          <w:sz w:val="28"/>
          <w:szCs w:val="28"/>
          <w:lang w:eastAsia="ru-RU"/>
        </w:rPr>
        <w:t xml:space="preserve"> соглашением, заключенным между органами местного самоуправления,</w:t>
      </w:r>
      <w:r w:rsidRPr="00F37DAF">
        <w:rPr>
          <w:rFonts w:ascii="Times New Roman" w:hAnsi="Times New Roman" w:cs="Times New Roman"/>
          <w:sz w:val="28"/>
          <w:szCs w:val="28"/>
        </w:rPr>
        <w:t xml:space="preserve"> без взимания платы.</w:t>
      </w:r>
    </w:p>
    <w:p w14:paraId="139EDEF4" w14:textId="77777777" w:rsidR="009E21A9" w:rsidRPr="00F37DAF" w:rsidRDefault="009E21A9" w:rsidP="009E21A9">
      <w:pPr>
        <w:pStyle w:val="2"/>
        <w:keepNext w:val="0"/>
        <w:numPr>
          <w:ilvl w:val="0"/>
          <w:numId w:val="0"/>
        </w:numPr>
        <w:suppressAutoHyphens w:val="0"/>
        <w:spacing w:before="0" w:after="0" w:line="240" w:lineRule="auto"/>
        <w:ind w:left="851"/>
        <w:jc w:val="both"/>
        <w:rPr>
          <w:rFonts w:ascii="Times New Roman" w:hAnsi="Times New Roman" w:cs="Times New Roman"/>
          <w:i w:val="0"/>
        </w:rPr>
      </w:pPr>
    </w:p>
    <w:p w14:paraId="50DBFCB3" w14:textId="77777777" w:rsidR="009E21A9" w:rsidRPr="00F37DAF" w:rsidRDefault="009E21A9" w:rsidP="009E21A9">
      <w:pPr>
        <w:pStyle w:val="2"/>
        <w:keepNext w:val="0"/>
        <w:numPr>
          <w:ilvl w:val="0"/>
          <w:numId w:val="0"/>
        </w:numPr>
        <w:suppressAutoHyphens w:val="0"/>
        <w:spacing w:before="0" w:after="0" w:line="240" w:lineRule="auto"/>
        <w:ind w:firstLine="851"/>
        <w:jc w:val="both"/>
        <w:rPr>
          <w:rFonts w:ascii="Times New Roman" w:hAnsi="Times New Roman" w:cs="Times New Roman"/>
          <w:i w:val="0"/>
        </w:rPr>
      </w:pPr>
      <w:r>
        <w:rPr>
          <w:rFonts w:ascii="Times New Roman" w:hAnsi="Times New Roman" w:cs="Times New Roman"/>
          <w:i w:val="0"/>
        </w:rPr>
        <w:t>Статья 48</w:t>
      </w:r>
      <w:r w:rsidRPr="00F37DAF">
        <w:rPr>
          <w:rFonts w:ascii="Times New Roman" w:hAnsi="Times New Roman" w:cs="Times New Roman"/>
          <w:i w:val="0"/>
        </w:rPr>
        <w:t>. Отмена муниципальных правовых актов и приостановление их действия</w:t>
      </w:r>
    </w:p>
    <w:p w14:paraId="227A3280" w14:textId="77777777" w:rsidR="009E21A9" w:rsidRPr="00F37DAF" w:rsidRDefault="009E21A9" w:rsidP="009E21A9">
      <w:pPr>
        <w:ind w:firstLine="851"/>
        <w:jc w:val="both"/>
        <w:rPr>
          <w:sz w:val="28"/>
          <w:szCs w:val="28"/>
        </w:rPr>
      </w:pPr>
      <w:r w:rsidRPr="00F37DAF">
        <w:rPr>
          <w:sz w:val="28"/>
          <w:szCs w:val="28"/>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sidRPr="00F37DAF">
        <w:rPr>
          <w:i/>
          <w:sz w:val="28"/>
          <w:szCs w:val="28"/>
        </w:rPr>
        <w:t xml:space="preserve"> </w:t>
      </w:r>
      <w:r w:rsidRPr="00F37DAF">
        <w:rPr>
          <w:sz w:val="28"/>
          <w:szCs w:val="28"/>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14:paraId="44F01950" w14:textId="77777777" w:rsidR="009E21A9" w:rsidRPr="00F37DAF" w:rsidRDefault="009E21A9" w:rsidP="009E21A9">
      <w:pPr>
        <w:autoSpaceDE w:val="0"/>
        <w:autoSpaceDN w:val="0"/>
        <w:adjustRightInd w:val="0"/>
        <w:ind w:firstLine="851"/>
        <w:jc w:val="both"/>
        <w:rPr>
          <w:rFonts w:eastAsia="Calibri"/>
          <w:sz w:val="28"/>
          <w:szCs w:val="28"/>
        </w:rPr>
      </w:pPr>
      <w:r w:rsidRPr="00F37DAF">
        <w:rPr>
          <w:rFonts w:eastAsia="Calibri"/>
          <w:sz w:val="28"/>
          <w:szCs w:val="28"/>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w:t>
      </w:r>
      <w:r w:rsidRPr="00F37DAF">
        <w:rPr>
          <w:rFonts w:eastAsia="Calibri"/>
          <w:sz w:val="28"/>
          <w:szCs w:val="28"/>
        </w:rPr>
        <w:lastRenderedPageBreak/>
        <w:t>трехдневный срок, а Совет - не позднее трех дней со дня принятия ими решения.</w:t>
      </w:r>
    </w:p>
    <w:p w14:paraId="4A07F079" w14:textId="77777777" w:rsidR="009E21A9" w:rsidRPr="00F37DAF" w:rsidRDefault="009E21A9" w:rsidP="009E21A9">
      <w:pPr>
        <w:ind w:firstLine="851"/>
        <w:jc w:val="both"/>
        <w:rPr>
          <w:sz w:val="28"/>
          <w:szCs w:val="28"/>
        </w:rPr>
      </w:pPr>
      <w:r w:rsidRPr="00F37DAF">
        <w:rPr>
          <w:sz w:val="28"/>
          <w:szCs w:val="28"/>
        </w:rPr>
        <w:t xml:space="preserve">3. Признание по решению суда закона Краснодарского края об установлении статуса </w:t>
      </w:r>
      <w:r w:rsidRPr="005B11EA">
        <w:rPr>
          <w:sz w:val="28"/>
          <w:szCs w:val="28"/>
        </w:rPr>
        <w:t>поселения</w:t>
      </w:r>
      <w:r w:rsidRPr="00F37DAF">
        <w:rPr>
          <w:sz w:val="28"/>
          <w:szCs w:val="28"/>
        </w:rPr>
        <w:t xml:space="preserve">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w:t>
      </w:r>
      <w:r w:rsidRPr="005B11EA">
        <w:rPr>
          <w:sz w:val="28"/>
          <w:szCs w:val="28"/>
        </w:rPr>
        <w:t>поселения</w:t>
      </w:r>
      <w:r w:rsidRPr="00F37DAF">
        <w:rPr>
          <w:sz w:val="28"/>
          <w:szCs w:val="28"/>
        </w:rPr>
        <w:t>, принятых до вступления решения суда в законную силу, или для отмены данных муниципальных правовых актов.</w:t>
      </w:r>
    </w:p>
    <w:p w14:paraId="2DA126B4" w14:textId="77777777" w:rsidR="009E21A9" w:rsidRPr="00F37DAF" w:rsidRDefault="009E21A9" w:rsidP="009E21A9">
      <w:pPr>
        <w:pStyle w:val="a9"/>
        <w:suppressAutoHyphens w:val="0"/>
        <w:spacing w:after="0"/>
        <w:ind w:firstLine="851"/>
        <w:jc w:val="both"/>
      </w:pPr>
    </w:p>
    <w:p w14:paraId="1A568B94" w14:textId="77777777" w:rsidR="009E21A9" w:rsidRPr="00F37DAF" w:rsidRDefault="009E21A9" w:rsidP="009E21A9">
      <w:pPr>
        <w:pStyle w:val="a9"/>
        <w:suppressAutoHyphens w:val="0"/>
        <w:spacing w:after="0"/>
        <w:ind w:firstLine="851"/>
        <w:jc w:val="both"/>
      </w:pPr>
      <w:r w:rsidRPr="00F37DAF">
        <w:t xml:space="preserve">Статья </w:t>
      </w:r>
      <w:r w:rsidRPr="00A619D9">
        <w:t>49</w:t>
      </w:r>
      <w:r w:rsidRPr="00F37DAF">
        <w:rPr>
          <w:b/>
        </w:rPr>
        <w:t>.</w:t>
      </w:r>
      <w:r w:rsidRPr="00F37DAF">
        <w:t xml:space="preserve"> Устав </w:t>
      </w:r>
      <w:r w:rsidRPr="005B11EA">
        <w:t>поселения</w:t>
      </w:r>
      <w:r w:rsidRPr="00F37DAF">
        <w:t xml:space="preserve"> </w:t>
      </w:r>
    </w:p>
    <w:p w14:paraId="05356B7C"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1. Проект Устава </w:t>
      </w:r>
      <w:r w:rsidRPr="005B11EA">
        <w:rPr>
          <w:sz w:val="28"/>
          <w:szCs w:val="28"/>
        </w:rPr>
        <w:t>поселения</w:t>
      </w:r>
      <w:r w:rsidRPr="00F37DAF">
        <w:rPr>
          <w:sz w:val="28"/>
          <w:szCs w:val="28"/>
        </w:rPr>
        <w:t xml:space="preserve">, проект муниципального правового акта о внесении изменений и дополнений в Устав </w:t>
      </w:r>
      <w:r w:rsidRPr="005B11EA">
        <w:rPr>
          <w:sz w:val="28"/>
          <w:szCs w:val="28"/>
        </w:rPr>
        <w:t>поселения</w:t>
      </w:r>
      <w:r w:rsidRPr="00F37DAF">
        <w:rPr>
          <w:sz w:val="28"/>
          <w:szCs w:val="28"/>
        </w:rPr>
        <w:t xml:space="preserve"> не позднее чем за 30 дней до дня рассмотрения вопроса о принятии Устава </w:t>
      </w:r>
      <w:r>
        <w:rPr>
          <w:sz w:val="28"/>
          <w:szCs w:val="28"/>
        </w:rPr>
        <w:t>поселения</w:t>
      </w:r>
      <w:r w:rsidRPr="00F37DAF">
        <w:rPr>
          <w:sz w:val="28"/>
          <w:szCs w:val="28"/>
        </w:rPr>
        <w:t xml:space="preserve">, внесении изменений и дополнений в Устав </w:t>
      </w:r>
      <w:r w:rsidRPr="005B11EA">
        <w:rPr>
          <w:sz w:val="28"/>
          <w:szCs w:val="28"/>
        </w:rPr>
        <w:t>поселения</w:t>
      </w:r>
      <w:r w:rsidRPr="00F37DAF">
        <w:rPr>
          <w:sz w:val="28"/>
          <w:szCs w:val="28"/>
        </w:rPr>
        <w:t xml:space="preserve">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6D6928CB"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sidRPr="005B11EA">
        <w:rPr>
          <w:sz w:val="28"/>
          <w:szCs w:val="28"/>
        </w:rPr>
        <w:t>поселения</w:t>
      </w:r>
      <w:r w:rsidRPr="00F37DAF">
        <w:rPr>
          <w:sz w:val="28"/>
          <w:szCs w:val="28"/>
        </w:rPr>
        <w:t xml:space="preserve">, а также порядка участия граждан в его обсуждении в случае, если в Устав </w:t>
      </w:r>
      <w:r>
        <w:rPr>
          <w:sz w:val="28"/>
          <w:szCs w:val="28"/>
        </w:rPr>
        <w:t>поселения</w:t>
      </w:r>
      <w:r w:rsidRPr="00F37DAF">
        <w:rPr>
          <w:sz w:val="28"/>
          <w:szCs w:val="28"/>
        </w:rPr>
        <w:t xml:space="preserve"> </w:t>
      </w:r>
      <w:r w:rsidRPr="00142BC3">
        <w:rPr>
          <w:color w:val="000000"/>
          <w:sz w:val="28"/>
          <w:szCs w:val="28"/>
        </w:rPr>
        <w:t xml:space="preserve">вносятся изменения в форме точного воспроизведения положений Конституции </w:t>
      </w:r>
      <w:r w:rsidRPr="00F37DAF">
        <w:rPr>
          <w:sz w:val="28"/>
          <w:szCs w:val="28"/>
        </w:rPr>
        <w:t>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764EEF26"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3. Устав </w:t>
      </w:r>
      <w:r w:rsidRPr="005B11EA">
        <w:rPr>
          <w:sz w:val="28"/>
          <w:szCs w:val="28"/>
        </w:rPr>
        <w:t>поселения</w:t>
      </w:r>
      <w:r w:rsidRPr="00F37DAF">
        <w:rPr>
          <w:sz w:val="28"/>
          <w:szCs w:val="28"/>
        </w:rPr>
        <w:t xml:space="preserve">, муниципальный правовой акт о внесении изменений и дополнений в Устав </w:t>
      </w:r>
      <w:r w:rsidRPr="005B11EA">
        <w:rPr>
          <w:sz w:val="28"/>
          <w:szCs w:val="28"/>
        </w:rPr>
        <w:t>поселения</w:t>
      </w:r>
      <w:r w:rsidRPr="00F37DAF">
        <w:rPr>
          <w:sz w:val="28"/>
          <w:szCs w:val="28"/>
        </w:rPr>
        <w:t xml:space="preserve"> принимаются Советом большинством в две трети голосов от установленной численности депутатов Совета.</w:t>
      </w:r>
    </w:p>
    <w:p w14:paraId="4D398B4D"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4. Устав </w:t>
      </w:r>
      <w:r w:rsidRPr="005B11EA">
        <w:rPr>
          <w:sz w:val="28"/>
          <w:szCs w:val="28"/>
        </w:rPr>
        <w:t>поселения</w:t>
      </w:r>
      <w:r w:rsidRPr="00F37DAF">
        <w:rPr>
          <w:sz w:val="28"/>
          <w:szCs w:val="28"/>
        </w:rPr>
        <w:t xml:space="preserve">, муниципальный правовой акт о внесении изменений и дополнений в Устав </w:t>
      </w:r>
      <w:r w:rsidRPr="005B11EA">
        <w:rPr>
          <w:sz w:val="28"/>
          <w:szCs w:val="28"/>
        </w:rPr>
        <w:t>поселения</w:t>
      </w:r>
      <w:r w:rsidRPr="00F37DAF">
        <w:rPr>
          <w:sz w:val="28"/>
          <w:szCs w:val="28"/>
        </w:rPr>
        <w:t xml:space="preserve">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r w:rsidRPr="00F37DAF">
        <w:rPr>
          <w:rFonts w:eastAsia="Times New Roman"/>
          <w:sz w:val="28"/>
          <w:szCs w:val="28"/>
          <w:lang w:eastAsia="ru-RU"/>
        </w:rPr>
        <w:t>Федеральным законом от 21.07.2005 № 97-ФЗ "О государственной регистрации уставов муниципальных образований"</w:t>
      </w:r>
      <w:r w:rsidRPr="00F37DAF">
        <w:rPr>
          <w:sz w:val="28"/>
          <w:szCs w:val="28"/>
        </w:rPr>
        <w:t>.</w:t>
      </w:r>
    </w:p>
    <w:p w14:paraId="33A1E49C"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5. Устав </w:t>
      </w:r>
      <w:r w:rsidRPr="005B11EA">
        <w:rPr>
          <w:sz w:val="28"/>
          <w:szCs w:val="28"/>
        </w:rPr>
        <w:t>поселения</w:t>
      </w:r>
      <w:r w:rsidRPr="00F37DAF">
        <w:rPr>
          <w:sz w:val="28"/>
          <w:szCs w:val="28"/>
        </w:rPr>
        <w:t xml:space="preserve">, муниципальный правовой акт о внесении изменений и дополнений в Устав </w:t>
      </w:r>
      <w:r w:rsidRPr="005B11EA">
        <w:rPr>
          <w:sz w:val="28"/>
          <w:szCs w:val="28"/>
        </w:rPr>
        <w:t>поселения</w:t>
      </w:r>
      <w:r w:rsidRPr="00F37DAF">
        <w:rPr>
          <w:sz w:val="28"/>
          <w:szCs w:val="28"/>
        </w:rPr>
        <w:t xml:space="preserve"> подлежат официальному опубликованию после их государственной регистрации и вступают в силу после их официального опубликования.</w:t>
      </w:r>
    </w:p>
    <w:p w14:paraId="64CC1421"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6. Глава </w:t>
      </w:r>
      <w:r w:rsidRPr="005B11EA">
        <w:rPr>
          <w:sz w:val="28"/>
          <w:szCs w:val="28"/>
        </w:rPr>
        <w:t>поселения</w:t>
      </w:r>
      <w:r w:rsidRPr="00F37DAF">
        <w:rPr>
          <w:sz w:val="28"/>
          <w:szCs w:val="28"/>
        </w:rPr>
        <w:t xml:space="preserve"> обязан опубликовать зарегистрированные Устав </w:t>
      </w:r>
      <w:r w:rsidRPr="005B11EA">
        <w:rPr>
          <w:sz w:val="28"/>
          <w:szCs w:val="28"/>
        </w:rPr>
        <w:t>поселения</w:t>
      </w:r>
      <w:r w:rsidRPr="00F37DAF">
        <w:rPr>
          <w:sz w:val="28"/>
          <w:szCs w:val="28"/>
        </w:rPr>
        <w:t xml:space="preserve">, муниципальный правовой акт о внесении изменений и дополнений в Устав </w:t>
      </w:r>
      <w:r w:rsidRPr="005B11EA">
        <w:rPr>
          <w:sz w:val="28"/>
          <w:szCs w:val="28"/>
        </w:rPr>
        <w:t>поселения</w:t>
      </w:r>
      <w:r w:rsidRPr="00F37DAF">
        <w:rPr>
          <w:sz w:val="28"/>
          <w:szCs w:val="28"/>
        </w:rPr>
        <w:t xml:space="preserve"> в течение семи дней со дня поступления из территориального органа </w:t>
      </w:r>
      <w:r w:rsidRPr="00142BC3">
        <w:rPr>
          <w:color w:val="000000"/>
          <w:sz w:val="28"/>
          <w:szCs w:val="28"/>
        </w:rPr>
        <w:t xml:space="preserve">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w:t>
      </w:r>
      <w:r w:rsidRPr="00F37DAF">
        <w:rPr>
          <w:sz w:val="28"/>
          <w:szCs w:val="28"/>
        </w:rPr>
        <w:lastRenderedPageBreak/>
        <w:t xml:space="preserve">регистрации уставов муниципальных образований" уведомления о включении сведений об Уставе </w:t>
      </w:r>
      <w:r w:rsidRPr="005B11EA">
        <w:rPr>
          <w:sz w:val="28"/>
          <w:szCs w:val="28"/>
        </w:rPr>
        <w:t>поселения</w:t>
      </w:r>
      <w:r w:rsidRPr="00F37DAF">
        <w:rPr>
          <w:sz w:val="28"/>
          <w:szCs w:val="28"/>
        </w:rPr>
        <w:t xml:space="preserve">, о муниципальном правовом акте о внесении изменений и дополнений в Устав </w:t>
      </w:r>
      <w:r w:rsidRPr="005B11EA">
        <w:rPr>
          <w:sz w:val="28"/>
          <w:szCs w:val="28"/>
        </w:rPr>
        <w:t>поселения</w:t>
      </w:r>
      <w:r w:rsidRPr="00F37DAF">
        <w:rPr>
          <w:sz w:val="28"/>
          <w:szCs w:val="28"/>
        </w:rPr>
        <w:t xml:space="preserve"> в государственный реестр уставов муниципальных образований субъекта Российской Федерации.</w:t>
      </w:r>
    </w:p>
    <w:p w14:paraId="042D1F91" w14:textId="77777777" w:rsidR="009E21A9" w:rsidRPr="00F37DAF" w:rsidRDefault="009E21A9" w:rsidP="009E21A9">
      <w:pPr>
        <w:autoSpaceDE w:val="0"/>
        <w:autoSpaceDN w:val="0"/>
        <w:adjustRightInd w:val="0"/>
        <w:ind w:firstLine="851"/>
        <w:jc w:val="both"/>
        <w:rPr>
          <w:sz w:val="28"/>
          <w:szCs w:val="28"/>
        </w:rPr>
      </w:pPr>
      <w:r w:rsidRPr="00F37DAF">
        <w:rPr>
          <w:color w:val="000000"/>
          <w:sz w:val="28"/>
          <w:szCs w:val="28"/>
        </w:rPr>
        <w:t xml:space="preserve">Устав, муниципальный правовой акт о внесении изменений и дополнений в </w:t>
      </w:r>
      <w:r w:rsidRPr="00F37DAF">
        <w:rPr>
          <w:sz w:val="28"/>
          <w:szCs w:val="28"/>
        </w:rPr>
        <w:t>У</w:t>
      </w:r>
      <w:r w:rsidRPr="00F37DAF">
        <w:rPr>
          <w:color w:val="000000"/>
          <w:sz w:val="28"/>
          <w:szCs w:val="28"/>
        </w:rPr>
        <w:t>став могут быть дополнительно размещены на портале Минюста России "Нормативные правовые акты в Российской Федерации" (http://pravo-minjust.ru, http://право-минюст.рф).</w:t>
      </w:r>
    </w:p>
    <w:p w14:paraId="5220AE87"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7. Изменения и дополнения, внесенные в </w:t>
      </w:r>
      <w:r>
        <w:rPr>
          <w:sz w:val="28"/>
          <w:szCs w:val="28"/>
        </w:rPr>
        <w:t>Устав поселения</w:t>
      </w:r>
      <w:r w:rsidRPr="00F37DAF">
        <w:rPr>
          <w:sz w:val="28"/>
          <w:szCs w:val="28"/>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w:t>
      </w:r>
      <w:r w:rsidRPr="005B11EA">
        <w:rPr>
          <w:sz w:val="28"/>
          <w:szCs w:val="28"/>
        </w:rPr>
        <w:t>поселения</w:t>
      </w:r>
      <w:r w:rsidRPr="00F37DAF">
        <w:rPr>
          <w:sz w:val="28"/>
          <w:szCs w:val="28"/>
        </w:rPr>
        <w:t>, за исключением случаев, установленных Федеральным законом</w:t>
      </w:r>
      <w:r w:rsidRPr="00F37DAF">
        <w:rPr>
          <w:color w:val="000000"/>
          <w:sz w:val="28"/>
          <w:szCs w:val="28"/>
        </w:rPr>
        <w:t xml:space="preserve"> от 20.03.2025 № 33-ФЗ "</w:t>
      </w:r>
      <w:r w:rsidRPr="00F37DAF">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Pr="00F37DAF">
        <w:rPr>
          <w:sz w:val="28"/>
          <w:szCs w:val="28"/>
        </w:rPr>
        <w:t>.</w:t>
      </w:r>
    </w:p>
    <w:p w14:paraId="4AD45B5E" w14:textId="77777777" w:rsidR="009E21A9" w:rsidRPr="00142BC3" w:rsidRDefault="009E21A9" w:rsidP="009E21A9">
      <w:pPr>
        <w:autoSpaceDE w:val="0"/>
        <w:autoSpaceDN w:val="0"/>
        <w:adjustRightInd w:val="0"/>
        <w:ind w:firstLine="851"/>
        <w:jc w:val="both"/>
        <w:rPr>
          <w:color w:val="000000"/>
          <w:sz w:val="28"/>
          <w:szCs w:val="28"/>
        </w:rPr>
      </w:pPr>
      <w:r w:rsidRPr="00135A70">
        <w:rPr>
          <w:sz w:val="28"/>
          <w:szCs w:val="28"/>
        </w:rPr>
        <w:t xml:space="preserve">8. Изменения и дополнения, внесенные в </w:t>
      </w:r>
      <w:r>
        <w:rPr>
          <w:sz w:val="28"/>
          <w:szCs w:val="28"/>
        </w:rPr>
        <w:t>У</w:t>
      </w:r>
      <w:r w:rsidRPr="00135A70">
        <w:rPr>
          <w:sz w:val="28"/>
          <w:szCs w:val="28"/>
        </w:rPr>
        <w:t xml:space="preserve">став поселения и предусматривающие создание контрольно-счетного органа </w:t>
      </w:r>
      <w:r w:rsidRPr="005B11EA">
        <w:rPr>
          <w:sz w:val="28"/>
          <w:szCs w:val="28"/>
        </w:rPr>
        <w:t>поселения</w:t>
      </w:r>
      <w:r w:rsidRPr="00135A70">
        <w:rPr>
          <w:sz w:val="28"/>
          <w:szCs w:val="28"/>
        </w:rPr>
        <w:t xml:space="preserve">, вступают в силу в порядке, </w:t>
      </w:r>
      <w:r w:rsidRPr="00135A70">
        <w:rPr>
          <w:color w:val="000000"/>
          <w:sz w:val="28"/>
          <w:szCs w:val="28"/>
        </w:rPr>
        <w:t>предусмотренном частью 5 настоящей статьи.</w:t>
      </w:r>
    </w:p>
    <w:p w14:paraId="4FC1F552"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9. Изменения и дополнения в Устав </w:t>
      </w:r>
      <w:r w:rsidRPr="005B11EA">
        <w:rPr>
          <w:sz w:val="28"/>
          <w:szCs w:val="28"/>
        </w:rPr>
        <w:t>поселения</w:t>
      </w:r>
      <w:r w:rsidRPr="00F37DAF">
        <w:rPr>
          <w:sz w:val="28"/>
          <w:szCs w:val="28"/>
        </w:rPr>
        <w:t xml:space="preserve"> вносятся муниципальным правовым актом, который может оформляться:</w:t>
      </w:r>
    </w:p>
    <w:p w14:paraId="5EED3243"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1) решением Совета, подписанным его председателем и главой </w:t>
      </w:r>
      <w:r w:rsidRPr="005B11EA">
        <w:rPr>
          <w:sz w:val="28"/>
          <w:szCs w:val="28"/>
        </w:rPr>
        <w:t>поселения</w:t>
      </w:r>
      <w:r w:rsidRPr="00F37DAF">
        <w:rPr>
          <w:sz w:val="28"/>
          <w:szCs w:val="28"/>
        </w:rPr>
        <w:t>;</w:t>
      </w:r>
    </w:p>
    <w:p w14:paraId="4CAE2E9F"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2) отдельным нормативным правовым актом, принятым Советом и подписанным главой </w:t>
      </w:r>
      <w:r w:rsidRPr="005B11EA">
        <w:rPr>
          <w:sz w:val="28"/>
          <w:szCs w:val="28"/>
        </w:rPr>
        <w:t>поселения</w:t>
      </w:r>
      <w:r w:rsidRPr="00F37DAF">
        <w:rPr>
          <w:sz w:val="28"/>
          <w:szCs w:val="28"/>
        </w:rPr>
        <w:t xml:space="preserve">.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w:t>
      </w:r>
      <w:r w:rsidRPr="005B11EA">
        <w:rPr>
          <w:sz w:val="28"/>
          <w:szCs w:val="28"/>
        </w:rPr>
        <w:t>поселения</w:t>
      </w:r>
      <w:r w:rsidRPr="00F37DAF">
        <w:rPr>
          <w:sz w:val="28"/>
          <w:szCs w:val="28"/>
        </w:rPr>
        <w:t>, не допускается.</w:t>
      </w:r>
    </w:p>
    <w:p w14:paraId="513F7462"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10. Изложение Устава </w:t>
      </w:r>
      <w:r w:rsidRPr="005B11EA">
        <w:rPr>
          <w:sz w:val="28"/>
          <w:szCs w:val="28"/>
        </w:rPr>
        <w:t>поселения</w:t>
      </w:r>
      <w:r w:rsidRPr="00F37DAF">
        <w:rPr>
          <w:sz w:val="28"/>
          <w:szCs w:val="28"/>
        </w:rPr>
        <w:t xml:space="preserve"> в новой редакции посредством принятия муниципального правового акта о внесении изменений и дополнений в Устав </w:t>
      </w:r>
      <w:r w:rsidRPr="005B11EA">
        <w:rPr>
          <w:sz w:val="28"/>
          <w:szCs w:val="28"/>
        </w:rPr>
        <w:t>поселения</w:t>
      </w:r>
      <w:r w:rsidRPr="00F37DAF">
        <w:rPr>
          <w:sz w:val="28"/>
          <w:szCs w:val="28"/>
        </w:rPr>
        <w:t xml:space="preserve"> не допускается. В этом случае принимается новый Устав </w:t>
      </w:r>
      <w:r w:rsidRPr="005B11EA">
        <w:rPr>
          <w:sz w:val="28"/>
          <w:szCs w:val="28"/>
        </w:rPr>
        <w:t>поселения</w:t>
      </w:r>
      <w:r w:rsidRPr="00F37DAF">
        <w:rPr>
          <w:sz w:val="28"/>
          <w:szCs w:val="28"/>
        </w:rPr>
        <w:t xml:space="preserve">, а ранее действовавший Устав </w:t>
      </w:r>
      <w:r w:rsidRPr="005B11EA">
        <w:rPr>
          <w:sz w:val="28"/>
          <w:szCs w:val="28"/>
        </w:rPr>
        <w:t>поселения</w:t>
      </w:r>
      <w:r w:rsidRPr="00F37DAF">
        <w:rPr>
          <w:sz w:val="28"/>
          <w:szCs w:val="28"/>
        </w:rPr>
        <w:t xml:space="preserve"> и муниципальные правовые акты о внесении в него изменений и дополнений признаются утратившими силу со дня вступления в силу нового Устава </w:t>
      </w:r>
      <w:r w:rsidRPr="005B11EA">
        <w:rPr>
          <w:sz w:val="28"/>
          <w:szCs w:val="28"/>
        </w:rPr>
        <w:t>поселения</w:t>
      </w:r>
      <w:r w:rsidRPr="00F37DAF">
        <w:rPr>
          <w:sz w:val="28"/>
          <w:szCs w:val="28"/>
        </w:rPr>
        <w:t>.</w:t>
      </w:r>
    </w:p>
    <w:p w14:paraId="0A60BFA7"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sz w:val="28"/>
          <w:szCs w:val="28"/>
        </w:rPr>
      </w:pPr>
    </w:p>
    <w:p w14:paraId="3CA51A4C" w14:textId="77777777" w:rsidR="009E21A9" w:rsidRPr="00F37DAF" w:rsidRDefault="009E21A9" w:rsidP="009E21A9">
      <w:pPr>
        <w:autoSpaceDE w:val="0"/>
        <w:autoSpaceDN w:val="0"/>
        <w:adjustRightInd w:val="0"/>
        <w:ind w:firstLine="851"/>
        <w:jc w:val="both"/>
        <w:outlineLvl w:val="0"/>
        <w:rPr>
          <w:b/>
          <w:bCs/>
          <w:sz w:val="28"/>
          <w:szCs w:val="28"/>
        </w:rPr>
      </w:pPr>
      <w:r>
        <w:rPr>
          <w:b/>
          <w:sz w:val="28"/>
          <w:szCs w:val="28"/>
        </w:rPr>
        <w:t>Статья 50</w:t>
      </w:r>
      <w:r w:rsidRPr="00F37DAF">
        <w:rPr>
          <w:b/>
          <w:sz w:val="28"/>
          <w:szCs w:val="28"/>
        </w:rPr>
        <w:t xml:space="preserve">. Решения, </w:t>
      </w:r>
      <w:r w:rsidRPr="00F37DAF">
        <w:rPr>
          <w:b/>
          <w:bCs/>
          <w:sz w:val="28"/>
          <w:szCs w:val="28"/>
        </w:rPr>
        <w:t>принятые путем прямого волеизъявления граждан</w:t>
      </w:r>
    </w:p>
    <w:p w14:paraId="24EEAB08" w14:textId="77777777" w:rsidR="009E21A9" w:rsidRPr="00F37DAF" w:rsidRDefault="009E21A9" w:rsidP="009E21A9">
      <w:pPr>
        <w:autoSpaceDE w:val="0"/>
        <w:autoSpaceDN w:val="0"/>
        <w:adjustRightInd w:val="0"/>
        <w:ind w:firstLine="851"/>
        <w:jc w:val="both"/>
        <w:rPr>
          <w:sz w:val="28"/>
          <w:szCs w:val="28"/>
        </w:rPr>
      </w:pPr>
      <w:r w:rsidRPr="00521766">
        <w:rPr>
          <w:sz w:val="28"/>
          <w:szCs w:val="28"/>
        </w:rPr>
        <w:t xml:space="preserve">1. Решение вопросов </w:t>
      </w:r>
      <w:r w:rsidRPr="00521766">
        <w:rPr>
          <w:rFonts w:eastAsia="Calibri"/>
          <w:color w:val="000000"/>
          <w:sz w:val="28"/>
          <w:szCs w:val="28"/>
          <w:lang w:eastAsia="ru-RU"/>
        </w:rPr>
        <w:t>непосредственного обеспечения жизнедеятельности населения</w:t>
      </w:r>
      <w:r w:rsidRPr="00521766">
        <w:rPr>
          <w:sz w:val="28"/>
          <w:szCs w:val="28"/>
        </w:rPr>
        <w:t xml:space="preserve"> непосредственно гражданами </w:t>
      </w:r>
      <w:r w:rsidRPr="005B11EA">
        <w:rPr>
          <w:sz w:val="28"/>
          <w:szCs w:val="28"/>
        </w:rPr>
        <w:t>поселения</w:t>
      </w:r>
      <w:r w:rsidRPr="00521766">
        <w:rPr>
          <w:sz w:val="28"/>
          <w:szCs w:val="28"/>
        </w:rPr>
        <w:t xml:space="preserve"> осуществляется путем прямого волеизъявления</w:t>
      </w:r>
      <w:r w:rsidRPr="00F37DAF">
        <w:rPr>
          <w:sz w:val="28"/>
          <w:szCs w:val="28"/>
        </w:rPr>
        <w:t xml:space="preserve"> населения </w:t>
      </w:r>
      <w:r w:rsidRPr="005B11EA">
        <w:rPr>
          <w:sz w:val="28"/>
          <w:szCs w:val="28"/>
        </w:rPr>
        <w:t>поселения</w:t>
      </w:r>
      <w:r w:rsidRPr="00F37DAF">
        <w:rPr>
          <w:sz w:val="28"/>
          <w:szCs w:val="28"/>
        </w:rPr>
        <w:t>, выраженного на местном референдуме, сходе граждан.</w:t>
      </w:r>
    </w:p>
    <w:p w14:paraId="73240814"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2. Если для реализации решения, принятого путем прямого </w:t>
      </w:r>
      <w:r w:rsidRPr="00F37DAF">
        <w:rPr>
          <w:sz w:val="28"/>
          <w:szCs w:val="28"/>
        </w:rPr>
        <w:lastRenderedPageBreak/>
        <w:t xml:space="preserve">волеизъявления населения </w:t>
      </w:r>
      <w:r w:rsidRPr="005B11EA">
        <w:rPr>
          <w:sz w:val="28"/>
          <w:szCs w:val="28"/>
        </w:rPr>
        <w:t>поселения</w:t>
      </w:r>
      <w:r w:rsidRPr="00F37DAF">
        <w:rPr>
          <w:sz w:val="28"/>
          <w:szCs w:val="28"/>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4856CD9E"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14:paraId="451B0508" w14:textId="77777777" w:rsidR="009E21A9" w:rsidRPr="00F37DAF" w:rsidRDefault="009E21A9" w:rsidP="009E21A9">
      <w:pPr>
        <w:ind w:firstLine="851"/>
        <w:jc w:val="both"/>
        <w:rPr>
          <w:sz w:val="28"/>
          <w:szCs w:val="28"/>
        </w:rPr>
      </w:pPr>
    </w:p>
    <w:p w14:paraId="389CED8E" w14:textId="77777777" w:rsidR="009E21A9" w:rsidRPr="00F37DAF" w:rsidRDefault="009E21A9" w:rsidP="009E21A9">
      <w:pPr>
        <w:ind w:firstLine="851"/>
        <w:jc w:val="both"/>
        <w:rPr>
          <w:b/>
          <w:sz w:val="28"/>
          <w:szCs w:val="28"/>
        </w:rPr>
      </w:pPr>
      <w:r>
        <w:rPr>
          <w:b/>
          <w:sz w:val="28"/>
          <w:szCs w:val="28"/>
        </w:rPr>
        <w:t>Статья 51</w:t>
      </w:r>
      <w:r w:rsidRPr="00F37DAF">
        <w:rPr>
          <w:b/>
          <w:sz w:val="28"/>
          <w:szCs w:val="28"/>
        </w:rPr>
        <w:t xml:space="preserve">. Нормативные и иные правовые акты Совета </w:t>
      </w:r>
    </w:p>
    <w:p w14:paraId="77523EC5"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1. К нормативным правовым актам Совета относятся:</w:t>
      </w:r>
    </w:p>
    <w:p w14:paraId="293EF1C5"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1) нормативный правовой акт об утверждении Устава </w:t>
      </w:r>
      <w:r w:rsidRPr="005B11EA">
        <w:rPr>
          <w:sz w:val="28"/>
          <w:szCs w:val="28"/>
        </w:rPr>
        <w:t>поселения</w:t>
      </w:r>
      <w:r w:rsidRPr="00F37DAF">
        <w:rPr>
          <w:sz w:val="28"/>
          <w:szCs w:val="28"/>
        </w:rPr>
        <w:t>;</w:t>
      </w:r>
    </w:p>
    <w:p w14:paraId="6ECDE31D"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2) нормативный правовой акт об утверждении местного бюджета;</w:t>
      </w:r>
    </w:p>
    <w:p w14:paraId="6B8EB37D"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3) правила благоустройства территории </w:t>
      </w:r>
      <w:r w:rsidRPr="005B11EA">
        <w:rPr>
          <w:sz w:val="28"/>
          <w:szCs w:val="28"/>
        </w:rPr>
        <w:t>поселения</w:t>
      </w:r>
      <w:r w:rsidRPr="00F37DAF">
        <w:rPr>
          <w:sz w:val="28"/>
          <w:szCs w:val="28"/>
        </w:rPr>
        <w:t>;</w:t>
      </w:r>
    </w:p>
    <w:p w14:paraId="5C88A83C"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4) нормативные правовые акты об утверждении соглашений, заключаемых между органами местного самоуправления;</w:t>
      </w:r>
    </w:p>
    <w:p w14:paraId="01AB004F"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14:paraId="18378981"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2. Совет по вопросам, отнесенным к его компетенции федеральными законами, законами Краснодарского края, настоящим Уставом, принимает:</w:t>
      </w:r>
    </w:p>
    <w:p w14:paraId="25A2D330"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1) решения, устанавливающие правила, обязательные для исполнения на территории </w:t>
      </w:r>
      <w:r w:rsidRPr="005B11EA">
        <w:rPr>
          <w:sz w:val="28"/>
          <w:szCs w:val="28"/>
        </w:rPr>
        <w:t>поселения</w:t>
      </w:r>
      <w:r w:rsidRPr="00F37DAF">
        <w:rPr>
          <w:sz w:val="28"/>
          <w:szCs w:val="28"/>
        </w:rPr>
        <w:t>;</w:t>
      </w:r>
    </w:p>
    <w:p w14:paraId="728CA131"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2) решение об удалении главы </w:t>
      </w:r>
      <w:r w:rsidRPr="005B11EA">
        <w:rPr>
          <w:sz w:val="28"/>
          <w:szCs w:val="28"/>
        </w:rPr>
        <w:t>поселения</w:t>
      </w:r>
      <w:r w:rsidRPr="00F37DAF">
        <w:rPr>
          <w:sz w:val="28"/>
          <w:szCs w:val="28"/>
        </w:rPr>
        <w:t xml:space="preserve"> в отставку;</w:t>
      </w:r>
    </w:p>
    <w:p w14:paraId="1810BCF4"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3) решения по вопросам организации деятельности </w:t>
      </w:r>
      <w:r>
        <w:rPr>
          <w:sz w:val="28"/>
          <w:szCs w:val="28"/>
        </w:rPr>
        <w:t>Совета</w:t>
      </w:r>
      <w:r w:rsidRPr="00F37DAF">
        <w:rPr>
          <w:sz w:val="28"/>
          <w:szCs w:val="28"/>
        </w:rPr>
        <w:t>;</w:t>
      </w:r>
    </w:p>
    <w:p w14:paraId="552DA2B3"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4) решения по иным вопросам, отнесенным к его компетенции федеральными законами, законами </w:t>
      </w:r>
      <w:r>
        <w:rPr>
          <w:sz w:val="28"/>
          <w:szCs w:val="28"/>
        </w:rPr>
        <w:t>Краснодарского края</w:t>
      </w:r>
      <w:r w:rsidRPr="00F37DAF">
        <w:rPr>
          <w:sz w:val="28"/>
          <w:szCs w:val="28"/>
        </w:rPr>
        <w:t xml:space="preserve">, </w:t>
      </w:r>
      <w:r>
        <w:rPr>
          <w:sz w:val="28"/>
          <w:szCs w:val="28"/>
        </w:rPr>
        <w:t>настоящим У</w:t>
      </w:r>
      <w:r w:rsidRPr="00F37DAF">
        <w:rPr>
          <w:sz w:val="28"/>
          <w:szCs w:val="28"/>
        </w:rPr>
        <w:t>ставом.</w:t>
      </w:r>
    </w:p>
    <w:p w14:paraId="52C7807F" w14:textId="77777777" w:rsidR="009E21A9" w:rsidRDefault="009E21A9" w:rsidP="009E21A9">
      <w:pPr>
        <w:autoSpaceDE w:val="0"/>
        <w:autoSpaceDN w:val="0"/>
        <w:adjustRightInd w:val="0"/>
        <w:ind w:firstLine="851"/>
        <w:jc w:val="both"/>
        <w:rPr>
          <w:sz w:val="28"/>
          <w:szCs w:val="28"/>
        </w:rPr>
      </w:pPr>
      <w:r w:rsidRPr="00F37DAF">
        <w:rPr>
          <w:sz w:val="28"/>
          <w:szCs w:val="28"/>
        </w:rPr>
        <w:t xml:space="preserve">3. Проекты нормативных правовых актов </w:t>
      </w:r>
      <w:r>
        <w:rPr>
          <w:sz w:val="28"/>
          <w:szCs w:val="28"/>
        </w:rPr>
        <w:t>Совета</w:t>
      </w:r>
      <w:r w:rsidRPr="00F37DAF">
        <w:rPr>
          <w:sz w:val="28"/>
          <w:szCs w:val="28"/>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Pr>
          <w:sz w:val="28"/>
          <w:szCs w:val="28"/>
        </w:rPr>
        <w:t>Совета</w:t>
      </w:r>
      <w:r w:rsidRPr="00F37DAF">
        <w:rPr>
          <w:sz w:val="28"/>
          <w:szCs w:val="28"/>
        </w:rPr>
        <w:t xml:space="preserve">, предусматривающие расходы, финансовое обеспечение которых осуществляется за счет средств местного бюджета, рассматриваются </w:t>
      </w:r>
      <w:r>
        <w:rPr>
          <w:sz w:val="28"/>
          <w:szCs w:val="28"/>
        </w:rPr>
        <w:t>Советом</w:t>
      </w:r>
      <w:r w:rsidRPr="00F37DAF">
        <w:rPr>
          <w:sz w:val="28"/>
          <w:szCs w:val="28"/>
        </w:rPr>
        <w:t xml:space="preserve"> по представлению главы </w:t>
      </w:r>
      <w:r w:rsidRPr="005B11EA">
        <w:rPr>
          <w:sz w:val="28"/>
          <w:szCs w:val="28"/>
        </w:rPr>
        <w:t>поселения</w:t>
      </w:r>
      <w:r w:rsidRPr="00F37DAF">
        <w:rPr>
          <w:sz w:val="28"/>
          <w:szCs w:val="28"/>
        </w:rPr>
        <w:t xml:space="preserve"> либо при наличии заключения указанного лица. </w:t>
      </w:r>
    </w:p>
    <w:p w14:paraId="4A996F50" w14:textId="77777777" w:rsidR="009E21A9" w:rsidRPr="008D42C3" w:rsidRDefault="009E21A9" w:rsidP="009E21A9">
      <w:pPr>
        <w:autoSpaceDE w:val="0"/>
        <w:autoSpaceDN w:val="0"/>
        <w:adjustRightInd w:val="0"/>
        <w:ind w:firstLine="851"/>
        <w:jc w:val="both"/>
        <w:rPr>
          <w:sz w:val="28"/>
          <w:szCs w:val="28"/>
        </w:rPr>
      </w:pPr>
      <w:r>
        <w:rPr>
          <w:sz w:val="28"/>
          <w:szCs w:val="28"/>
        </w:rPr>
        <w:t>Указанное</w:t>
      </w:r>
      <w:r w:rsidRPr="00F37DAF">
        <w:rPr>
          <w:sz w:val="28"/>
          <w:szCs w:val="28"/>
        </w:rPr>
        <w:t xml:space="preserve"> заключение представляется в </w:t>
      </w:r>
      <w:r>
        <w:rPr>
          <w:sz w:val="28"/>
          <w:szCs w:val="28"/>
        </w:rPr>
        <w:t>Совет</w:t>
      </w:r>
      <w:r w:rsidRPr="00F37DAF">
        <w:rPr>
          <w:sz w:val="28"/>
          <w:szCs w:val="28"/>
        </w:rPr>
        <w:t xml:space="preserve"> </w:t>
      </w:r>
      <w:r w:rsidRPr="008D42C3">
        <w:rPr>
          <w:sz w:val="28"/>
          <w:szCs w:val="28"/>
        </w:rPr>
        <w:t>в 25-дневный срок</w:t>
      </w:r>
      <w:r>
        <w:rPr>
          <w:strike/>
          <w:sz w:val="28"/>
          <w:szCs w:val="28"/>
        </w:rPr>
        <w:t>.</w:t>
      </w:r>
    </w:p>
    <w:p w14:paraId="7B502E78" w14:textId="77777777" w:rsidR="009E21A9" w:rsidRPr="00F37DAF" w:rsidRDefault="009E21A9" w:rsidP="009E21A9">
      <w:pPr>
        <w:autoSpaceDE w:val="0"/>
        <w:autoSpaceDN w:val="0"/>
        <w:adjustRightInd w:val="0"/>
        <w:ind w:firstLine="851"/>
        <w:jc w:val="both"/>
        <w:rPr>
          <w:sz w:val="28"/>
          <w:szCs w:val="28"/>
        </w:rPr>
      </w:pPr>
      <w:r w:rsidRPr="00F37DAF">
        <w:rPr>
          <w:sz w:val="28"/>
          <w:szCs w:val="28"/>
        </w:rPr>
        <w:t xml:space="preserve">4. Проекты нормативных правовых актов могут вноситься в </w:t>
      </w:r>
      <w:r>
        <w:rPr>
          <w:sz w:val="28"/>
          <w:szCs w:val="28"/>
        </w:rPr>
        <w:t>Совет</w:t>
      </w:r>
      <w:r w:rsidRPr="00F37DAF">
        <w:rPr>
          <w:sz w:val="28"/>
          <w:szCs w:val="28"/>
        </w:rPr>
        <w:t xml:space="preserve"> депутатами </w:t>
      </w:r>
      <w:r>
        <w:rPr>
          <w:sz w:val="28"/>
          <w:szCs w:val="28"/>
        </w:rPr>
        <w:t>Совета</w:t>
      </w:r>
      <w:r w:rsidRPr="00F37DAF">
        <w:rPr>
          <w:sz w:val="28"/>
          <w:szCs w:val="28"/>
        </w:rPr>
        <w:t xml:space="preserve">, главой </w:t>
      </w:r>
      <w:r w:rsidRPr="005B11EA">
        <w:rPr>
          <w:sz w:val="28"/>
          <w:szCs w:val="28"/>
        </w:rPr>
        <w:t>поселения</w:t>
      </w:r>
      <w:r w:rsidRPr="00F37DAF">
        <w:rPr>
          <w:sz w:val="28"/>
          <w:szCs w:val="28"/>
        </w:rPr>
        <w:t xml:space="preserve">, иными органами местного самоуправления, органами территориального общественного самоуправления, </w:t>
      </w:r>
      <w:r w:rsidRPr="00F37DAF">
        <w:rPr>
          <w:sz w:val="28"/>
          <w:szCs w:val="28"/>
        </w:rPr>
        <w:lastRenderedPageBreak/>
        <w:t xml:space="preserve">инициативными группами граждан, </w:t>
      </w:r>
      <w:r>
        <w:rPr>
          <w:sz w:val="28"/>
          <w:szCs w:val="28"/>
        </w:rPr>
        <w:t xml:space="preserve">прокурором Северского района. </w:t>
      </w:r>
    </w:p>
    <w:p w14:paraId="4E13ACB3" w14:textId="77777777" w:rsidR="009E21A9" w:rsidRPr="00F37DAF" w:rsidRDefault="009E21A9" w:rsidP="009E21A9">
      <w:pPr>
        <w:pStyle w:val="ConsNormal"/>
        <w:tabs>
          <w:tab w:val="left" w:pos="-2160"/>
        </w:tabs>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 xml:space="preserve">5. Правовые акты Совета принимаются на его </w:t>
      </w:r>
      <w:r>
        <w:rPr>
          <w:rFonts w:ascii="Times New Roman" w:hAnsi="Times New Roman" w:cs="Times New Roman"/>
          <w:sz w:val="28"/>
          <w:szCs w:val="28"/>
        </w:rPr>
        <w:t>заседаниях</w:t>
      </w:r>
      <w:r w:rsidRPr="00F37DAF">
        <w:rPr>
          <w:rFonts w:ascii="Times New Roman" w:hAnsi="Times New Roman" w:cs="Times New Roman"/>
          <w:sz w:val="28"/>
          <w:szCs w:val="28"/>
        </w:rPr>
        <w:t xml:space="preserve"> в соответствии с </w:t>
      </w:r>
      <w:r>
        <w:rPr>
          <w:rFonts w:ascii="Times New Roman" w:hAnsi="Times New Roman" w:cs="Times New Roman"/>
          <w:sz w:val="28"/>
          <w:szCs w:val="28"/>
        </w:rPr>
        <w:t>Р</w:t>
      </w:r>
      <w:r w:rsidRPr="00F37DAF">
        <w:rPr>
          <w:rFonts w:ascii="Times New Roman" w:hAnsi="Times New Roman" w:cs="Times New Roman"/>
          <w:sz w:val="28"/>
          <w:szCs w:val="28"/>
        </w:rPr>
        <w:t>егламентом работы Совета.</w:t>
      </w:r>
    </w:p>
    <w:p w14:paraId="63D539A6" w14:textId="77777777" w:rsidR="009E21A9" w:rsidRPr="00F37DAF" w:rsidRDefault="009E21A9" w:rsidP="009E21A9">
      <w:pPr>
        <w:autoSpaceDE w:val="0"/>
        <w:autoSpaceDN w:val="0"/>
        <w:adjustRightInd w:val="0"/>
        <w:ind w:firstLine="851"/>
        <w:jc w:val="both"/>
        <w:rPr>
          <w:sz w:val="28"/>
          <w:szCs w:val="28"/>
        </w:rPr>
      </w:pPr>
      <w:r>
        <w:rPr>
          <w:sz w:val="28"/>
          <w:szCs w:val="28"/>
        </w:rPr>
        <w:t xml:space="preserve">6. </w:t>
      </w:r>
      <w:r w:rsidRPr="00F37DAF">
        <w:rPr>
          <w:sz w:val="28"/>
          <w:szCs w:val="28"/>
        </w:rPr>
        <w:t xml:space="preserve">Решение </w:t>
      </w:r>
      <w:r>
        <w:rPr>
          <w:sz w:val="28"/>
          <w:szCs w:val="28"/>
        </w:rPr>
        <w:t>Совета</w:t>
      </w:r>
      <w:r w:rsidRPr="00F37DAF">
        <w:rPr>
          <w:sz w:val="28"/>
          <w:szCs w:val="28"/>
        </w:rPr>
        <w:t xml:space="preserve">, в том числе устанавливающее правила, обязательные для исполнения на территории </w:t>
      </w:r>
      <w:r w:rsidRPr="005B11EA">
        <w:rPr>
          <w:sz w:val="28"/>
          <w:szCs w:val="28"/>
        </w:rPr>
        <w:t>поселения</w:t>
      </w:r>
      <w:r w:rsidRPr="00F37DAF">
        <w:rPr>
          <w:sz w:val="28"/>
          <w:szCs w:val="28"/>
        </w:rPr>
        <w:t xml:space="preserve">, а также по вопросам организации деятельности </w:t>
      </w:r>
      <w:r>
        <w:rPr>
          <w:sz w:val="28"/>
          <w:szCs w:val="28"/>
        </w:rPr>
        <w:t>Совета</w:t>
      </w:r>
      <w:r w:rsidRPr="00F37DAF">
        <w:rPr>
          <w:sz w:val="28"/>
          <w:szCs w:val="28"/>
        </w:rPr>
        <w:t xml:space="preserve">, не может считаться принятым, если за него проголосовало менее половины от установленной численности депутатов </w:t>
      </w:r>
      <w:r>
        <w:rPr>
          <w:sz w:val="28"/>
          <w:szCs w:val="28"/>
        </w:rPr>
        <w:t>Совета</w:t>
      </w:r>
      <w:r w:rsidRPr="00F37DAF">
        <w:rPr>
          <w:sz w:val="28"/>
          <w:szCs w:val="28"/>
        </w:rPr>
        <w:t>.</w:t>
      </w:r>
    </w:p>
    <w:p w14:paraId="0611815B" w14:textId="77777777" w:rsidR="009E21A9" w:rsidRPr="00F37DAF" w:rsidRDefault="009E21A9" w:rsidP="009E21A9">
      <w:pPr>
        <w:autoSpaceDE w:val="0"/>
        <w:autoSpaceDN w:val="0"/>
        <w:adjustRightInd w:val="0"/>
        <w:ind w:firstLine="851"/>
        <w:jc w:val="both"/>
        <w:rPr>
          <w:sz w:val="28"/>
          <w:szCs w:val="28"/>
        </w:rPr>
      </w:pPr>
      <w:r>
        <w:rPr>
          <w:sz w:val="28"/>
          <w:szCs w:val="28"/>
        </w:rPr>
        <w:t>7</w:t>
      </w:r>
      <w:r w:rsidRPr="00F37DAF">
        <w:rPr>
          <w:sz w:val="28"/>
          <w:szCs w:val="28"/>
        </w:rPr>
        <w:t xml:space="preserve">. Глава </w:t>
      </w:r>
      <w:r w:rsidRPr="005B11EA">
        <w:rPr>
          <w:sz w:val="28"/>
          <w:szCs w:val="28"/>
        </w:rPr>
        <w:t>поселения</w:t>
      </w:r>
      <w:r w:rsidRPr="00F37DAF">
        <w:rPr>
          <w:sz w:val="28"/>
          <w:szCs w:val="28"/>
        </w:rPr>
        <w:t xml:space="preserve"> подписывает и обнародует нормативный правовой акт, принятый </w:t>
      </w:r>
      <w:r>
        <w:rPr>
          <w:sz w:val="28"/>
          <w:szCs w:val="28"/>
        </w:rPr>
        <w:t>Советом</w:t>
      </w:r>
      <w:r w:rsidRPr="00F37DAF">
        <w:rPr>
          <w:sz w:val="28"/>
          <w:szCs w:val="28"/>
        </w:rPr>
        <w:t>.</w:t>
      </w:r>
    </w:p>
    <w:p w14:paraId="689C30AF" w14:textId="77777777" w:rsidR="009E21A9" w:rsidRPr="00F37DAF" w:rsidRDefault="009E21A9" w:rsidP="009E21A9">
      <w:pPr>
        <w:pStyle w:val="2"/>
        <w:keepNext w:val="0"/>
        <w:numPr>
          <w:ilvl w:val="0"/>
          <w:numId w:val="0"/>
        </w:numPr>
        <w:suppressAutoHyphens w:val="0"/>
        <w:spacing w:before="0" w:after="0" w:line="240" w:lineRule="auto"/>
        <w:ind w:left="851"/>
        <w:jc w:val="both"/>
        <w:rPr>
          <w:rFonts w:ascii="Times New Roman" w:hAnsi="Times New Roman" w:cs="Times New Roman"/>
          <w:i w:val="0"/>
        </w:rPr>
      </w:pPr>
    </w:p>
    <w:p w14:paraId="4B04A55B" w14:textId="77777777" w:rsidR="009E21A9" w:rsidRPr="00F37DAF" w:rsidRDefault="009E21A9" w:rsidP="009E21A9">
      <w:pPr>
        <w:pStyle w:val="2"/>
        <w:keepNext w:val="0"/>
        <w:numPr>
          <w:ilvl w:val="0"/>
          <w:numId w:val="0"/>
        </w:numPr>
        <w:suppressAutoHyphens w:val="0"/>
        <w:spacing w:before="0" w:after="0" w:line="240" w:lineRule="auto"/>
        <w:ind w:left="851"/>
        <w:jc w:val="both"/>
        <w:rPr>
          <w:rFonts w:ascii="Times New Roman" w:hAnsi="Times New Roman" w:cs="Times New Roman"/>
          <w:i w:val="0"/>
        </w:rPr>
      </w:pPr>
      <w:r>
        <w:rPr>
          <w:rFonts w:ascii="Times New Roman" w:hAnsi="Times New Roman" w:cs="Times New Roman"/>
          <w:i w:val="0"/>
        </w:rPr>
        <w:t>Статья 52</w:t>
      </w:r>
      <w:r w:rsidRPr="00F37DAF">
        <w:rPr>
          <w:rFonts w:ascii="Times New Roman" w:hAnsi="Times New Roman" w:cs="Times New Roman"/>
          <w:i w:val="0"/>
        </w:rPr>
        <w:t xml:space="preserve">. Правовые акты председателя Совета </w:t>
      </w:r>
    </w:p>
    <w:p w14:paraId="0C487099"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Председатель Совета издает постановления и распоряжения по вопросам организации деятельности Совета</w:t>
      </w:r>
      <w:r>
        <w:rPr>
          <w:rFonts w:ascii="Times New Roman" w:hAnsi="Times New Roman" w:cs="Times New Roman"/>
          <w:sz w:val="28"/>
          <w:szCs w:val="28"/>
        </w:rPr>
        <w:t>, подписывает решения Совета</w:t>
      </w:r>
      <w:r w:rsidRPr="00F37DAF">
        <w:rPr>
          <w:rFonts w:ascii="Times New Roman" w:hAnsi="Times New Roman" w:cs="Times New Roman"/>
          <w:sz w:val="28"/>
          <w:szCs w:val="28"/>
        </w:rPr>
        <w:t>.</w:t>
      </w:r>
    </w:p>
    <w:p w14:paraId="52145D92"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b/>
          <w:sz w:val="28"/>
          <w:szCs w:val="28"/>
        </w:rPr>
      </w:pPr>
    </w:p>
    <w:p w14:paraId="72568885"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b/>
          <w:sz w:val="28"/>
          <w:szCs w:val="28"/>
        </w:rPr>
      </w:pPr>
      <w:r>
        <w:rPr>
          <w:rFonts w:ascii="Times New Roman" w:hAnsi="Times New Roman" w:cs="Times New Roman"/>
          <w:b/>
          <w:sz w:val="28"/>
          <w:szCs w:val="28"/>
        </w:rPr>
        <w:t>Статья 53</w:t>
      </w:r>
      <w:r w:rsidRPr="00F37DAF">
        <w:rPr>
          <w:rFonts w:ascii="Times New Roman" w:hAnsi="Times New Roman" w:cs="Times New Roman"/>
          <w:b/>
          <w:sz w:val="28"/>
          <w:szCs w:val="28"/>
        </w:rPr>
        <w:t>. Правовые акты главы</w:t>
      </w:r>
      <w:r w:rsidRPr="00135A70">
        <w:rPr>
          <w:rFonts w:ascii="Times New Roman" w:hAnsi="Times New Roman" w:cs="Times New Roman"/>
          <w:b/>
          <w:sz w:val="28"/>
          <w:szCs w:val="28"/>
        </w:rPr>
        <w:t xml:space="preserve"> поселения</w:t>
      </w:r>
    </w:p>
    <w:p w14:paraId="7CC05863" w14:textId="77777777" w:rsidR="009E21A9" w:rsidRPr="007859ED" w:rsidRDefault="009E21A9" w:rsidP="009E21A9">
      <w:pPr>
        <w:autoSpaceDE w:val="0"/>
        <w:ind w:firstLine="851"/>
        <w:jc w:val="both"/>
        <w:rPr>
          <w:color w:val="22272F"/>
          <w:sz w:val="28"/>
          <w:szCs w:val="28"/>
          <w:shd w:val="clear" w:color="auto" w:fill="FFFFFF"/>
        </w:rPr>
      </w:pPr>
      <w:r w:rsidRPr="007859ED">
        <w:rPr>
          <w:sz w:val="28"/>
          <w:szCs w:val="28"/>
        </w:rPr>
        <w:t xml:space="preserve">1. Глава </w:t>
      </w:r>
      <w:r w:rsidRPr="005B11EA">
        <w:rPr>
          <w:sz w:val="28"/>
          <w:szCs w:val="28"/>
        </w:rPr>
        <w:t>поселения</w:t>
      </w:r>
      <w:r w:rsidRPr="007859ED">
        <w:rPr>
          <w:sz w:val="28"/>
          <w:szCs w:val="28"/>
        </w:rPr>
        <w:t xml:space="preserve"> в пределах своих полномочий, установленных Уставом </w:t>
      </w:r>
      <w:r w:rsidRPr="005B11EA">
        <w:rPr>
          <w:sz w:val="28"/>
          <w:szCs w:val="28"/>
        </w:rPr>
        <w:t>поселения</w:t>
      </w:r>
      <w:r w:rsidRPr="007859ED">
        <w:rPr>
          <w:sz w:val="28"/>
          <w:szCs w:val="28"/>
        </w:rPr>
        <w:t xml:space="preserve"> и решениями Совета, издает постановления и распоряжения по вопросам, отнесенным к его компетенции настоящим Уставом в соответствии </w:t>
      </w:r>
      <w:r w:rsidRPr="007859ED">
        <w:rPr>
          <w:color w:val="22272F"/>
          <w:sz w:val="28"/>
          <w:szCs w:val="28"/>
          <w:shd w:val="clear" w:color="auto" w:fill="FFFFFF"/>
        </w:rPr>
        <w:t xml:space="preserve">с Федеральным законом от 20.03.2025 № 33-ФЗ </w:t>
      </w:r>
      <w:r>
        <w:rPr>
          <w:color w:val="22272F"/>
          <w:sz w:val="28"/>
          <w:szCs w:val="28"/>
          <w:shd w:val="clear" w:color="auto" w:fill="FFFFFF"/>
        </w:rPr>
        <w:t>"</w:t>
      </w:r>
      <w:r w:rsidRPr="007859ED">
        <w:rPr>
          <w:color w:val="22272F"/>
          <w:sz w:val="28"/>
          <w:szCs w:val="28"/>
          <w:shd w:val="clear" w:color="auto" w:fill="FFFFFF"/>
        </w:rPr>
        <w:t>Об общих принципах организации местного самоуправления в единой системе публичной власти</w:t>
      </w:r>
      <w:r>
        <w:rPr>
          <w:color w:val="22272F"/>
          <w:sz w:val="28"/>
          <w:szCs w:val="28"/>
          <w:shd w:val="clear" w:color="auto" w:fill="FFFFFF"/>
        </w:rPr>
        <w:t>"</w:t>
      </w:r>
      <w:r w:rsidRPr="007859ED">
        <w:rPr>
          <w:color w:val="22272F"/>
          <w:sz w:val="28"/>
          <w:szCs w:val="28"/>
          <w:shd w:val="clear" w:color="auto" w:fill="FFFFFF"/>
        </w:rPr>
        <w:t>, другими федеральными законами.</w:t>
      </w:r>
    </w:p>
    <w:p w14:paraId="7A0BDAC0" w14:textId="77777777" w:rsidR="009E21A9" w:rsidRDefault="009E21A9" w:rsidP="009E21A9">
      <w:pPr>
        <w:autoSpaceDE w:val="0"/>
        <w:autoSpaceDN w:val="0"/>
        <w:adjustRightInd w:val="0"/>
        <w:ind w:firstLine="851"/>
        <w:jc w:val="both"/>
        <w:rPr>
          <w:sz w:val="28"/>
          <w:szCs w:val="28"/>
        </w:rPr>
      </w:pPr>
      <w:r w:rsidRPr="007859ED">
        <w:rPr>
          <w:sz w:val="28"/>
          <w:szCs w:val="28"/>
        </w:rPr>
        <w:t xml:space="preserve">2. Глава </w:t>
      </w:r>
      <w:r w:rsidRPr="005B11EA">
        <w:rPr>
          <w:sz w:val="28"/>
          <w:szCs w:val="28"/>
        </w:rPr>
        <w:t>поселения</w:t>
      </w:r>
      <w:r w:rsidRPr="007859ED">
        <w:rPr>
          <w:bCs/>
          <w:sz w:val="28"/>
          <w:szCs w:val="28"/>
        </w:rPr>
        <w:t xml:space="preserve"> в пределах своих полномочий, установленных федеральными законами, законами Краснодарского края, </w:t>
      </w:r>
      <w:r w:rsidRPr="007859ED">
        <w:rPr>
          <w:sz w:val="28"/>
          <w:szCs w:val="28"/>
        </w:rPr>
        <w:t xml:space="preserve">Уставом </w:t>
      </w:r>
      <w:r w:rsidRPr="005B11EA">
        <w:rPr>
          <w:sz w:val="28"/>
          <w:szCs w:val="28"/>
        </w:rPr>
        <w:t>поселения</w:t>
      </w:r>
      <w:r w:rsidRPr="007859ED">
        <w:rPr>
          <w:bCs/>
          <w:sz w:val="28"/>
          <w:szCs w:val="28"/>
        </w:rPr>
        <w:t xml:space="preserve">, нормативными правовыми актами Совета, </w:t>
      </w:r>
      <w:r w:rsidRPr="007859ED">
        <w:rPr>
          <w:sz w:val="28"/>
          <w:szCs w:val="28"/>
        </w:rPr>
        <w:t xml:space="preserve">издает постановления и распоряжения администрации по вопросам </w:t>
      </w:r>
      <w:r w:rsidRPr="00521766">
        <w:rPr>
          <w:rFonts w:eastAsia="Calibri"/>
          <w:color w:val="000000"/>
          <w:sz w:val="28"/>
          <w:szCs w:val="28"/>
          <w:lang w:eastAsia="ru-RU"/>
        </w:rPr>
        <w:t>непосредственного обеспечения жизнедеятельности населения</w:t>
      </w:r>
      <w:r w:rsidRPr="00521766">
        <w:rPr>
          <w:sz w:val="28"/>
          <w:szCs w:val="28"/>
        </w:rPr>
        <w:t xml:space="preserve"> и вопросам,</w:t>
      </w:r>
      <w:r w:rsidRPr="007859ED">
        <w:rPr>
          <w:sz w:val="28"/>
          <w:szCs w:val="28"/>
        </w:rPr>
        <w:t xml:space="preserve">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14:paraId="33D403A4"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sz w:val="28"/>
          <w:szCs w:val="28"/>
        </w:rPr>
      </w:pPr>
    </w:p>
    <w:p w14:paraId="679C8936"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b/>
          <w:color w:val="000000"/>
          <w:sz w:val="28"/>
          <w:szCs w:val="28"/>
        </w:rPr>
      </w:pPr>
      <w:r>
        <w:rPr>
          <w:rFonts w:ascii="Times New Roman" w:hAnsi="Times New Roman" w:cs="Times New Roman"/>
          <w:b/>
          <w:sz w:val="28"/>
          <w:szCs w:val="28"/>
        </w:rPr>
        <w:t>Статья 54</w:t>
      </w:r>
      <w:r w:rsidRPr="00F37DAF">
        <w:rPr>
          <w:rFonts w:ascii="Times New Roman" w:hAnsi="Times New Roman" w:cs="Times New Roman"/>
          <w:b/>
          <w:sz w:val="28"/>
          <w:szCs w:val="28"/>
        </w:rPr>
        <w:t>.</w:t>
      </w:r>
      <w:r w:rsidRPr="00F37DAF">
        <w:rPr>
          <w:rFonts w:ascii="Times New Roman" w:hAnsi="Times New Roman" w:cs="Times New Roman"/>
          <w:b/>
          <w:color w:val="000000"/>
          <w:sz w:val="28"/>
          <w:szCs w:val="28"/>
        </w:rPr>
        <w:t xml:space="preserve"> Правовые акты руководителей органов администрации, обладающих правами юридического лица</w:t>
      </w:r>
    </w:p>
    <w:p w14:paraId="7B48C643" w14:textId="77777777" w:rsidR="009E21A9" w:rsidRPr="00F37DAF"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F37DAF">
        <w:rPr>
          <w:rFonts w:ascii="Times New Roman" w:hAnsi="Times New Roman" w:cs="Times New Roman"/>
          <w:sz w:val="28"/>
          <w:szCs w:val="28"/>
        </w:rPr>
        <w:t>Руководители отраслевых</w:t>
      </w:r>
      <w:r>
        <w:rPr>
          <w:rFonts w:ascii="Times New Roman" w:hAnsi="Times New Roman" w:cs="Times New Roman"/>
          <w:sz w:val="28"/>
          <w:szCs w:val="28"/>
        </w:rPr>
        <w:t xml:space="preserve">, </w:t>
      </w:r>
      <w:r w:rsidRPr="00F37DAF">
        <w:rPr>
          <w:rFonts w:ascii="Times New Roman" w:hAnsi="Times New Roman" w:cs="Times New Roman"/>
          <w:sz w:val="28"/>
          <w:szCs w:val="28"/>
        </w:rPr>
        <w:t>функциональных органов администрации, обладающих правами юридического лица, издают распоряжения и приказы по вопросам</w:t>
      </w:r>
      <w:r w:rsidRPr="002B5029">
        <w:rPr>
          <w:rFonts w:ascii="Times New Roman" w:hAnsi="Times New Roman" w:cs="Times New Roman"/>
          <w:sz w:val="28"/>
          <w:szCs w:val="28"/>
        </w:rPr>
        <w:t xml:space="preserve"> </w:t>
      </w:r>
      <w:r w:rsidRPr="00F37DAF">
        <w:rPr>
          <w:rFonts w:ascii="Times New Roman" w:hAnsi="Times New Roman" w:cs="Times New Roman"/>
          <w:sz w:val="28"/>
          <w:szCs w:val="28"/>
        </w:rPr>
        <w:t>организации деятельности соответствующих органов.</w:t>
      </w:r>
    </w:p>
    <w:p w14:paraId="31EAFCE4" w14:textId="77777777" w:rsidR="009E21A9" w:rsidRDefault="009E21A9" w:rsidP="009E21A9">
      <w:pPr>
        <w:pStyle w:val="a0"/>
        <w:spacing w:after="0"/>
      </w:pPr>
    </w:p>
    <w:p w14:paraId="1EF476BF" w14:textId="77777777" w:rsidR="009E21A9" w:rsidRPr="00FA665B" w:rsidRDefault="009E21A9" w:rsidP="009E21A9">
      <w:pPr>
        <w:suppressAutoHyphens w:val="0"/>
        <w:jc w:val="center"/>
        <w:rPr>
          <w:b/>
          <w:sz w:val="28"/>
          <w:szCs w:val="28"/>
        </w:rPr>
      </w:pPr>
      <w:r w:rsidRPr="00FA665B">
        <w:rPr>
          <w:b/>
          <w:caps/>
          <w:sz w:val="28"/>
          <w:szCs w:val="28"/>
        </w:rPr>
        <w:t xml:space="preserve">ГЛАВА 7. </w:t>
      </w:r>
      <w:r w:rsidRPr="00FA665B">
        <w:rPr>
          <w:b/>
          <w:sz w:val="28"/>
          <w:szCs w:val="28"/>
        </w:rPr>
        <w:t>ЭКОНОМИЧЕСКАЯ ОСНОВА МЕСТНОГО САМОУПРАВЛЕНИЯ</w:t>
      </w:r>
    </w:p>
    <w:p w14:paraId="237C2E8B" w14:textId="77777777" w:rsidR="009E21A9" w:rsidRPr="00FA665B" w:rsidRDefault="009E21A9" w:rsidP="009E21A9">
      <w:pPr>
        <w:pStyle w:val="ConsNormal"/>
        <w:suppressAutoHyphens w:val="0"/>
        <w:spacing w:after="0" w:line="240" w:lineRule="auto"/>
        <w:ind w:firstLine="851"/>
        <w:jc w:val="both"/>
        <w:rPr>
          <w:rFonts w:ascii="Times New Roman" w:hAnsi="Times New Roman" w:cs="Times New Roman"/>
          <w:sz w:val="28"/>
          <w:szCs w:val="28"/>
        </w:rPr>
      </w:pPr>
    </w:p>
    <w:p w14:paraId="6E1243F7" w14:textId="77777777" w:rsidR="009E21A9" w:rsidRPr="00D0702E" w:rsidRDefault="009E21A9" w:rsidP="009E21A9">
      <w:pPr>
        <w:autoSpaceDE w:val="0"/>
        <w:autoSpaceDN w:val="0"/>
        <w:adjustRightInd w:val="0"/>
        <w:ind w:firstLine="851"/>
        <w:jc w:val="both"/>
        <w:outlineLvl w:val="0"/>
        <w:rPr>
          <w:b/>
          <w:bCs/>
          <w:sz w:val="28"/>
          <w:szCs w:val="28"/>
        </w:rPr>
      </w:pPr>
      <w:bookmarkStart w:id="18" w:name="sub_510403"/>
      <w:bookmarkEnd w:id="18"/>
      <w:r w:rsidRPr="00D0702E">
        <w:rPr>
          <w:b/>
          <w:bCs/>
          <w:sz w:val="28"/>
          <w:szCs w:val="28"/>
        </w:rPr>
        <w:t xml:space="preserve">Статья </w:t>
      </w:r>
      <w:r>
        <w:rPr>
          <w:b/>
          <w:bCs/>
          <w:sz w:val="28"/>
          <w:szCs w:val="28"/>
        </w:rPr>
        <w:t>55</w:t>
      </w:r>
      <w:r w:rsidRPr="00D0702E">
        <w:rPr>
          <w:b/>
          <w:bCs/>
          <w:sz w:val="28"/>
          <w:szCs w:val="28"/>
        </w:rPr>
        <w:t>. Экономическая основа местного самоуправления</w:t>
      </w:r>
    </w:p>
    <w:p w14:paraId="4DC640C8" w14:textId="77777777" w:rsidR="009E21A9" w:rsidRPr="00D0702E" w:rsidRDefault="009E21A9" w:rsidP="009E21A9">
      <w:pPr>
        <w:autoSpaceDE w:val="0"/>
        <w:autoSpaceDN w:val="0"/>
        <w:adjustRightInd w:val="0"/>
        <w:ind w:firstLine="851"/>
        <w:jc w:val="both"/>
        <w:rPr>
          <w:sz w:val="28"/>
          <w:szCs w:val="28"/>
        </w:rPr>
      </w:pPr>
      <w:r w:rsidRPr="00D0702E">
        <w:rPr>
          <w:sz w:val="28"/>
          <w:szCs w:val="28"/>
        </w:rPr>
        <w:t xml:space="preserve">1. Экономическую основу местного самоуправления составляет находящееся в муниципальной собственности имущество, в том числе имущественные права </w:t>
      </w:r>
      <w:r w:rsidRPr="005B11EA">
        <w:rPr>
          <w:sz w:val="28"/>
          <w:szCs w:val="28"/>
        </w:rPr>
        <w:t>поселения</w:t>
      </w:r>
      <w:r w:rsidRPr="00D0702E">
        <w:rPr>
          <w:sz w:val="28"/>
          <w:szCs w:val="28"/>
        </w:rPr>
        <w:t xml:space="preserve">, а также средства </w:t>
      </w:r>
      <w:r>
        <w:rPr>
          <w:sz w:val="28"/>
          <w:szCs w:val="28"/>
        </w:rPr>
        <w:t xml:space="preserve">местного </w:t>
      </w:r>
      <w:r w:rsidRPr="00D0702E">
        <w:rPr>
          <w:sz w:val="28"/>
          <w:szCs w:val="28"/>
        </w:rPr>
        <w:t>бюджет</w:t>
      </w:r>
      <w:r>
        <w:rPr>
          <w:sz w:val="28"/>
          <w:szCs w:val="28"/>
        </w:rPr>
        <w:t>а</w:t>
      </w:r>
      <w:r w:rsidRPr="00D0702E">
        <w:rPr>
          <w:sz w:val="28"/>
          <w:szCs w:val="28"/>
        </w:rPr>
        <w:t>.</w:t>
      </w:r>
    </w:p>
    <w:p w14:paraId="49B021C8" w14:textId="77777777" w:rsidR="009E21A9" w:rsidRPr="00D0702E" w:rsidRDefault="009E21A9" w:rsidP="009E21A9">
      <w:pPr>
        <w:autoSpaceDE w:val="0"/>
        <w:autoSpaceDN w:val="0"/>
        <w:adjustRightInd w:val="0"/>
        <w:ind w:firstLine="851"/>
        <w:jc w:val="both"/>
        <w:rPr>
          <w:sz w:val="28"/>
          <w:szCs w:val="28"/>
        </w:rPr>
      </w:pPr>
      <w:r w:rsidRPr="00D0702E">
        <w:rPr>
          <w:sz w:val="28"/>
          <w:szCs w:val="28"/>
        </w:rPr>
        <w:t xml:space="preserve">2. В соответствии с </w:t>
      </w:r>
      <w:r w:rsidRPr="005E6FA9">
        <w:rPr>
          <w:color w:val="000000"/>
          <w:sz w:val="28"/>
          <w:szCs w:val="28"/>
        </w:rPr>
        <w:t xml:space="preserve">Конституцией </w:t>
      </w:r>
      <w:r w:rsidRPr="00D0702E">
        <w:rPr>
          <w:sz w:val="28"/>
          <w:szCs w:val="28"/>
        </w:rPr>
        <w:t xml:space="preserve">Российской Федерации </w:t>
      </w:r>
      <w:r w:rsidRPr="00D0702E">
        <w:rPr>
          <w:sz w:val="28"/>
          <w:szCs w:val="28"/>
        </w:rPr>
        <w:lastRenderedPageBreak/>
        <w:t>муниципальная собственность признается и защищается государством наравне с иными формами собственности.</w:t>
      </w:r>
    </w:p>
    <w:p w14:paraId="050CC96E" w14:textId="77777777" w:rsidR="009E21A9" w:rsidRPr="00D0702E" w:rsidRDefault="009E21A9" w:rsidP="009E21A9">
      <w:pPr>
        <w:autoSpaceDE w:val="0"/>
        <w:autoSpaceDN w:val="0"/>
        <w:adjustRightInd w:val="0"/>
        <w:ind w:firstLine="851"/>
        <w:jc w:val="both"/>
        <w:rPr>
          <w:sz w:val="28"/>
          <w:szCs w:val="28"/>
        </w:rPr>
      </w:pPr>
    </w:p>
    <w:p w14:paraId="56983748" w14:textId="77777777" w:rsidR="009E21A9" w:rsidRPr="00D0702E" w:rsidRDefault="009E21A9" w:rsidP="009E21A9">
      <w:pPr>
        <w:autoSpaceDE w:val="0"/>
        <w:autoSpaceDN w:val="0"/>
        <w:adjustRightInd w:val="0"/>
        <w:ind w:firstLine="851"/>
        <w:jc w:val="both"/>
        <w:outlineLvl w:val="0"/>
        <w:rPr>
          <w:b/>
          <w:bCs/>
          <w:sz w:val="28"/>
          <w:szCs w:val="28"/>
        </w:rPr>
      </w:pPr>
      <w:r w:rsidRPr="00D0702E">
        <w:rPr>
          <w:b/>
          <w:bCs/>
          <w:sz w:val="28"/>
          <w:szCs w:val="28"/>
        </w:rPr>
        <w:t xml:space="preserve">Статья </w:t>
      </w:r>
      <w:r>
        <w:rPr>
          <w:b/>
          <w:bCs/>
          <w:sz w:val="28"/>
          <w:szCs w:val="28"/>
        </w:rPr>
        <w:t>56</w:t>
      </w:r>
      <w:r w:rsidRPr="00D0702E">
        <w:rPr>
          <w:b/>
          <w:bCs/>
          <w:sz w:val="28"/>
          <w:szCs w:val="28"/>
        </w:rPr>
        <w:t>. Муниципальное имущество</w:t>
      </w:r>
    </w:p>
    <w:p w14:paraId="288DB972" w14:textId="77777777" w:rsidR="009E21A9" w:rsidRPr="00D0702E" w:rsidRDefault="009E21A9" w:rsidP="009E21A9">
      <w:pPr>
        <w:autoSpaceDE w:val="0"/>
        <w:autoSpaceDN w:val="0"/>
        <w:adjustRightInd w:val="0"/>
        <w:ind w:firstLine="851"/>
        <w:jc w:val="both"/>
        <w:rPr>
          <w:sz w:val="28"/>
          <w:szCs w:val="28"/>
        </w:rPr>
      </w:pPr>
      <w:r w:rsidRPr="00D0702E">
        <w:rPr>
          <w:sz w:val="28"/>
          <w:szCs w:val="28"/>
        </w:rPr>
        <w:t>1. В собственности муниципальных образований может находиться</w:t>
      </w:r>
      <w:r>
        <w:rPr>
          <w:sz w:val="28"/>
          <w:szCs w:val="28"/>
        </w:rPr>
        <w:t xml:space="preserve"> имущество, предусмотренное статьей 63 Федерального закона </w:t>
      </w:r>
      <w:r w:rsidRPr="007859ED">
        <w:rPr>
          <w:color w:val="22272F"/>
          <w:sz w:val="28"/>
          <w:szCs w:val="28"/>
          <w:shd w:val="clear" w:color="auto" w:fill="FFFFFF"/>
        </w:rPr>
        <w:t xml:space="preserve">от 20.03.2025 № 33-ФЗ </w:t>
      </w:r>
      <w:r>
        <w:rPr>
          <w:color w:val="22272F"/>
          <w:sz w:val="28"/>
          <w:szCs w:val="28"/>
          <w:shd w:val="clear" w:color="auto" w:fill="FFFFFF"/>
        </w:rPr>
        <w:t>"</w:t>
      </w:r>
      <w:r w:rsidRPr="007859ED">
        <w:rPr>
          <w:color w:val="22272F"/>
          <w:sz w:val="28"/>
          <w:szCs w:val="28"/>
          <w:shd w:val="clear" w:color="auto" w:fill="FFFFFF"/>
        </w:rPr>
        <w:t>Об общих принципах организации местного самоуправления в единой системе публичной власти</w:t>
      </w:r>
      <w:r>
        <w:rPr>
          <w:color w:val="22272F"/>
          <w:sz w:val="28"/>
          <w:szCs w:val="28"/>
          <w:shd w:val="clear" w:color="auto" w:fill="FFFFFF"/>
        </w:rPr>
        <w:t>".</w:t>
      </w:r>
    </w:p>
    <w:p w14:paraId="601020A8" w14:textId="77777777" w:rsidR="009E21A9" w:rsidRPr="003E1CBD" w:rsidRDefault="009E21A9" w:rsidP="009E21A9">
      <w:pPr>
        <w:autoSpaceDE w:val="0"/>
        <w:autoSpaceDN w:val="0"/>
        <w:adjustRightInd w:val="0"/>
        <w:ind w:firstLine="851"/>
        <w:jc w:val="both"/>
        <w:rPr>
          <w:sz w:val="28"/>
          <w:szCs w:val="28"/>
        </w:rPr>
      </w:pPr>
      <w:r w:rsidRPr="003E1CBD">
        <w:rPr>
          <w:sz w:val="28"/>
          <w:szCs w:val="28"/>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3E1CBD">
        <w:rPr>
          <w:sz w:val="28"/>
          <w:szCs w:val="28"/>
          <w:shd w:val="clear" w:color="auto" w:fill="FFFFFF"/>
        </w:rPr>
        <w:t xml:space="preserve">от 20.03.2025 № 33-ФЗ </w:t>
      </w:r>
      <w:r>
        <w:rPr>
          <w:sz w:val="28"/>
          <w:szCs w:val="28"/>
          <w:shd w:val="clear" w:color="auto" w:fill="FFFFFF"/>
        </w:rPr>
        <w:t>"</w:t>
      </w:r>
      <w:r w:rsidRPr="003E1CBD">
        <w:rPr>
          <w:sz w:val="28"/>
          <w:szCs w:val="28"/>
          <w:shd w:val="clear" w:color="auto" w:fill="FFFFFF"/>
        </w:rPr>
        <w:t>Об общих принципах организации местного самоуправления в единой системе публичной власти</w:t>
      </w:r>
      <w:r>
        <w:rPr>
          <w:sz w:val="28"/>
          <w:szCs w:val="28"/>
          <w:shd w:val="clear" w:color="auto" w:fill="FFFFFF"/>
        </w:rPr>
        <w:t>"</w:t>
      </w:r>
      <w:r w:rsidRPr="003E1CBD">
        <w:rPr>
          <w:sz w:val="28"/>
          <w:szCs w:val="28"/>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65C1A97E" w14:textId="77777777" w:rsidR="009E21A9" w:rsidRPr="003E1CBD" w:rsidRDefault="009E21A9" w:rsidP="009E21A9">
      <w:pPr>
        <w:autoSpaceDE w:val="0"/>
        <w:autoSpaceDN w:val="0"/>
        <w:adjustRightInd w:val="0"/>
        <w:ind w:firstLine="851"/>
        <w:jc w:val="both"/>
        <w:rPr>
          <w:sz w:val="28"/>
          <w:szCs w:val="28"/>
        </w:rPr>
      </w:pPr>
      <w:r w:rsidRPr="003E1CBD">
        <w:rPr>
          <w:sz w:val="28"/>
          <w:szCs w:val="28"/>
        </w:rPr>
        <w:t xml:space="preserve">3. Органы местного самоуправления от имени </w:t>
      </w:r>
      <w:r w:rsidRPr="005B11EA">
        <w:rPr>
          <w:sz w:val="28"/>
          <w:szCs w:val="28"/>
        </w:rPr>
        <w:t>поселения</w:t>
      </w:r>
      <w:r w:rsidRPr="003E1CBD">
        <w:rPr>
          <w:sz w:val="28"/>
          <w:szCs w:val="28"/>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51902628" w14:textId="77777777" w:rsidR="009E21A9" w:rsidRPr="003E1CBD" w:rsidRDefault="009E21A9" w:rsidP="009E21A9">
      <w:pPr>
        <w:autoSpaceDE w:val="0"/>
        <w:autoSpaceDN w:val="0"/>
        <w:adjustRightInd w:val="0"/>
        <w:ind w:firstLine="851"/>
        <w:jc w:val="both"/>
        <w:rPr>
          <w:sz w:val="28"/>
          <w:szCs w:val="28"/>
        </w:rPr>
      </w:pPr>
      <w:r>
        <w:rPr>
          <w:sz w:val="28"/>
          <w:szCs w:val="28"/>
        </w:rPr>
        <w:t>4</w:t>
      </w:r>
      <w:r w:rsidRPr="003E1CBD">
        <w:rPr>
          <w:sz w:val="28"/>
          <w:szCs w:val="28"/>
        </w:rPr>
        <w:t>.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2214AF24" w14:textId="77777777" w:rsidR="009E21A9" w:rsidRPr="003E1CBD" w:rsidRDefault="009E21A9" w:rsidP="009E21A9">
      <w:pPr>
        <w:autoSpaceDE w:val="0"/>
        <w:autoSpaceDN w:val="0"/>
        <w:adjustRightInd w:val="0"/>
        <w:ind w:firstLine="851"/>
        <w:jc w:val="both"/>
        <w:rPr>
          <w:sz w:val="28"/>
          <w:szCs w:val="28"/>
        </w:rPr>
      </w:pPr>
      <w:r>
        <w:rPr>
          <w:sz w:val="28"/>
          <w:szCs w:val="28"/>
        </w:rPr>
        <w:t>5</w:t>
      </w:r>
      <w:r w:rsidRPr="003E1CBD">
        <w:rPr>
          <w:sz w:val="28"/>
          <w:szCs w:val="28"/>
        </w:rPr>
        <w:t>.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0E8FAD0E" w14:textId="77777777" w:rsidR="009E21A9" w:rsidRPr="003E1CBD" w:rsidRDefault="009E21A9" w:rsidP="009E21A9">
      <w:pPr>
        <w:autoSpaceDE w:val="0"/>
        <w:autoSpaceDN w:val="0"/>
        <w:adjustRightInd w:val="0"/>
        <w:ind w:firstLine="851"/>
        <w:jc w:val="both"/>
        <w:rPr>
          <w:sz w:val="28"/>
          <w:szCs w:val="28"/>
        </w:rPr>
      </w:pPr>
      <w:r>
        <w:rPr>
          <w:sz w:val="28"/>
          <w:szCs w:val="28"/>
        </w:rPr>
        <w:t>6</w:t>
      </w:r>
      <w:r w:rsidRPr="003E1CBD">
        <w:rPr>
          <w:sz w:val="28"/>
          <w:szCs w:val="28"/>
        </w:rPr>
        <w:t>. Доходы от использования и приватизации муниципального имущества поступают в местный бюджет.</w:t>
      </w:r>
    </w:p>
    <w:p w14:paraId="38EEB5AC" w14:textId="77777777" w:rsidR="009E21A9" w:rsidRPr="00521766" w:rsidRDefault="009E21A9" w:rsidP="009E21A9">
      <w:pPr>
        <w:autoSpaceDE w:val="0"/>
        <w:autoSpaceDN w:val="0"/>
        <w:adjustRightInd w:val="0"/>
        <w:ind w:firstLine="851"/>
        <w:jc w:val="both"/>
        <w:rPr>
          <w:sz w:val="28"/>
          <w:szCs w:val="28"/>
        </w:rPr>
      </w:pPr>
      <w:r>
        <w:rPr>
          <w:sz w:val="28"/>
          <w:szCs w:val="28"/>
        </w:rPr>
        <w:t>7</w:t>
      </w:r>
      <w:r w:rsidRPr="003E1CBD">
        <w:rPr>
          <w:sz w:val="28"/>
          <w:szCs w:val="28"/>
        </w:rPr>
        <w:t xml:space="preserve">. </w:t>
      </w:r>
      <w:r>
        <w:rPr>
          <w:sz w:val="28"/>
          <w:szCs w:val="28"/>
        </w:rPr>
        <w:t>Поселение</w:t>
      </w:r>
      <w:r w:rsidRPr="003E1CBD">
        <w:rPr>
          <w:sz w:val="28"/>
          <w:szCs w:val="28"/>
        </w:rP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w:t>
      </w:r>
      <w:r w:rsidRPr="00521766">
        <w:rPr>
          <w:sz w:val="28"/>
          <w:szCs w:val="28"/>
        </w:rPr>
        <w:t xml:space="preserve">осуществления полномочий по решению вопросов </w:t>
      </w:r>
      <w:r w:rsidRPr="00521766">
        <w:rPr>
          <w:rFonts w:eastAsia="Calibri"/>
          <w:color w:val="000000"/>
          <w:sz w:val="28"/>
          <w:szCs w:val="28"/>
          <w:lang w:eastAsia="ru-RU"/>
        </w:rPr>
        <w:t>непосредственного обеспечения жизнедеятельности населения</w:t>
      </w:r>
      <w:r w:rsidRPr="00521766">
        <w:rPr>
          <w:sz w:val="28"/>
          <w:szCs w:val="28"/>
        </w:rPr>
        <w:t xml:space="preserve">. </w:t>
      </w:r>
    </w:p>
    <w:p w14:paraId="38BC5B2E" w14:textId="77777777" w:rsidR="009E21A9" w:rsidRPr="003E1CBD" w:rsidRDefault="009E21A9" w:rsidP="009E21A9">
      <w:pPr>
        <w:autoSpaceDE w:val="0"/>
        <w:autoSpaceDN w:val="0"/>
        <w:adjustRightInd w:val="0"/>
        <w:ind w:firstLine="851"/>
        <w:jc w:val="both"/>
        <w:rPr>
          <w:sz w:val="28"/>
          <w:szCs w:val="28"/>
        </w:rPr>
      </w:pPr>
      <w:r w:rsidRPr="003E1CBD">
        <w:rPr>
          <w:sz w:val="28"/>
          <w:szCs w:val="28"/>
        </w:rPr>
        <w:t>Функции и полномочия учредителя в отношении муниципальных предприятий и учреждений осуществляет администрация.</w:t>
      </w:r>
    </w:p>
    <w:p w14:paraId="2D02C96E" w14:textId="77777777" w:rsidR="009E21A9" w:rsidRPr="003E1CBD" w:rsidRDefault="009E21A9" w:rsidP="009E21A9">
      <w:pPr>
        <w:autoSpaceDE w:val="0"/>
        <w:autoSpaceDN w:val="0"/>
        <w:adjustRightInd w:val="0"/>
        <w:ind w:firstLine="851"/>
        <w:jc w:val="both"/>
        <w:rPr>
          <w:sz w:val="28"/>
          <w:szCs w:val="28"/>
        </w:rPr>
      </w:pPr>
      <w:r>
        <w:rPr>
          <w:sz w:val="28"/>
          <w:szCs w:val="28"/>
        </w:rPr>
        <w:t>8</w:t>
      </w:r>
      <w:r w:rsidRPr="003E1CBD">
        <w:rPr>
          <w:sz w:val="28"/>
          <w:szCs w:val="28"/>
        </w:rPr>
        <w:t xml:space="preserve">. Органы местного самоуправления от имени </w:t>
      </w:r>
      <w:r w:rsidRPr="005B11EA">
        <w:rPr>
          <w:sz w:val="28"/>
          <w:szCs w:val="28"/>
        </w:rPr>
        <w:t>поселения</w:t>
      </w:r>
      <w:r w:rsidRPr="003E1CBD">
        <w:rPr>
          <w:sz w:val="28"/>
          <w:szCs w:val="28"/>
        </w:rPr>
        <w:t xml:space="preserve">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5EF65301" w14:textId="77777777" w:rsidR="009E21A9" w:rsidRPr="003E1CBD" w:rsidRDefault="009E21A9" w:rsidP="009E21A9">
      <w:pPr>
        <w:autoSpaceDE w:val="0"/>
        <w:autoSpaceDN w:val="0"/>
        <w:adjustRightInd w:val="0"/>
        <w:ind w:firstLine="851"/>
        <w:jc w:val="both"/>
        <w:rPr>
          <w:sz w:val="28"/>
          <w:szCs w:val="28"/>
        </w:rPr>
      </w:pPr>
      <w:r>
        <w:rPr>
          <w:sz w:val="28"/>
          <w:szCs w:val="28"/>
        </w:rPr>
        <w:t>9</w:t>
      </w:r>
      <w:r w:rsidRPr="003E1CBD">
        <w:rPr>
          <w:sz w:val="28"/>
          <w:szCs w:val="28"/>
        </w:rPr>
        <w:t>.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2ADB4999" w14:textId="77777777" w:rsidR="009E21A9" w:rsidRPr="003E1CBD" w:rsidRDefault="009E21A9" w:rsidP="009E21A9">
      <w:pPr>
        <w:autoSpaceDE w:val="0"/>
        <w:autoSpaceDN w:val="0"/>
        <w:adjustRightInd w:val="0"/>
        <w:ind w:firstLine="851"/>
        <w:jc w:val="both"/>
        <w:rPr>
          <w:sz w:val="28"/>
          <w:szCs w:val="28"/>
        </w:rPr>
      </w:pPr>
      <w:r>
        <w:rPr>
          <w:sz w:val="28"/>
          <w:szCs w:val="28"/>
        </w:rPr>
        <w:lastRenderedPageBreak/>
        <w:t>10</w:t>
      </w:r>
      <w:r w:rsidRPr="003E1CBD">
        <w:rPr>
          <w:sz w:val="28"/>
          <w:szCs w:val="28"/>
        </w:rPr>
        <w:t>.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14:paraId="39A32C34" w14:textId="77777777" w:rsidR="009E21A9" w:rsidRPr="00150A14" w:rsidRDefault="009E21A9" w:rsidP="009E21A9">
      <w:pPr>
        <w:suppressAutoHyphens w:val="0"/>
        <w:autoSpaceDE w:val="0"/>
        <w:autoSpaceDN w:val="0"/>
        <w:adjustRightInd w:val="0"/>
        <w:ind w:firstLine="851"/>
        <w:jc w:val="both"/>
        <w:outlineLvl w:val="0"/>
        <w:rPr>
          <w:rFonts w:eastAsia="Times New Roman"/>
          <w:kern w:val="0"/>
          <w:sz w:val="28"/>
          <w:szCs w:val="28"/>
          <w:lang w:eastAsia="ru-RU"/>
        </w:rPr>
      </w:pPr>
    </w:p>
    <w:p w14:paraId="43E39484" w14:textId="77777777" w:rsidR="009E21A9" w:rsidRPr="00FA665B" w:rsidRDefault="009E21A9" w:rsidP="009E21A9">
      <w:pPr>
        <w:suppressAutoHyphens w:val="0"/>
        <w:autoSpaceDE w:val="0"/>
        <w:autoSpaceDN w:val="0"/>
        <w:adjustRightInd w:val="0"/>
        <w:ind w:firstLine="851"/>
        <w:jc w:val="both"/>
        <w:outlineLvl w:val="0"/>
        <w:rPr>
          <w:rFonts w:eastAsia="Times New Roman"/>
          <w:b/>
          <w:kern w:val="0"/>
          <w:sz w:val="28"/>
          <w:szCs w:val="28"/>
          <w:lang w:eastAsia="ru-RU"/>
        </w:rPr>
      </w:pPr>
      <w:r w:rsidRPr="00150A14">
        <w:rPr>
          <w:rFonts w:eastAsia="Times New Roman"/>
          <w:b/>
          <w:kern w:val="0"/>
          <w:sz w:val="28"/>
          <w:szCs w:val="28"/>
          <w:lang w:eastAsia="ru-RU"/>
        </w:rPr>
        <w:t xml:space="preserve">Статья </w:t>
      </w:r>
      <w:r>
        <w:rPr>
          <w:rFonts w:eastAsia="Times New Roman"/>
          <w:b/>
          <w:kern w:val="0"/>
          <w:sz w:val="28"/>
          <w:szCs w:val="28"/>
          <w:lang w:eastAsia="ru-RU"/>
        </w:rPr>
        <w:t>57</w:t>
      </w:r>
      <w:r w:rsidRPr="00150A14">
        <w:rPr>
          <w:rFonts w:eastAsia="Times New Roman"/>
          <w:b/>
          <w:kern w:val="0"/>
          <w:sz w:val="28"/>
          <w:szCs w:val="28"/>
          <w:lang w:eastAsia="ru-RU"/>
        </w:rPr>
        <w:t>. Бю</w:t>
      </w:r>
      <w:r w:rsidRPr="00FA665B">
        <w:rPr>
          <w:rFonts w:eastAsia="Times New Roman"/>
          <w:b/>
          <w:kern w:val="0"/>
          <w:sz w:val="28"/>
          <w:szCs w:val="28"/>
          <w:lang w:eastAsia="ru-RU"/>
        </w:rPr>
        <w:t>джет поселения</w:t>
      </w:r>
    </w:p>
    <w:p w14:paraId="0CC56CB0" w14:textId="77777777" w:rsidR="009E21A9" w:rsidRPr="00FA665B" w:rsidRDefault="009E21A9" w:rsidP="009E21A9">
      <w:pPr>
        <w:suppressAutoHyphens w:val="0"/>
        <w:autoSpaceDE w:val="0"/>
        <w:autoSpaceDN w:val="0"/>
        <w:adjustRightInd w:val="0"/>
        <w:ind w:firstLine="851"/>
        <w:jc w:val="both"/>
        <w:rPr>
          <w:rFonts w:eastAsia="Times New Roman"/>
          <w:kern w:val="0"/>
          <w:sz w:val="28"/>
          <w:szCs w:val="28"/>
          <w:lang w:eastAsia="ru-RU"/>
        </w:rPr>
      </w:pPr>
      <w:r w:rsidRPr="00FA665B">
        <w:rPr>
          <w:rFonts w:eastAsia="Times New Roman"/>
          <w:kern w:val="0"/>
          <w:sz w:val="28"/>
          <w:szCs w:val="28"/>
          <w:lang w:eastAsia="ru-RU"/>
        </w:rPr>
        <w:t>1. Поселение имеет собственный бюджет (местный бюджет).</w:t>
      </w:r>
    </w:p>
    <w:p w14:paraId="0CE76286" w14:textId="77777777" w:rsidR="009E21A9" w:rsidRPr="00FA665B" w:rsidRDefault="009E21A9" w:rsidP="009E21A9">
      <w:pPr>
        <w:suppressAutoHyphens w:val="0"/>
        <w:autoSpaceDE w:val="0"/>
        <w:autoSpaceDN w:val="0"/>
        <w:adjustRightInd w:val="0"/>
        <w:ind w:firstLine="851"/>
        <w:jc w:val="both"/>
        <w:rPr>
          <w:rFonts w:eastAsia="Times New Roman"/>
          <w:kern w:val="0"/>
          <w:sz w:val="28"/>
          <w:szCs w:val="28"/>
          <w:lang w:eastAsia="ru-RU"/>
        </w:rPr>
      </w:pPr>
      <w:r w:rsidRPr="00FA665B">
        <w:rPr>
          <w:rFonts w:eastAsia="Times New Roman"/>
          <w:kern w:val="0"/>
          <w:sz w:val="28"/>
          <w:szCs w:val="28"/>
          <w:lang w:eastAsia="ru-RU"/>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23BB6634" w14:textId="77777777" w:rsidR="009E21A9" w:rsidRPr="00FA665B" w:rsidRDefault="009E21A9" w:rsidP="009E21A9">
      <w:pPr>
        <w:suppressAutoHyphens w:val="0"/>
        <w:autoSpaceDE w:val="0"/>
        <w:autoSpaceDN w:val="0"/>
        <w:adjustRightInd w:val="0"/>
        <w:ind w:firstLine="851"/>
        <w:jc w:val="both"/>
        <w:rPr>
          <w:rFonts w:eastAsia="Times New Roman"/>
          <w:kern w:val="0"/>
          <w:sz w:val="28"/>
          <w:szCs w:val="28"/>
          <w:lang w:eastAsia="ru-RU"/>
        </w:rPr>
      </w:pPr>
      <w:r w:rsidRPr="00FA665B">
        <w:rPr>
          <w:rFonts w:eastAsia="Times New Roman"/>
          <w:kern w:val="0"/>
          <w:sz w:val="28"/>
          <w:szCs w:val="28"/>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674CA338" w14:textId="77777777" w:rsidR="009E21A9" w:rsidRPr="00FA665B" w:rsidRDefault="009E21A9" w:rsidP="009E21A9">
      <w:pPr>
        <w:suppressAutoHyphens w:val="0"/>
        <w:autoSpaceDE w:val="0"/>
        <w:autoSpaceDN w:val="0"/>
        <w:adjustRightInd w:val="0"/>
        <w:ind w:firstLine="851"/>
        <w:jc w:val="both"/>
        <w:rPr>
          <w:rFonts w:eastAsia="Times New Roman"/>
          <w:kern w:val="0"/>
          <w:sz w:val="28"/>
          <w:szCs w:val="28"/>
          <w:lang w:eastAsia="ru-RU"/>
        </w:rPr>
      </w:pPr>
      <w:r w:rsidRPr="00FA665B">
        <w:rPr>
          <w:rFonts w:eastAsia="Times New Roman"/>
          <w:kern w:val="0"/>
          <w:sz w:val="28"/>
          <w:szCs w:val="28"/>
          <w:lang w:eastAsia="ru-RU"/>
        </w:rPr>
        <w:t>3. Бюджетные полномочия поселения устанавливаются Бюджетным кодексом Российской Федерации.</w:t>
      </w:r>
    </w:p>
    <w:p w14:paraId="021E7C61" w14:textId="77777777" w:rsidR="009E21A9" w:rsidRPr="00FA665B" w:rsidRDefault="009E21A9" w:rsidP="009E21A9">
      <w:pPr>
        <w:suppressAutoHyphens w:val="0"/>
        <w:autoSpaceDE w:val="0"/>
        <w:autoSpaceDN w:val="0"/>
        <w:adjustRightInd w:val="0"/>
        <w:ind w:firstLine="851"/>
        <w:jc w:val="both"/>
        <w:rPr>
          <w:rFonts w:eastAsia="Times New Roman"/>
          <w:kern w:val="0"/>
          <w:sz w:val="28"/>
          <w:szCs w:val="28"/>
          <w:lang w:eastAsia="ru-RU"/>
        </w:rPr>
      </w:pPr>
      <w:r w:rsidRPr="00FA665B">
        <w:rPr>
          <w:rFonts w:eastAsia="Times New Roman"/>
          <w:kern w:val="0"/>
          <w:sz w:val="28"/>
          <w:szCs w:val="28"/>
          <w:lang w:eastAsia="ru-RU"/>
        </w:rPr>
        <w:t>4.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66965154" w14:textId="77777777" w:rsidR="009E21A9" w:rsidRPr="00150A14" w:rsidRDefault="009E21A9" w:rsidP="009E21A9">
      <w:pPr>
        <w:suppressAutoHyphens w:val="0"/>
        <w:autoSpaceDE w:val="0"/>
        <w:autoSpaceDN w:val="0"/>
        <w:adjustRightInd w:val="0"/>
        <w:ind w:firstLine="851"/>
        <w:jc w:val="both"/>
        <w:rPr>
          <w:rFonts w:eastAsia="Times New Roman"/>
          <w:kern w:val="0"/>
          <w:sz w:val="28"/>
          <w:szCs w:val="28"/>
          <w:lang w:eastAsia="ru-RU"/>
        </w:rPr>
      </w:pPr>
      <w:r w:rsidRPr="00FA665B">
        <w:rPr>
          <w:rFonts w:eastAsia="Times New Roman"/>
          <w:kern w:val="0"/>
          <w:sz w:val="28"/>
          <w:szCs w:val="28"/>
          <w:lang w:eastAsia="ru-RU"/>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Pr="00DD738B">
        <w:rPr>
          <w:rFonts w:eastAsia="Calibri"/>
          <w:kern w:val="0"/>
          <w:sz w:val="28"/>
          <w:szCs w:val="28"/>
          <w:lang w:eastAsia="ru-RU"/>
        </w:rPr>
        <w:t>расходов на оплату их труда</w:t>
      </w:r>
      <w:r w:rsidRPr="00150A14">
        <w:rPr>
          <w:rFonts w:eastAsia="Calibri"/>
          <w:b/>
          <w:kern w:val="0"/>
          <w:sz w:val="28"/>
          <w:szCs w:val="28"/>
          <w:lang w:eastAsia="ru-RU"/>
        </w:rPr>
        <w:t xml:space="preserve"> </w:t>
      </w:r>
      <w:r w:rsidRPr="00150A14">
        <w:rPr>
          <w:rFonts w:eastAsia="Times New Roman"/>
          <w:kern w:val="0"/>
          <w:sz w:val="28"/>
          <w:szCs w:val="28"/>
          <w:lang w:eastAsia="ru-RU"/>
        </w:rPr>
        <w:t>подлежат официальному опубликованию.</w:t>
      </w:r>
    </w:p>
    <w:p w14:paraId="2FBAF749" w14:textId="77777777" w:rsidR="009E21A9" w:rsidRPr="00150A14" w:rsidRDefault="009E21A9" w:rsidP="009E21A9">
      <w:pPr>
        <w:suppressAutoHyphens w:val="0"/>
        <w:autoSpaceDE w:val="0"/>
        <w:autoSpaceDN w:val="0"/>
        <w:adjustRightInd w:val="0"/>
        <w:ind w:firstLine="851"/>
        <w:jc w:val="both"/>
        <w:rPr>
          <w:rFonts w:eastAsia="Times New Roman"/>
          <w:kern w:val="0"/>
          <w:sz w:val="28"/>
          <w:szCs w:val="28"/>
          <w:lang w:eastAsia="ru-RU"/>
        </w:rPr>
      </w:pPr>
      <w:r w:rsidRPr="00150A14">
        <w:rPr>
          <w:rFonts w:eastAsia="Times New Roman"/>
          <w:kern w:val="0"/>
          <w:sz w:val="28"/>
          <w:szCs w:val="28"/>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32AD67FD" w14:textId="77777777" w:rsidR="009E21A9" w:rsidRPr="00150A14" w:rsidRDefault="009E21A9" w:rsidP="009E21A9">
      <w:pPr>
        <w:suppressAutoHyphens w:val="0"/>
        <w:ind w:firstLine="851"/>
        <w:jc w:val="both"/>
        <w:rPr>
          <w:b/>
          <w:sz w:val="28"/>
          <w:szCs w:val="28"/>
        </w:rPr>
      </w:pPr>
    </w:p>
    <w:p w14:paraId="417B1ECA" w14:textId="77777777" w:rsidR="009E21A9" w:rsidRPr="00FA665B" w:rsidRDefault="009E21A9" w:rsidP="009E21A9">
      <w:pPr>
        <w:pStyle w:val="ConsNormal"/>
        <w:suppressAutoHyphens w:val="0"/>
        <w:spacing w:after="0" w:line="240" w:lineRule="auto"/>
        <w:ind w:firstLine="851"/>
        <w:jc w:val="both"/>
        <w:rPr>
          <w:rFonts w:ascii="Times New Roman" w:hAnsi="Times New Roman" w:cs="Times New Roman"/>
          <w:b/>
          <w:sz w:val="28"/>
          <w:szCs w:val="28"/>
        </w:rPr>
      </w:pPr>
      <w:r w:rsidRPr="00150A14">
        <w:rPr>
          <w:rFonts w:ascii="Times New Roman" w:hAnsi="Times New Roman" w:cs="Times New Roman"/>
          <w:b/>
          <w:sz w:val="28"/>
          <w:szCs w:val="28"/>
        </w:rPr>
        <w:t xml:space="preserve">Статья </w:t>
      </w:r>
      <w:r>
        <w:rPr>
          <w:rFonts w:ascii="Times New Roman" w:hAnsi="Times New Roman" w:cs="Times New Roman"/>
          <w:b/>
          <w:sz w:val="28"/>
          <w:szCs w:val="28"/>
        </w:rPr>
        <w:t>58</w:t>
      </w:r>
      <w:r w:rsidRPr="00150A14">
        <w:rPr>
          <w:rFonts w:ascii="Times New Roman" w:hAnsi="Times New Roman" w:cs="Times New Roman"/>
          <w:b/>
          <w:sz w:val="28"/>
          <w:szCs w:val="28"/>
        </w:rPr>
        <w:t>. Со</w:t>
      </w:r>
      <w:r w:rsidRPr="00FA665B">
        <w:rPr>
          <w:rFonts w:ascii="Times New Roman" w:hAnsi="Times New Roman" w:cs="Times New Roman"/>
          <w:b/>
          <w:sz w:val="28"/>
          <w:szCs w:val="28"/>
        </w:rPr>
        <w:t>ставление, рассмотрение проекта местного бюджета и утверждение местного бюджета</w:t>
      </w:r>
    </w:p>
    <w:p w14:paraId="2B5908F8" w14:textId="77777777" w:rsidR="009E21A9" w:rsidRPr="00FA665B"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FA665B">
        <w:rPr>
          <w:rFonts w:ascii="Times New Roman" w:hAnsi="Times New Roman" w:cs="Times New Roman"/>
          <w:sz w:val="28"/>
          <w:szCs w:val="28"/>
        </w:rPr>
        <w:t xml:space="preserve">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14:paraId="11B9E6EA" w14:textId="77777777" w:rsidR="009E21A9" w:rsidRPr="00FA665B"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FA665B">
        <w:rPr>
          <w:rFonts w:ascii="Times New Roman" w:hAnsi="Times New Roman" w:cs="Times New Roman"/>
          <w:sz w:val="28"/>
          <w:szCs w:val="28"/>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sidRPr="00FA665B">
        <w:rPr>
          <w:rFonts w:ascii="Times New Roman" w:hAnsi="Times New Roman" w:cs="Times New Roman"/>
          <w:b/>
          <w:bCs/>
          <w:sz w:val="28"/>
          <w:szCs w:val="28"/>
        </w:rPr>
        <w:t xml:space="preserve"> </w:t>
      </w:r>
      <w:r w:rsidRPr="00FA665B">
        <w:rPr>
          <w:rFonts w:ascii="Times New Roman" w:hAnsi="Times New Roman" w:cs="Times New Roman"/>
          <w:sz w:val="28"/>
          <w:szCs w:val="28"/>
        </w:rPr>
        <w:t xml:space="preserve">Прогноз социально-экономического развития поселения одобряется администрацией одновременно с принятием решения о внесении </w:t>
      </w:r>
      <w:r w:rsidRPr="00FA665B">
        <w:rPr>
          <w:rFonts w:ascii="Times New Roman" w:hAnsi="Times New Roman" w:cs="Times New Roman"/>
          <w:sz w:val="28"/>
          <w:szCs w:val="28"/>
        </w:rPr>
        <w:lastRenderedPageBreak/>
        <w:t>проекта бюджета в Совет.</w:t>
      </w:r>
    </w:p>
    <w:p w14:paraId="23DC6A2A" w14:textId="77777777" w:rsidR="009E21A9" w:rsidRPr="00FA665B"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FA665B">
        <w:rPr>
          <w:rFonts w:ascii="Times New Roman" w:hAnsi="Times New Roman" w:cs="Times New Roman"/>
          <w:sz w:val="28"/>
          <w:szCs w:val="28"/>
        </w:rPr>
        <w:t xml:space="preserve">Изменение прогноза социально-экономического развития поселения в ходе составления </w:t>
      </w:r>
      <w:r w:rsidRPr="00FA665B">
        <w:rPr>
          <w:rFonts w:ascii="Times New Roman" w:hAnsi="Times New Roman"/>
          <w:sz w:val="28"/>
        </w:rPr>
        <w:t>или</w:t>
      </w:r>
      <w:r w:rsidRPr="00FA665B">
        <w:rPr>
          <w:rFonts w:ascii="Times New Roman" w:hAnsi="Times New Roman" w:cs="Times New Roman"/>
          <w:sz w:val="28"/>
          <w:szCs w:val="28"/>
        </w:rPr>
        <w:t xml:space="preserve"> рассмотрения проекта местного бюджета влечет за собой изменение основных характеристик проекта местного бюджета.</w:t>
      </w:r>
    </w:p>
    <w:p w14:paraId="59E187DA" w14:textId="77777777" w:rsidR="009E21A9" w:rsidRPr="00FA665B" w:rsidRDefault="009E21A9" w:rsidP="009E21A9">
      <w:pPr>
        <w:pStyle w:val="ConsNormal"/>
        <w:suppressAutoHyphens w:val="0"/>
        <w:spacing w:after="0" w:line="240" w:lineRule="auto"/>
        <w:ind w:firstLine="851"/>
        <w:jc w:val="both"/>
        <w:rPr>
          <w:rFonts w:ascii="Times New Roman" w:hAnsi="Times New Roman" w:cs="Times New Roman"/>
          <w:sz w:val="28"/>
          <w:szCs w:val="28"/>
        </w:rPr>
      </w:pPr>
      <w:r w:rsidRPr="00FA665B">
        <w:rPr>
          <w:rFonts w:ascii="Times New Roman" w:hAnsi="Times New Roman" w:cs="Times New Roman"/>
          <w:sz w:val="28"/>
          <w:szCs w:val="28"/>
        </w:rPr>
        <w:t>2. Составление проекта местного бюджета основывается на:</w:t>
      </w:r>
    </w:p>
    <w:p w14:paraId="3C2591AF" w14:textId="77777777" w:rsidR="009E21A9" w:rsidRPr="00FA665B" w:rsidRDefault="009E21A9" w:rsidP="009E21A9">
      <w:pPr>
        <w:suppressAutoHyphens w:val="0"/>
        <w:autoSpaceDE w:val="0"/>
        <w:autoSpaceDN w:val="0"/>
        <w:adjustRightInd w:val="0"/>
        <w:ind w:firstLine="851"/>
        <w:jc w:val="both"/>
        <w:rPr>
          <w:rFonts w:eastAsia="Calibri"/>
          <w:kern w:val="0"/>
          <w:sz w:val="28"/>
          <w:szCs w:val="28"/>
        </w:rPr>
      </w:pPr>
      <w:r w:rsidRPr="00FA665B">
        <w:rPr>
          <w:rFonts w:eastAsia="Calibri"/>
          <w:kern w:val="0"/>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0852B81A" w14:textId="77777777" w:rsidR="009E21A9" w:rsidRPr="00FA665B" w:rsidRDefault="009E21A9" w:rsidP="009E21A9">
      <w:pPr>
        <w:suppressAutoHyphens w:val="0"/>
        <w:autoSpaceDE w:val="0"/>
        <w:autoSpaceDN w:val="0"/>
        <w:adjustRightInd w:val="0"/>
        <w:ind w:firstLine="851"/>
        <w:jc w:val="both"/>
        <w:rPr>
          <w:rFonts w:eastAsia="Calibri"/>
          <w:kern w:val="0"/>
          <w:sz w:val="28"/>
          <w:szCs w:val="28"/>
        </w:rPr>
      </w:pPr>
      <w:r w:rsidRPr="00FA665B">
        <w:rPr>
          <w:rFonts w:eastAsia="Calibri"/>
          <w:kern w:val="0"/>
          <w:sz w:val="28"/>
          <w:szCs w:val="28"/>
        </w:rPr>
        <w:t xml:space="preserve">основных направлениях бюджетной </w:t>
      </w:r>
      <w:r w:rsidRPr="00F17FA9">
        <w:rPr>
          <w:rFonts w:eastAsia="Calibri"/>
          <w:sz w:val="28"/>
          <w:szCs w:val="28"/>
        </w:rPr>
        <w:t>и налоговой политики поселения</w:t>
      </w:r>
      <w:r w:rsidRPr="00F17FA9">
        <w:rPr>
          <w:rFonts w:eastAsia="Calibri"/>
          <w:kern w:val="0"/>
          <w:sz w:val="28"/>
          <w:szCs w:val="28"/>
        </w:rPr>
        <w:t>;</w:t>
      </w:r>
    </w:p>
    <w:p w14:paraId="686D6288" w14:textId="77777777" w:rsidR="009E21A9" w:rsidRPr="00FA665B" w:rsidRDefault="009E21A9" w:rsidP="009E21A9">
      <w:pPr>
        <w:suppressAutoHyphens w:val="0"/>
        <w:autoSpaceDE w:val="0"/>
        <w:autoSpaceDN w:val="0"/>
        <w:adjustRightInd w:val="0"/>
        <w:ind w:firstLine="851"/>
        <w:jc w:val="both"/>
        <w:rPr>
          <w:rFonts w:eastAsia="Calibri"/>
          <w:kern w:val="0"/>
          <w:sz w:val="28"/>
          <w:szCs w:val="28"/>
        </w:rPr>
      </w:pPr>
      <w:r w:rsidRPr="00FA665B">
        <w:rPr>
          <w:rFonts w:eastAsia="Calibri"/>
          <w:kern w:val="0"/>
          <w:sz w:val="28"/>
          <w:szCs w:val="28"/>
        </w:rPr>
        <w:t>прогнозе социально-экономического развития;</w:t>
      </w:r>
    </w:p>
    <w:p w14:paraId="4769F83D" w14:textId="77777777" w:rsidR="009E21A9" w:rsidRPr="00DD738B" w:rsidRDefault="009E21A9" w:rsidP="009E21A9">
      <w:pPr>
        <w:suppressAutoHyphens w:val="0"/>
        <w:autoSpaceDE w:val="0"/>
        <w:autoSpaceDN w:val="0"/>
        <w:adjustRightInd w:val="0"/>
        <w:ind w:firstLine="851"/>
        <w:jc w:val="both"/>
        <w:rPr>
          <w:rFonts w:eastAsia="Calibri"/>
          <w:kern w:val="0"/>
          <w:sz w:val="28"/>
          <w:szCs w:val="28"/>
        </w:rPr>
      </w:pPr>
      <w:r w:rsidRPr="00FA665B">
        <w:rPr>
          <w:rFonts w:eastAsia="Calibri"/>
          <w:kern w:val="0"/>
          <w:sz w:val="28"/>
          <w:szCs w:val="28"/>
        </w:rPr>
        <w:t>бюджетном прогнозе (проекте бюджетного прогноза, проекте изменений бюджетного прогноза) на долгосрочный период</w:t>
      </w:r>
      <w:r w:rsidRPr="00667A62">
        <w:rPr>
          <w:rFonts w:eastAsia="Calibri"/>
          <w:kern w:val="0"/>
          <w:sz w:val="28"/>
          <w:szCs w:val="28"/>
          <w:lang w:eastAsia="ru-RU"/>
        </w:rPr>
        <w:t>, если Совет принял решение о его формировании в соответствии с требованиями Бюджетного кодекса Российской Федерации</w:t>
      </w:r>
      <w:r w:rsidRPr="00667A62">
        <w:rPr>
          <w:rFonts w:eastAsia="Calibri"/>
          <w:kern w:val="0"/>
          <w:sz w:val="28"/>
          <w:szCs w:val="28"/>
        </w:rPr>
        <w:t>;</w:t>
      </w:r>
    </w:p>
    <w:p w14:paraId="4765072A" w14:textId="77777777" w:rsidR="009E21A9" w:rsidRPr="00FA665B" w:rsidRDefault="009E21A9" w:rsidP="009E21A9">
      <w:pPr>
        <w:pStyle w:val="220"/>
        <w:widowControl w:val="0"/>
        <w:tabs>
          <w:tab w:val="left" w:pos="142"/>
        </w:tabs>
        <w:suppressAutoHyphens w:val="0"/>
        <w:spacing w:line="240" w:lineRule="auto"/>
        <w:ind w:firstLine="851"/>
        <w:jc w:val="both"/>
        <w:rPr>
          <w:rFonts w:eastAsia="Calibri"/>
          <w:kern w:val="0"/>
          <w:sz w:val="28"/>
          <w:szCs w:val="28"/>
        </w:rPr>
      </w:pPr>
      <w:r w:rsidRPr="00FA665B">
        <w:rPr>
          <w:rFonts w:eastAsia="Calibri"/>
          <w:kern w:val="0"/>
          <w:sz w:val="28"/>
          <w:szCs w:val="28"/>
        </w:rPr>
        <w:t>муниципальных программах (проектах муниципальных программ, проектах изменений указанных программ)</w:t>
      </w:r>
      <w:r>
        <w:rPr>
          <w:rFonts w:eastAsia="Calibri"/>
          <w:kern w:val="0"/>
          <w:sz w:val="28"/>
          <w:szCs w:val="28"/>
        </w:rPr>
        <w:t>;</w:t>
      </w:r>
    </w:p>
    <w:p w14:paraId="09D0A948" w14:textId="77777777" w:rsidR="009E21A9" w:rsidRPr="00AC4E00" w:rsidRDefault="009E21A9" w:rsidP="009E21A9">
      <w:pPr>
        <w:suppressAutoHyphens w:val="0"/>
        <w:autoSpaceDE w:val="0"/>
        <w:autoSpaceDN w:val="0"/>
        <w:adjustRightInd w:val="0"/>
        <w:ind w:firstLine="851"/>
        <w:jc w:val="both"/>
        <w:rPr>
          <w:rFonts w:eastAsia="Calibri"/>
          <w:bCs/>
          <w:kern w:val="0"/>
          <w:sz w:val="28"/>
          <w:szCs w:val="28"/>
          <w:lang w:eastAsia="ru-RU"/>
        </w:rPr>
      </w:pPr>
      <w:r w:rsidRPr="00AC4E00">
        <w:rPr>
          <w:rFonts w:eastAsia="Calibri"/>
          <w:bCs/>
          <w:kern w:val="0"/>
          <w:sz w:val="28"/>
          <w:szCs w:val="28"/>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24FAEC86" w14:textId="77777777" w:rsidR="009E21A9" w:rsidRPr="00FA665B" w:rsidRDefault="009E21A9" w:rsidP="009E21A9">
      <w:pPr>
        <w:pStyle w:val="220"/>
        <w:widowControl w:val="0"/>
        <w:tabs>
          <w:tab w:val="left" w:pos="142"/>
        </w:tabs>
        <w:suppressAutoHyphens w:val="0"/>
        <w:spacing w:line="240" w:lineRule="auto"/>
        <w:ind w:firstLine="851"/>
        <w:jc w:val="both"/>
        <w:rPr>
          <w:sz w:val="28"/>
          <w:szCs w:val="28"/>
        </w:rPr>
      </w:pPr>
      <w:r w:rsidRPr="00FA665B">
        <w:rPr>
          <w:sz w:val="28"/>
          <w:szCs w:val="28"/>
        </w:rPr>
        <w:t>3. Порядок составления проекта местного бюджета устанавлива</w:t>
      </w:r>
      <w:r w:rsidRPr="000972B2">
        <w:rPr>
          <w:sz w:val="28"/>
          <w:szCs w:val="28"/>
        </w:rPr>
        <w:t>ет</w:t>
      </w:r>
      <w:r w:rsidRPr="00FA665B">
        <w:rPr>
          <w:sz w:val="28"/>
          <w:szCs w:val="28"/>
        </w:rPr>
        <w:t xml:space="preserve">ся администрацией в соответствии с требованиями Бюджетного кодекса Российской Федерации </w:t>
      </w:r>
      <w:r w:rsidRPr="00FA665B">
        <w:rPr>
          <w:kern w:val="24"/>
          <w:sz w:val="28"/>
          <w:szCs w:val="28"/>
        </w:rPr>
        <w:t>и принимаемыми с соблюдением его требований решениями Совета поселения</w:t>
      </w:r>
      <w:r w:rsidRPr="00FA665B">
        <w:rPr>
          <w:sz w:val="28"/>
          <w:szCs w:val="28"/>
        </w:rPr>
        <w:t>.</w:t>
      </w:r>
    </w:p>
    <w:p w14:paraId="4950A174" w14:textId="77777777" w:rsidR="009E21A9" w:rsidRPr="00FA665B" w:rsidRDefault="009E21A9" w:rsidP="009E21A9">
      <w:pPr>
        <w:tabs>
          <w:tab w:val="left" w:pos="9781"/>
        </w:tabs>
        <w:suppressAutoHyphens w:val="0"/>
        <w:ind w:right="49" w:firstLine="851"/>
        <w:jc w:val="both"/>
        <w:rPr>
          <w:sz w:val="28"/>
          <w:szCs w:val="28"/>
        </w:rPr>
      </w:pPr>
      <w:r w:rsidRPr="00FA665B">
        <w:rPr>
          <w:sz w:val="28"/>
          <w:szCs w:val="28"/>
        </w:rPr>
        <w:t xml:space="preserve">4. Проект местного бюджета на очередной финансовый год вносится администрацией на рассмотрение Совета в срок, установленный положением о бюджетном процессе в поселении. </w:t>
      </w:r>
    </w:p>
    <w:p w14:paraId="354EB1A3" w14:textId="77777777" w:rsidR="009E21A9" w:rsidRPr="00FA665B" w:rsidRDefault="009E21A9" w:rsidP="009E21A9">
      <w:pPr>
        <w:tabs>
          <w:tab w:val="left" w:pos="9781"/>
        </w:tabs>
        <w:suppressAutoHyphens w:val="0"/>
        <w:ind w:right="49" w:firstLine="851"/>
        <w:jc w:val="both"/>
        <w:rPr>
          <w:sz w:val="28"/>
          <w:szCs w:val="28"/>
        </w:rPr>
      </w:pPr>
      <w:r w:rsidRPr="00FA665B">
        <w:rPr>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14:paraId="27019388" w14:textId="77777777" w:rsidR="009E21A9" w:rsidRPr="00FA665B" w:rsidRDefault="009E21A9" w:rsidP="009E21A9">
      <w:pPr>
        <w:tabs>
          <w:tab w:val="left" w:pos="9781"/>
        </w:tabs>
        <w:suppressAutoHyphens w:val="0"/>
        <w:ind w:right="49" w:firstLine="851"/>
        <w:jc w:val="both"/>
        <w:rPr>
          <w:bCs/>
          <w:strike/>
          <w:sz w:val="28"/>
          <w:szCs w:val="28"/>
        </w:rPr>
      </w:pPr>
      <w:r w:rsidRPr="00FA665B">
        <w:rPr>
          <w:bCs/>
          <w:sz w:val="28"/>
          <w:szCs w:val="28"/>
        </w:rPr>
        <w:t>5. Проект местного бюджета выносится на публичные слушания. Результаты публичных слушаний подлежат опубликованию.</w:t>
      </w:r>
    </w:p>
    <w:p w14:paraId="02858FAB" w14:textId="77777777" w:rsidR="009E21A9" w:rsidRPr="00FA665B" w:rsidRDefault="009E21A9" w:rsidP="009E21A9">
      <w:pPr>
        <w:pStyle w:val="211"/>
        <w:widowControl w:val="0"/>
        <w:suppressAutoHyphens w:val="0"/>
        <w:spacing w:line="240" w:lineRule="auto"/>
        <w:ind w:firstLine="851"/>
        <w:jc w:val="both"/>
        <w:rPr>
          <w:bCs/>
          <w:sz w:val="28"/>
          <w:szCs w:val="28"/>
        </w:rPr>
      </w:pPr>
      <w:r w:rsidRPr="00FA665B">
        <w:rPr>
          <w:bCs/>
          <w:sz w:val="28"/>
          <w:szCs w:val="28"/>
        </w:rPr>
        <w:t>После рассмотрения на публичных слушаниях проект местного бюджета рассматривается Советом.</w:t>
      </w:r>
    </w:p>
    <w:p w14:paraId="58E53CA1" w14:textId="77777777" w:rsidR="009E21A9" w:rsidRDefault="009E21A9" w:rsidP="009E21A9">
      <w:pPr>
        <w:suppressAutoHyphens w:val="0"/>
        <w:ind w:firstLine="851"/>
        <w:jc w:val="both"/>
        <w:rPr>
          <w:b/>
          <w:sz w:val="28"/>
          <w:szCs w:val="28"/>
        </w:rPr>
      </w:pPr>
    </w:p>
    <w:p w14:paraId="6D53DE74" w14:textId="77777777" w:rsidR="009E21A9" w:rsidRPr="00FA665B" w:rsidRDefault="009E21A9" w:rsidP="009E21A9">
      <w:pPr>
        <w:suppressAutoHyphens w:val="0"/>
        <w:ind w:firstLine="851"/>
        <w:jc w:val="both"/>
        <w:rPr>
          <w:b/>
          <w:sz w:val="28"/>
          <w:szCs w:val="28"/>
        </w:rPr>
      </w:pPr>
      <w:r w:rsidRPr="00150A14">
        <w:rPr>
          <w:b/>
          <w:sz w:val="28"/>
          <w:szCs w:val="28"/>
        </w:rPr>
        <w:t xml:space="preserve">Статья </w:t>
      </w:r>
      <w:r>
        <w:rPr>
          <w:b/>
          <w:sz w:val="28"/>
          <w:szCs w:val="28"/>
        </w:rPr>
        <w:t>59</w:t>
      </w:r>
      <w:r w:rsidRPr="00150A14">
        <w:rPr>
          <w:b/>
          <w:sz w:val="28"/>
          <w:szCs w:val="28"/>
        </w:rPr>
        <w:t>.</w:t>
      </w:r>
      <w:r w:rsidRPr="00150A14">
        <w:rPr>
          <w:sz w:val="28"/>
          <w:szCs w:val="28"/>
        </w:rPr>
        <w:t xml:space="preserve"> </w:t>
      </w:r>
      <w:r w:rsidRPr="00FA665B">
        <w:rPr>
          <w:b/>
          <w:sz w:val="28"/>
          <w:szCs w:val="28"/>
        </w:rPr>
        <w:t>Исполнение местного бюджета</w:t>
      </w:r>
    </w:p>
    <w:p w14:paraId="458A038C" w14:textId="77777777" w:rsidR="009E21A9" w:rsidRPr="00FA665B" w:rsidRDefault="009E21A9" w:rsidP="009E21A9">
      <w:pPr>
        <w:suppressAutoHyphens w:val="0"/>
        <w:ind w:firstLine="851"/>
        <w:jc w:val="both"/>
        <w:rPr>
          <w:sz w:val="28"/>
          <w:szCs w:val="28"/>
        </w:rPr>
      </w:pPr>
      <w:r w:rsidRPr="00FA665B">
        <w:rPr>
          <w:sz w:val="28"/>
          <w:szCs w:val="28"/>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14:paraId="5AB6F1FE" w14:textId="77777777" w:rsidR="009E21A9" w:rsidRPr="00FA665B" w:rsidRDefault="009E21A9" w:rsidP="009E21A9">
      <w:pPr>
        <w:pStyle w:val="a9"/>
        <w:suppressAutoHyphens w:val="0"/>
        <w:spacing w:after="0"/>
        <w:ind w:left="0" w:firstLine="851"/>
        <w:jc w:val="both"/>
        <w:rPr>
          <w:rFonts w:eastAsia="Times New Roman"/>
          <w:b/>
        </w:rPr>
      </w:pPr>
      <w:r w:rsidRPr="00FA665B">
        <w:rPr>
          <w:rFonts w:eastAsia="Times New Roman"/>
          <w:b/>
        </w:rPr>
        <w:t xml:space="preserve">2. Организация исполнения местного бюджета возлагается на финансовый орган и </w:t>
      </w:r>
      <w:r w:rsidRPr="00FA665B">
        <w:rPr>
          <w:b/>
        </w:rPr>
        <w:t xml:space="preserve">организуется </w:t>
      </w:r>
      <w:r w:rsidRPr="00FA665B">
        <w:rPr>
          <w:rFonts w:eastAsia="Times New Roman"/>
          <w:b/>
        </w:rPr>
        <w:t>им на основе сводной бюджетной росписи</w:t>
      </w:r>
      <w:r w:rsidRPr="00FA665B">
        <w:rPr>
          <w:b/>
        </w:rPr>
        <w:t xml:space="preserve"> и кассового плана</w:t>
      </w:r>
      <w:r w:rsidRPr="00FA665B">
        <w:rPr>
          <w:rFonts w:eastAsia="Times New Roman"/>
          <w:b/>
        </w:rPr>
        <w:t xml:space="preserve">. </w:t>
      </w:r>
    </w:p>
    <w:p w14:paraId="376E78D6" w14:textId="77777777" w:rsidR="009E21A9" w:rsidRPr="00FA665B" w:rsidRDefault="009E21A9" w:rsidP="009E21A9">
      <w:pPr>
        <w:suppressAutoHyphens w:val="0"/>
        <w:ind w:firstLine="851"/>
        <w:jc w:val="both"/>
        <w:rPr>
          <w:sz w:val="28"/>
          <w:szCs w:val="28"/>
        </w:rPr>
      </w:pPr>
      <w:r w:rsidRPr="00FA665B">
        <w:rPr>
          <w:sz w:val="28"/>
          <w:szCs w:val="28"/>
        </w:rPr>
        <w:t xml:space="preserve">3. </w:t>
      </w:r>
      <w:r w:rsidRPr="00432A59">
        <w:rPr>
          <w:sz w:val="28"/>
          <w:szCs w:val="28"/>
        </w:rPr>
        <w:t>Казначейское</w:t>
      </w:r>
      <w:r>
        <w:rPr>
          <w:sz w:val="28"/>
          <w:szCs w:val="28"/>
        </w:rPr>
        <w:t xml:space="preserve"> </w:t>
      </w:r>
      <w:r w:rsidRPr="00FA665B">
        <w:rPr>
          <w:sz w:val="28"/>
          <w:szCs w:val="28"/>
        </w:rPr>
        <w:t>обслуживание исполнения местного бюджета осуществляется в порядке, установленном Бюджетным кодексом Российской Федерации.</w:t>
      </w:r>
    </w:p>
    <w:p w14:paraId="241E823C" w14:textId="77777777" w:rsidR="009E21A9" w:rsidRPr="00FA665B" w:rsidRDefault="009E21A9" w:rsidP="009E21A9">
      <w:pPr>
        <w:suppressAutoHyphens w:val="0"/>
        <w:ind w:firstLine="851"/>
        <w:jc w:val="both"/>
        <w:rPr>
          <w:b/>
          <w:sz w:val="28"/>
          <w:szCs w:val="28"/>
        </w:rPr>
      </w:pPr>
    </w:p>
    <w:p w14:paraId="4176FF21" w14:textId="77777777" w:rsidR="009E21A9" w:rsidRDefault="009E21A9" w:rsidP="009E21A9">
      <w:pPr>
        <w:autoSpaceDE w:val="0"/>
        <w:autoSpaceDN w:val="0"/>
        <w:adjustRightInd w:val="0"/>
        <w:ind w:firstLine="851"/>
        <w:jc w:val="both"/>
        <w:outlineLvl w:val="0"/>
        <w:rPr>
          <w:b/>
          <w:bCs/>
          <w:sz w:val="28"/>
          <w:szCs w:val="28"/>
        </w:rPr>
      </w:pPr>
      <w:r>
        <w:rPr>
          <w:b/>
          <w:bCs/>
          <w:sz w:val="28"/>
          <w:szCs w:val="28"/>
        </w:rPr>
        <w:t>Статья 60. Муниципальные заимствования</w:t>
      </w:r>
    </w:p>
    <w:p w14:paraId="0D266BD5" w14:textId="77777777" w:rsidR="009E21A9" w:rsidRDefault="009E21A9" w:rsidP="009E21A9">
      <w:pPr>
        <w:autoSpaceDE w:val="0"/>
        <w:autoSpaceDN w:val="0"/>
        <w:adjustRightInd w:val="0"/>
        <w:ind w:firstLine="851"/>
        <w:jc w:val="both"/>
        <w:rPr>
          <w:sz w:val="28"/>
          <w:szCs w:val="28"/>
        </w:rPr>
      </w:pPr>
      <w:r>
        <w:rPr>
          <w:sz w:val="28"/>
          <w:szCs w:val="28"/>
        </w:rPr>
        <w:lastRenderedPageBreak/>
        <w:t xml:space="preserve">Поселение вправе осуществлять муниципальные заимствования, в том числе путем выпуска муниципальных ценных бумаг, в соответствии с Бюджетным </w:t>
      </w:r>
      <w:r w:rsidRPr="0028413D">
        <w:rPr>
          <w:color w:val="000000"/>
          <w:sz w:val="28"/>
          <w:szCs w:val="28"/>
        </w:rPr>
        <w:t xml:space="preserve">кодексом </w:t>
      </w:r>
      <w:r>
        <w:rPr>
          <w:sz w:val="28"/>
          <w:szCs w:val="28"/>
        </w:rPr>
        <w:t>Российской Федерации и в порядке, установленном Советом.</w:t>
      </w:r>
    </w:p>
    <w:p w14:paraId="160391DD" w14:textId="77777777" w:rsidR="009E21A9" w:rsidRDefault="009E21A9" w:rsidP="009E21A9">
      <w:pPr>
        <w:autoSpaceDE w:val="0"/>
        <w:autoSpaceDN w:val="0"/>
        <w:adjustRightInd w:val="0"/>
        <w:ind w:firstLine="851"/>
        <w:jc w:val="both"/>
        <w:rPr>
          <w:sz w:val="28"/>
          <w:szCs w:val="28"/>
        </w:rPr>
      </w:pPr>
      <w:r>
        <w:rPr>
          <w:sz w:val="28"/>
          <w:szCs w:val="28"/>
        </w:rPr>
        <w:t>Право осуществления муниципальных заимствований принадлежит администрации.</w:t>
      </w:r>
    </w:p>
    <w:p w14:paraId="21FF89B4" w14:textId="77777777" w:rsidR="009E21A9" w:rsidRDefault="009E21A9" w:rsidP="009E21A9">
      <w:pPr>
        <w:autoSpaceDE w:val="0"/>
        <w:autoSpaceDN w:val="0"/>
        <w:adjustRightInd w:val="0"/>
        <w:ind w:firstLine="851"/>
        <w:jc w:val="both"/>
        <w:rPr>
          <w:sz w:val="28"/>
          <w:szCs w:val="28"/>
        </w:rPr>
      </w:pPr>
      <w:r>
        <w:rPr>
          <w:sz w:val="28"/>
          <w:szCs w:val="28"/>
        </w:rPr>
        <w:t>Эмитентом муниципальных ценных бумаг выступает администрация.</w:t>
      </w:r>
    </w:p>
    <w:p w14:paraId="63527DA1" w14:textId="77777777" w:rsidR="009E21A9" w:rsidRDefault="009E21A9" w:rsidP="009E21A9">
      <w:pPr>
        <w:suppressAutoHyphens w:val="0"/>
        <w:ind w:firstLine="851"/>
        <w:jc w:val="both"/>
        <w:rPr>
          <w:sz w:val="28"/>
          <w:szCs w:val="28"/>
        </w:rPr>
      </w:pPr>
    </w:p>
    <w:p w14:paraId="6EAA6F03" w14:textId="77777777" w:rsidR="009E21A9" w:rsidRPr="00432A59" w:rsidRDefault="009E21A9" w:rsidP="009E21A9">
      <w:pPr>
        <w:suppressAutoHyphens w:val="0"/>
        <w:autoSpaceDE w:val="0"/>
        <w:autoSpaceDN w:val="0"/>
        <w:adjustRightInd w:val="0"/>
        <w:ind w:firstLine="851"/>
        <w:jc w:val="both"/>
        <w:rPr>
          <w:rFonts w:eastAsia="Calibri"/>
          <w:b/>
          <w:kern w:val="0"/>
          <w:sz w:val="28"/>
          <w:szCs w:val="28"/>
        </w:rPr>
      </w:pPr>
      <w:r w:rsidRPr="00432A59">
        <w:rPr>
          <w:rFonts w:eastAsia="Calibri"/>
          <w:b/>
          <w:kern w:val="0"/>
          <w:sz w:val="28"/>
          <w:szCs w:val="28"/>
        </w:rPr>
        <w:t xml:space="preserve">Статья </w:t>
      </w:r>
      <w:r>
        <w:rPr>
          <w:rFonts w:eastAsia="Calibri"/>
          <w:b/>
          <w:kern w:val="0"/>
          <w:sz w:val="28"/>
          <w:szCs w:val="28"/>
        </w:rPr>
        <w:t>61</w:t>
      </w:r>
      <w:r w:rsidRPr="00432A59">
        <w:rPr>
          <w:rFonts w:eastAsia="Calibri"/>
          <w:b/>
          <w:kern w:val="0"/>
          <w:sz w:val="28"/>
          <w:szCs w:val="28"/>
        </w:rPr>
        <w:t>. Управление муниципальным долгом</w:t>
      </w:r>
    </w:p>
    <w:p w14:paraId="1B71CB04" w14:textId="77777777" w:rsidR="009E21A9" w:rsidRPr="00432A59" w:rsidRDefault="009E21A9" w:rsidP="009E21A9">
      <w:pPr>
        <w:suppressAutoHyphens w:val="0"/>
        <w:autoSpaceDE w:val="0"/>
        <w:autoSpaceDN w:val="0"/>
        <w:adjustRightInd w:val="0"/>
        <w:ind w:firstLine="851"/>
        <w:jc w:val="both"/>
        <w:rPr>
          <w:rFonts w:eastAsia="Calibri"/>
          <w:bCs/>
          <w:kern w:val="0"/>
          <w:sz w:val="28"/>
          <w:szCs w:val="28"/>
        </w:rPr>
      </w:pPr>
      <w:r w:rsidRPr="00432A59">
        <w:rPr>
          <w:rFonts w:eastAsia="Calibri"/>
          <w:bCs/>
          <w:kern w:val="0"/>
          <w:sz w:val="28"/>
          <w:szCs w:val="28"/>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432A59">
        <w:rPr>
          <w:rFonts w:eastAsia="Times New Roman"/>
          <w:kern w:val="0"/>
          <w:sz w:val="28"/>
          <w:szCs w:val="28"/>
          <w:lang w:eastAsia="ru-RU"/>
        </w:rPr>
        <w:t>поселения</w:t>
      </w:r>
      <w:r w:rsidRPr="00432A59">
        <w:rPr>
          <w:sz w:val="28"/>
          <w:szCs w:val="28"/>
        </w:rPr>
        <w:t xml:space="preserve"> </w:t>
      </w:r>
      <w:r w:rsidRPr="00432A59">
        <w:rPr>
          <w:rFonts w:eastAsia="Calibri"/>
          <w:bCs/>
          <w:kern w:val="0"/>
          <w:sz w:val="28"/>
          <w:szCs w:val="28"/>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14:paraId="778614EB" w14:textId="77777777" w:rsidR="009E21A9" w:rsidRPr="00432A59" w:rsidRDefault="009E21A9" w:rsidP="009E21A9">
      <w:pPr>
        <w:suppressAutoHyphens w:val="0"/>
        <w:autoSpaceDE w:val="0"/>
        <w:autoSpaceDN w:val="0"/>
        <w:adjustRightInd w:val="0"/>
        <w:ind w:firstLine="851"/>
        <w:jc w:val="both"/>
        <w:rPr>
          <w:rFonts w:eastAsia="Calibri"/>
          <w:bCs/>
          <w:kern w:val="0"/>
          <w:sz w:val="28"/>
          <w:szCs w:val="28"/>
        </w:rPr>
      </w:pPr>
      <w:r w:rsidRPr="00432A59">
        <w:rPr>
          <w:rFonts w:eastAsia="Calibri"/>
          <w:bCs/>
          <w:kern w:val="0"/>
          <w:sz w:val="28"/>
          <w:szCs w:val="28"/>
        </w:rPr>
        <w:t>2. Управление муниципальным долгом осуществляется администрацией.</w:t>
      </w:r>
    </w:p>
    <w:p w14:paraId="6DDD6B9C" w14:textId="77777777" w:rsidR="009E21A9" w:rsidRPr="00432A59" w:rsidRDefault="009E21A9" w:rsidP="009E21A9">
      <w:pPr>
        <w:suppressAutoHyphens w:val="0"/>
        <w:autoSpaceDE w:val="0"/>
        <w:autoSpaceDN w:val="0"/>
        <w:adjustRightInd w:val="0"/>
        <w:ind w:firstLine="851"/>
        <w:jc w:val="both"/>
        <w:rPr>
          <w:sz w:val="28"/>
          <w:szCs w:val="28"/>
        </w:rPr>
      </w:pPr>
      <w:r w:rsidRPr="00432A59">
        <w:rPr>
          <w:rFonts w:eastAsia="Calibri"/>
          <w:bCs/>
          <w:kern w:val="0"/>
          <w:sz w:val="28"/>
          <w:szCs w:val="28"/>
        </w:rPr>
        <w:t xml:space="preserve">3. </w:t>
      </w:r>
      <w:r w:rsidRPr="00432A59">
        <w:rPr>
          <w:rFonts w:eastAsia="Calibri"/>
          <w:kern w:val="0"/>
          <w:sz w:val="28"/>
          <w:szCs w:val="28"/>
        </w:rPr>
        <w:t xml:space="preserve">Учет и регистрация муниципальных долговых обязательств </w:t>
      </w:r>
      <w:r w:rsidRPr="00432A59">
        <w:rPr>
          <w:rFonts w:eastAsia="Times New Roman"/>
          <w:kern w:val="0"/>
          <w:sz w:val="28"/>
          <w:szCs w:val="28"/>
          <w:lang w:eastAsia="ru-RU"/>
        </w:rPr>
        <w:t>поселения</w:t>
      </w:r>
      <w:r w:rsidRPr="00432A59">
        <w:rPr>
          <w:sz w:val="28"/>
          <w:szCs w:val="28"/>
        </w:rPr>
        <w:t xml:space="preserve"> </w:t>
      </w:r>
      <w:r w:rsidRPr="00432A59">
        <w:rPr>
          <w:rFonts w:eastAsia="Calibri"/>
          <w:kern w:val="0"/>
          <w:sz w:val="28"/>
          <w:szCs w:val="28"/>
        </w:rPr>
        <w:t>осуществляются в муниципальной долговой книге.</w:t>
      </w:r>
    </w:p>
    <w:p w14:paraId="627643C5" w14:textId="77777777" w:rsidR="009E21A9" w:rsidRPr="00432A59" w:rsidRDefault="009E21A9" w:rsidP="009E21A9">
      <w:pPr>
        <w:suppressAutoHyphens w:val="0"/>
        <w:autoSpaceDE w:val="0"/>
        <w:autoSpaceDN w:val="0"/>
        <w:adjustRightInd w:val="0"/>
        <w:ind w:firstLine="851"/>
        <w:jc w:val="both"/>
        <w:rPr>
          <w:rFonts w:eastAsia="Calibri"/>
          <w:kern w:val="0"/>
          <w:sz w:val="28"/>
          <w:szCs w:val="28"/>
        </w:rPr>
      </w:pPr>
      <w:r w:rsidRPr="00432A59">
        <w:rPr>
          <w:rFonts w:eastAsia="Calibri"/>
          <w:kern w:val="0"/>
          <w:sz w:val="28"/>
          <w:szCs w:val="28"/>
        </w:rPr>
        <w:t xml:space="preserve">Ведение муниципальной долговой книги осуществляется финансовым органом </w:t>
      </w:r>
      <w:r w:rsidRPr="00432A59">
        <w:rPr>
          <w:rFonts w:eastAsia="Times New Roman"/>
          <w:kern w:val="0"/>
          <w:sz w:val="28"/>
          <w:szCs w:val="28"/>
          <w:lang w:eastAsia="ru-RU"/>
        </w:rPr>
        <w:t>поселения</w:t>
      </w:r>
      <w:r w:rsidRPr="00432A59">
        <w:rPr>
          <w:rFonts w:eastAsia="Calibri"/>
          <w:kern w:val="0"/>
          <w:sz w:val="28"/>
          <w:szCs w:val="28"/>
        </w:rPr>
        <w:t>.</w:t>
      </w:r>
    </w:p>
    <w:p w14:paraId="6E12BF65" w14:textId="77777777" w:rsidR="009E21A9" w:rsidRPr="00907E9E" w:rsidRDefault="009E21A9" w:rsidP="009E21A9">
      <w:pPr>
        <w:suppressAutoHyphens w:val="0"/>
        <w:autoSpaceDE w:val="0"/>
        <w:autoSpaceDN w:val="0"/>
        <w:adjustRightInd w:val="0"/>
        <w:ind w:firstLine="851"/>
        <w:jc w:val="both"/>
        <w:rPr>
          <w:rFonts w:eastAsia="Calibri"/>
          <w:kern w:val="0"/>
          <w:sz w:val="28"/>
          <w:szCs w:val="28"/>
        </w:rPr>
      </w:pPr>
      <w:r w:rsidRPr="00432A59">
        <w:rPr>
          <w:rFonts w:eastAsia="Calibri"/>
          <w:kern w:val="0"/>
          <w:sz w:val="28"/>
          <w:szCs w:val="28"/>
        </w:rPr>
        <w:t xml:space="preserve">4. Информация о долговых </w:t>
      </w:r>
      <w:r w:rsidRPr="00746D9B">
        <w:rPr>
          <w:rFonts w:eastAsia="Calibri"/>
          <w:kern w:val="0"/>
          <w:sz w:val="28"/>
          <w:szCs w:val="28"/>
        </w:rPr>
        <w:t xml:space="preserve">обязательствах </w:t>
      </w:r>
      <w:r w:rsidRPr="00907E9E">
        <w:rPr>
          <w:rFonts w:eastAsia="Calibri"/>
          <w:kern w:val="0"/>
          <w:sz w:val="28"/>
          <w:szCs w:val="28"/>
        </w:rPr>
        <w:t xml:space="preserve">(за исключением обязательств по муниципальным гарантиям) вносится финансовым органом </w:t>
      </w:r>
      <w:r w:rsidRPr="00907E9E">
        <w:rPr>
          <w:rFonts w:eastAsia="Times New Roman"/>
          <w:kern w:val="0"/>
          <w:sz w:val="28"/>
          <w:szCs w:val="28"/>
          <w:lang w:eastAsia="ru-RU"/>
        </w:rPr>
        <w:t>поселения</w:t>
      </w:r>
      <w:r w:rsidRPr="00907E9E">
        <w:rPr>
          <w:sz w:val="28"/>
          <w:szCs w:val="28"/>
        </w:rPr>
        <w:t xml:space="preserve"> </w:t>
      </w:r>
      <w:r w:rsidRPr="00907E9E">
        <w:rPr>
          <w:rFonts w:eastAsia="Calibri"/>
          <w:kern w:val="0"/>
          <w:sz w:val="28"/>
          <w:szCs w:val="28"/>
        </w:rPr>
        <w:t>в муниципальную долговую книгу в срок, не превышающий пяти рабочих дней с момента возникновения соответствующего обязательства.</w:t>
      </w:r>
    </w:p>
    <w:p w14:paraId="604575EF" w14:textId="77777777" w:rsidR="009E21A9" w:rsidRPr="00907E9E" w:rsidRDefault="009E21A9" w:rsidP="009E21A9">
      <w:pPr>
        <w:suppressAutoHyphens w:val="0"/>
        <w:autoSpaceDE w:val="0"/>
        <w:autoSpaceDN w:val="0"/>
        <w:adjustRightInd w:val="0"/>
        <w:ind w:firstLine="851"/>
        <w:jc w:val="both"/>
        <w:rPr>
          <w:rFonts w:eastAsia="Calibri"/>
          <w:kern w:val="0"/>
          <w:sz w:val="28"/>
          <w:szCs w:val="28"/>
          <w:lang w:eastAsia="ru-RU"/>
        </w:rPr>
      </w:pPr>
      <w:r w:rsidRPr="00907E9E">
        <w:rPr>
          <w:rFonts w:eastAsia="Calibri"/>
          <w:kern w:val="0"/>
          <w:sz w:val="28"/>
          <w:szCs w:val="28"/>
          <w:lang w:eastAsia="ru-RU"/>
        </w:rPr>
        <w:t xml:space="preserve">Информация о долговых обязательствах по муниципальным гарантиям вносится </w:t>
      </w:r>
      <w:r w:rsidRPr="00907E9E">
        <w:rPr>
          <w:rFonts w:eastAsia="Calibri"/>
          <w:kern w:val="0"/>
          <w:sz w:val="28"/>
          <w:szCs w:val="28"/>
        </w:rPr>
        <w:t xml:space="preserve">финансовым органом </w:t>
      </w:r>
      <w:r w:rsidRPr="00907E9E">
        <w:rPr>
          <w:rFonts w:eastAsia="Times New Roman"/>
          <w:kern w:val="0"/>
          <w:sz w:val="28"/>
          <w:szCs w:val="28"/>
          <w:lang w:eastAsia="ru-RU"/>
        </w:rPr>
        <w:t>поселения</w:t>
      </w:r>
      <w:r w:rsidRPr="00907E9E">
        <w:rPr>
          <w:rFonts w:eastAsia="Calibri"/>
          <w:kern w:val="0"/>
          <w:sz w:val="28"/>
          <w:szCs w:val="28"/>
          <w:lang w:eastAsia="ru-RU"/>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14:paraId="63CA2F8F" w14:textId="77777777" w:rsidR="009E21A9" w:rsidRPr="00432A59" w:rsidRDefault="009E21A9" w:rsidP="009E21A9">
      <w:pPr>
        <w:suppressAutoHyphens w:val="0"/>
        <w:autoSpaceDE w:val="0"/>
        <w:autoSpaceDN w:val="0"/>
        <w:adjustRightInd w:val="0"/>
        <w:ind w:firstLine="851"/>
        <w:jc w:val="both"/>
        <w:rPr>
          <w:rFonts w:eastAsia="Calibri"/>
          <w:kern w:val="0"/>
          <w:sz w:val="28"/>
          <w:szCs w:val="28"/>
        </w:rPr>
      </w:pPr>
      <w:r w:rsidRPr="00907E9E">
        <w:rPr>
          <w:rFonts w:eastAsia="Calibri"/>
          <w:kern w:val="0"/>
          <w:sz w:val="28"/>
          <w:szCs w:val="28"/>
        </w:rPr>
        <w:t>В муниципальную долговую книгу вносятся</w:t>
      </w:r>
      <w:r w:rsidRPr="00432A59">
        <w:rPr>
          <w:rFonts w:eastAsia="Calibri"/>
          <w:kern w:val="0"/>
          <w:sz w:val="28"/>
          <w:szCs w:val="28"/>
        </w:rPr>
        <w:t xml:space="preserve"> сведения об объеме долговых обязательств </w:t>
      </w:r>
      <w:r w:rsidRPr="00432A59">
        <w:rPr>
          <w:rFonts w:eastAsia="Times New Roman"/>
          <w:kern w:val="0"/>
          <w:sz w:val="28"/>
          <w:szCs w:val="28"/>
          <w:lang w:eastAsia="ru-RU"/>
        </w:rPr>
        <w:t>поселения</w:t>
      </w:r>
      <w:r w:rsidRPr="00432A59">
        <w:rPr>
          <w:rFonts w:eastAsia="Calibri"/>
          <w:kern w:val="0"/>
          <w:sz w:val="28"/>
          <w:szCs w:val="28"/>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14:paraId="5E8F63B4" w14:textId="77777777" w:rsidR="009E21A9" w:rsidRPr="00432A59" w:rsidRDefault="009E21A9" w:rsidP="009E21A9">
      <w:pPr>
        <w:suppressAutoHyphens w:val="0"/>
        <w:ind w:firstLine="709"/>
        <w:jc w:val="both"/>
        <w:rPr>
          <w:rFonts w:eastAsia="Calibri"/>
          <w:kern w:val="0"/>
          <w:sz w:val="28"/>
          <w:szCs w:val="28"/>
        </w:rPr>
      </w:pPr>
      <w:r w:rsidRPr="00432A59">
        <w:rPr>
          <w:rFonts w:eastAsia="Calibri"/>
          <w:kern w:val="0"/>
          <w:sz w:val="28"/>
          <w:szCs w:val="28"/>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14:paraId="3DF0D9AA" w14:textId="77777777" w:rsidR="009E21A9" w:rsidRPr="00FA665B" w:rsidRDefault="009E21A9" w:rsidP="009E21A9">
      <w:pPr>
        <w:suppressAutoHyphens w:val="0"/>
        <w:ind w:firstLine="851"/>
        <w:jc w:val="both"/>
        <w:rPr>
          <w:sz w:val="28"/>
          <w:szCs w:val="28"/>
        </w:rPr>
      </w:pPr>
    </w:p>
    <w:p w14:paraId="5BDB3077" w14:textId="77777777" w:rsidR="009E21A9" w:rsidRPr="0028413D" w:rsidRDefault="009E21A9" w:rsidP="009E21A9">
      <w:pPr>
        <w:suppressAutoHyphens w:val="0"/>
        <w:ind w:firstLine="851"/>
        <w:jc w:val="both"/>
        <w:rPr>
          <w:b/>
          <w:sz w:val="28"/>
          <w:szCs w:val="28"/>
        </w:rPr>
      </w:pPr>
      <w:r w:rsidRPr="0028413D">
        <w:rPr>
          <w:b/>
          <w:sz w:val="28"/>
          <w:szCs w:val="28"/>
        </w:rPr>
        <w:t xml:space="preserve">Статья </w:t>
      </w:r>
      <w:r>
        <w:rPr>
          <w:b/>
          <w:sz w:val="28"/>
          <w:szCs w:val="28"/>
        </w:rPr>
        <w:t>62</w:t>
      </w:r>
      <w:r w:rsidRPr="0028413D">
        <w:rPr>
          <w:b/>
          <w:sz w:val="28"/>
          <w:szCs w:val="28"/>
        </w:rPr>
        <w:t>.</w:t>
      </w:r>
      <w:r w:rsidRPr="0028413D">
        <w:rPr>
          <w:sz w:val="28"/>
          <w:szCs w:val="28"/>
        </w:rPr>
        <w:t xml:space="preserve"> </w:t>
      </w:r>
      <w:r w:rsidRPr="0028413D">
        <w:rPr>
          <w:b/>
          <w:sz w:val="28"/>
          <w:szCs w:val="28"/>
        </w:rPr>
        <w:t>Контроль за исполнением местного бюджета</w:t>
      </w:r>
    </w:p>
    <w:p w14:paraId="02DF19AE" w14:textId="77777777" w:rsidR="009E21A9" w:rsidRPr="007D083C" w:rsidRDefault="009E21A9" w:rsidP="009E21A9">
      <w:pPr>
        <w:suppressAutoHyphens w:val="0"/>
        <w:autoSpaceDE w:val="0"/>
        <w:autoSpaceDN w:val="0"/>
        <w:adjustRightInd w:val="0"/>
        <w:ind w:firstLine="851"/>
        <w:jc w:val="both"/>
        <w:rPr>
          <w:rFonts w:eastAsia="Times New Roman"/>
          <w:kern w:val="0"/>
          <w:sz w:val="28"/>
          <w:szCs w:val="28"/>
          <w:lang w:eastAsia="ru-RU"/>
        </w:rPr>
      </w:pPr>
      <w:r w:rsidRPr="007D083C">
        <w:rPr>
          <w:rFonts w:eastAsia="Times New Roman"/>
          <w:kern w:val="0"/>
          <w:sz w:val="28"/>
          <w:szCs w:val="28"/>
          <w:lang w:eastAsia="ru-RU"/>
        </w:rPr>
        <w:t xml:space="preserve">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w:t>
      </w:r>
      <w:r w:rsidRPr="007D083C">
        <w:rPr>
          <w:rFonts w:eastAsia="Times New Roman"/>
          <w:kern w:val="0"/>
          <w:sz w:val="28"/>
          <w:szCs w:val="28"/>
          <w:lang w:eastAsia="ru-RU"/>
        </w:rPr>
        <w:lastRenderedPageBreak/>
        <w:t>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14:paraId="43E8D086" w14:textId="77777777" w:rsidR="009E21A9" w:rsidRPr="007D083C" w:rsidRDefault="009E21A9" w:rsidP="009E21A9">
      <w:pPr>
        <w:suppressAutoHyphens w:val="0"/>
        <w:autoSpaceDE w:val="0"/>
        <w:autoSpaceDN w:val="0"/>
        <w:adjustRightInd w:val="0"/>
        <w:ind w:firstLine="851"/>
        <w:jc w:val="both"/>
        <w:rPr>
          <w:rFonts w:eastAsia="Calibri"/>
          <w:bCs/>
          <w:kern w:val="0"/>
          <w:sz w:val="28"/>
          <w:szCs w:val="28"/>
        </w:rPr>
      </w:pPr>
      <w:r w:rsidRPr="007D083C">
        <w:rPr>
          <w:rFonts w:eastAsia="Calibri"/>
          <w:bCs/>
          <w:kern w:val="0"/>
          <w:sz w:val="28"/>
          <w:szCs w:val="28"/>
        </w:rPr>
        <w:t>Муниципальный финансовый контроль подразделяется на внешний и внутренний, предварительный и последующий.</w:t>
      </w:r>
    </w:p>
    <w:p w14:paraId="559473E1" w14:textId="77777777" w:rsidR="009E21A9" w:rsidRPr="00FA665B" w:rsidRDefault="009E21A9" w:rsidP="009E21A9">
      <w:pPr>
        <w:suppressAutoHyphens w:val="0"/>
        <w:autoSpaceDE w:val="0"/>
        <w:autoSpaceDN w:val="0"/>
        <w:adjustRightInd w:val="0"/>
        <w:ind w:firstLine="851"/>
        <w:jc w:val="both"/>
        <w:rPr>
          <w:rFonts w:eastAsia="Calibri"/>
          <w:bCs/>
          <w:kern w:val="0"/>
          <w:sz w:val="28"/>
          <w:szCs w:val="28"/>
        </w:rPr>
      </w:pPr>
      <w:r w:rsidRPr="00FA665B">
        <w:rPr>
          <w:rFonts w:eastAsia="Calibri"/>
          <w:bCs/>
          <w:kern w:val="0"/>
          <w:sz w:val="28"/>
          <w:szCs w:val="28"/>
        </w:rPr>
        <w:t>2. Предварительный контроль осуществляется в целях предупреждения и пресечения бюджетных нарушений в процессе исполнения местного бюдже</w:t>
      </w:r>
      <w:r w:rsidRPr="00716E70">
        <w:rPr>
          <w:rFonts w:eastAsia="Calibri"/>
          <w:bCs/>
          <w:kern w:val="0"/>
          <w:sz w:val="28"/>
          <w:szCs w:val="28"/>
        </w:rPr>
        <w:t>та</w:t>
      </w:r>
      <w:r w:rsidRPr="00FA665B">
        <w:rPr>
          <w:rFonts w:eastAsia="Calibri"/>
          <w:bCs/>
          <w:kern w:val="0"/>
          <w:sz w:val="28"/>
          <w:szCs w:val="28"/>
        </w:rPr>
        <w:t>.</w:t>
      </w:r>
    </w:p>
    <w:p w14:paraId="3B2E6F5B" w14:textId="77777777" w:rsidR="009E21A9" w:rsidRPr="00FA665B" w:rsidRDefault="009E21A9" w:rsidP="009E21A9">
      <w:pPr>
        <w:suppressAutoHyphens w:val="0"/>
        <w:autoSpaceDE w:val="0"/>
        <w:autoSpaceDN w:val="0"/>
        <w:adjustRightInd w:val="0"/>
        <w:ind w:firstLine="851"/>
        <w:jc w:val="both"/>
        <w:rPr>
          <w:rFonts w:eastAsia="Calibri"/>
          <w:bCs/>
          <w:kern w:val="0"/>
          <w:sz w:val="28"/>
          <w:szCs w:val="28"/>
        </w:rPr>
      </w:pPr>
      <w:r w:rsidRPr="00FA665B">
        <w:rPr>
          <w:rFonts w:eastAsia="Calibri"/>
          <w:bCs/>
          <w:kern w:val="0"/>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14:paraId="7F72D01E" w14:textId="77777777" w:rsidR="009E21A9" w:rsidRPr="00AD62C9" w:rsidRDefault="009E21A9" w:rsidP="009E21A9">
      <w:pPr>
        <w:suppressAutoHyphens w:val="0"/>
        <w:ind w:firstLine="851"/>
        <w:jc w:val="both"/>
        <w:rPr>
          <w:bCs/>
          <w:sz w:val="28"/>
          <w:szCs w:val="28"/>
        </w:rPr>
      </w:pPr>
      <w:r w:rsidRPr="00AD62C9">
        <w:rPr>
          <w:bCs/>
          <w:sz w:val="28"/>
          <w:szCs w:val="28"/>
        </w:rPr>
        <w:t xml:space="preserve">3. Контрольно-счетная палата муниципального образования </w:t>
      </w:r>
      <w:r>
        <w:rPr>
          <w:rFonts w:eastAsia="Calibri"/>
          <w:kern w:val="0"/>
          <w:sz w:val="28"/>
          <w:szCs w:val="28"/>
        </w:rPr>
        <w:t>Северский</w:t>
      </w:r>
      <w:r w:rsidRPr="00667A62">
        <w:rPr>
          <w:rFonts w:eastAsia="Calibri"/>
          <w:kern w:val="0"/>
          <w:sz w:val="28"/>
          <w:szCs w:val="28"/>
        </w:rPr>
        <w:t xml:space="preserve"> </w:t>
      </w:r>
      <w:r w:rsidRPr="00AD62C9">
        <w:rPr>
          <w:bCs/>
          <w:sz w:val="28"/>
          <w:szCs w:val="28"/>
        </w:rPr>
        <w:t xml:space="preserve">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w:t>
      </w:r>
      <w:r>
        <w:rPr>
          <w:rFonts w:eastAsia="Calibri"/>
          <w:kern w:val="0"/>
          <w:sz w:val="28"/>
          <w:szCs w:val="28"/>
        </w:rPr>
        <w:t>Северский</w:t>
      </w:r>
      <w:r w:rsidRPr="00667A62">
        <w:rPr>
          <w:rFonts w:eastAsia="Calibri"/>
          <w:kern w:val="0"/>
          <w:sz w:val="28"/>
          <w:szCs w:val="28"/>
        </w:rPr>
        <w:t xml:space="preserve"> </w:t>
      </w:r>
      <w:r w:rsidRPr="00AD62C9">
        <w:rPr>
          <w:bCs/>
          <w:sz w:val="28"/>
          <w:szCs w:val="28"/>
        </w:rPr>
        <w:t xml:space="preserve">район в целях реализации Федерального закона от 07.02.2011 № 6-ФЗ </w:t>
      </w:r>
      <w:r>
        <w:rPr>
          <w:bCs/>
          <w:sz w:val="28"/>
          <w:szCs w:val="28"/>
        </w:rPr>
        <w:t>"</w:t>
      </w:r>
      <w:r w:rsidRPr="00AD62C9">
        <w:rPr>
          <w:bCs/>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Pr>
          <w:bCs/>
          <w:sz w:val="28"/>
          <w:szCs w:val="28"/>
        </w:rPr>
        <w:t>"</w:t>
      </w:r>
      <w:r w:rsidRPr="00AD62C9">
        <w:rPr>
          <w:bCs/>
          <w:sz w:val="28"/>
          <w:szCs w:val="28"/>
        </w:rPr>
        <w:t xml:space="preserve">. </w:t>
      </w:r>
    </w:p>
    <w:p w14:paraId="72A71BD6" w14:textId="77777777" w:rsidR="009E21A9" w:rsidRPr="00AD62C9" w:rsidRDefault="009E21A9" w:rsidP="009E21A9">
      <w:pPr>
        <w:tabs>
          <w:tab w:val="left" w:pos="0"/>
        </w:tabs>
        <w:suppressAutoHyphens w:val="0"/>
        <w:ind w:firstLine="851"/>
        <w:jc w:val="both"/>
        <w:rPr>
          <w:sz w:val="28"/>
          <w:szCs w:val="28"/>
        </w:rPr>
      </w:pPr>
      <w:r w:rsidRPr="00AD62C9">
        <w:rPr>
          <w:sz w:val="28"/>
          <w:szCs w:val="28"/>
        </w:rPr>
        <w:t>К основным полномочиям контрольно</w:t>
      </w:r>
      <w:r w:rsidRPr="00AD62C9">
        <w:rPr>
          <w:bCs/>
          <w:sz w:val="28"/>
          <w:szCs w:val="28"/>
        </w:rPr>
        <w:t>-</w:t>
      </w:r>
      <w:r w:rsidRPr="00AD62C9">
        <w:rPr>
          <w:sz w:val="28"/>
          <w:szCs w:val="28"/>
        </w:rPr>
        <w:t>счетного органа поселения относятся:</w:t>
      </w:r>
    </w:p>
    <w:p w14:paraId="0FE3D436" w14:textId="77777777" w:rsidR="009E21A9" w:rsidRPr="00AD62C9" w:rsidRDefault="009E21A9" w:rsidP="009E21A9">
      <w:pPr>
        <w:suppressAutoHyphens w:val="0"/>
        <w:autoSpaceDE w:val="0"/>
        <w:autoSpaceDN w:val="0"/>
        <w:adjustRightInd w:val="0"/>
        <w:ind w:firstLine="851"/>
        <w:jc w:val="both"/>
        <w:rPr>
          <w:rFonts w:eastAsia="Times New Roman"/>
          <w:kern w:val="0"/>
          <w:sz w:val="28"/>
          <w:szCs w:val="28"/>
          <w:lang w:eastAsia="ru-RU"/>
        </w:rPr>
      </w:pPr>
      <w:r w:rsidRPr="00AD62C9">
        <w:rPr>
          <w:rFonts w:eastAsia="Times New Roman"/>
          <w:kern w:val="0"/>
          <w:sz w:val="28"/>
          <w:szCs w:val="28"/>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3250CBA6" w14:textId="77777777" w:rsidR="009E21A9" w:rsidRPr="00AD62C9" w:rsidRDefault="009E21A9" w:rsidP="009E21A9">
      <w:pPr>
        <w:suppressAutoHyphens w:val="0"/>
        <w:autoSpaceDE w:val="0"/>
        <w:autoSpaceDN w:val="0"/>
        <w:adjustRightInd w:val="0"/>
        <w:ind w:firstLine="851"/>
        <w:jc w:val="both"/>
        <w:rPr>
          <w:rFonts w:eastAsia="Times New Roman"/>
          <w:kern w:val="0"/>
          <w:sz w:val="28"/>
          <w:szCs w:val="28"/>
          <w:lang w:eastAsia="ru-RU"/>
        </w:rPr>
      </w:pPr>
      <w:r w:rsidRPr="00AD62C9">
        <w:rPr>
          <w:rFonts w:eastAsia="Times New Roman"/>
          <w:kern w:val="0"/>
          <w:sz w:val="28"/>
          <w:szCs w:val="28"/>
          <w:lang w:eastAsia="ru-RU"/>
        </w:rPr>
        <w:t>2) экспертиза проектов местного бюджета, проверка и анализ обоснованности его показателей;</w:t>
      </w:r>
    </w:p>
    <w:p w14:paraId="60A16357" w14:textId="77777777" w:rsidR="009E21A9" w:rsidRPr="00AD62C9" w:rsidRDefault="009E21A9" w:rsidP="009E21A9">
      <w:pPr>
        <w:suppressAutoHyphens w:val="0"/>
        <w:autoSpaceDE w:val="0"/>
        <w:autoSpaceDN w:val="0"/>
        <w:adjustRightInd w:val="0"/>
        <w:ind w:firstLine="851"/>
        <w:jc w:val="both"/>
        <w:rPr>
          <w:rFonts w:eastAsia="Times New Roman"/>
          <w:kern w:val="0"/>
          <w:sz w:val="28"/>
          <w:szCs w:val="28"/>
          <w:lang w:eastAsia="ru-RU"/>
        </w:rPr>
      </w:pPr>
      <w:r w:rsidRPr="00AD62C9">
        <w:rPr>
          <w:rFonts w:eastAsia="Times New Roman"/>
          <w:kern w:val="0"/>
          <w:sz w:val="28"/>
          <w:szCs w:val="28"/>
          <w:lang w:eastAsia="ru-RU"/>
        </w:rPr>
        <w:t>3) внешняя проверка годового отчета об исполнении местного бюджета;</w:t>
      </w:r>
    </w:p>
    <w:p w14:paraId="2A6CD7C0" w14:textId="77777777" w:rsidR="009E21A9" w:rsidRPr="00AD62C9" w:rsidRDefault="009E21A9" w:rsidP="009E21A9">
      <w:pPr>
        <w:suppressAutoHyphens w:val="0"/>
        <w:autoSpaceDE w:val="0"/>
        <w:autoSpaceDN w:val="0"/>
        <w:adjustRightInd w:val="0"/>
        <w:ind w:firstLine="851"/>
        <w:jc w:val="both"/>
        <w:rPr>
          <w:rFonts w:eastAsia="Times New Roman"/>
          <w:kern w:val="0"/>
          <w:sz w:val="28"/>
          <w:szCs w:val="28"/>
          <w:lang w:eastAsia="ru-RU"/>
        </w:rPr>
      </w:pPr>
      <w:r w:rsidRPr="00AD62C9">
        <w:rPr>
          <w:rFonts w:eastAsia="Times New Roman"/>
          <w:kern w:val="0"/>
          <w:sz w:val="28"/>
          <w:szCs w:val="28"/>
          <w:lang w:eastAsia="ru-RU"/>
        </w:rPr>
        <w:t xml:space="preserve">4) проведение аудита в сфере закупок товаров, работ и услуг в соответствии с Федеральным законом от </w:t>
      </w:r>
      <w:r>
        <w:rPr>
          <w:rFonts w:eastAsia="Times New Roman"/>
          <w:kern w:val="0"/>
          <w:sz w:val="28"/>
          <w:szCs w:val="28"/>
          <w:lang w:eastAsia="ru-RU"/>
        </w:rPr>
        <w:t xml:space="preserve">5 апреля </w:t>
      </w:r>
      <w:r w:rsidRPr="00AD62C9">
        <w:rPr>
          <w:rFonts w:eastAsia="Times New Roman"/>
          <w:kern w:val="0"/>
          <w:sz w:val="28"/>
          <w:szCs w:val="28"/>
          <w:lang w:eastAsia="ru-RU"/>
        </w:rPr>
        <w:t xml:space="preserve">2013 </w:t>
      </w:r>
      <w:r>
        <w:rPr>
          <w:rFonts w:eastAsia="Times New Roman"/>
          <w:kern w:val="0"/>
          <w:sz w:val="28"/>
          <w:szCs w:val="28"/>
          <w:lang w:eastAsia="ru-RU"/>
        </w:rPr>
        <w:t xml:space="preserve">года </w:t>
      </w:r>
      <w:r w:rsidRPr="00AD62C9">
        <w:rPr>
          <w:rFonts w:eastAsia="Times New Roman"/>
          <w:kern w:val="0"/>
          <w:sz w:val="28"/>
          <w:szCs w:val="28"/>
          <w:lang w:eastAsia="ru-RU"/>
        </w:rPr>
        <w:t xml:space="preserve">№ 44-ФЗ </w:t>
      </w:r>
      <w:r>
        <w:rPr>
          <w:bCs/>
          <w:sz w:val="28"/>
          <w:szCs w:val="28"/>
        </w:rPr>
        <w:t>"</w:t>
      </w:r>
      <w:r w:rsidRPr="00AD62C9">
        <w:rPr>
          <w:rFonts w:eastAsia="Times New Roman"/>
          <w:kern w:val="0"/>
          <w:sz w:val="28"/>
          <w:szCs w:val="28"/>
          <w:lang w:eastAsia="ru-RU"/>
        </w:rPr>
        <w:t>О контрактной системе в сфере закупок товаров, работ, услуг для обеспечения государственных и муниципальных нужд</w:t>
      </w:r>
      <w:r>
        <w:rPr>
          <w:bCs/>
          <w:sz w:val="28"/>
          <w:szCs w:val="28"/>
        </w:rPr>
        <w:t>"</w:t>
      </w:r>
      <w:r w:rsidRPr="00AD62C9">
        <w:rPr>
          <w:rFonts w:eastAsia="Times New Roman"/>
          <w:kern w:val="0"/>
          <w:sz w:val="28"/>
          <w:szCs w:val="28"/>
          <w:lang w:eastAsia="ru-RU"/>
        </w:rPr>
        <w:t>;</w:t>
      </w:r>
    </w:p>
    <w:p w14:paraId="2C9D9DBE" w14:textId="77777777" w:rsidR="009E21A9" w:rsidRPr="00AD62C9" w:rsidRDefault="009E21A9" w:rsidP="009E21A9">
      <w:pPr>
        <w:suppressAutoHyphens w:val="0"/>
        <w:autoSpaceDE w:val="0"/>
        <w:autoSpaceDN w:val="0"/>
        <w:adjustRightInd w:val="0"/>
        <w:ind w:firstLine="851"/>
        <w:jc w:val="both"/>
        <w:rPr>
          <w:rFonts w:eastAsia="Times New Roman"/>
          <w:kern w:val="0"/>
          <w:sz w:val="28"/>
          <w:szCs w:val="28"/>
          <w:lang w:eastAsia="ru-RU"/>
        </w:rPr>
      </w:pPr>
      <w:r w:rsidRPr="00AD62C9">
        <w:rPr>
          <w:rFonts w:eastAsia="Times New Roman"/>
          <w:kern w:val="0"/>
          <w:sz w:val="28"/>
          <w:szCs w:val="28"/>
          <w:lang w:eastAsia="ru-RU"/>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35B95652" w14:textId="77777777" w:rsidR="009E21A9" w:rsidRPr="00AD62C9" w:rsidRDefault="009E21A9" w:rsidP="009E21A9">
      <w:pPr>
        <w:suppressAutoHyphens w:val="0"/>
        <w:autoSpaceDE w:val="0"/>
        <w:autoSpaceDN w:val="0"/>
        <w:adjustRightInd w:val="0"/>
        <w:ind w:firstLine="851"/>
        <w:jc w:val="both"/>
        <w:rPr>
          <w:rFonts w:eastAsia="Times New Roman"/>
          <w:kern w:val="0"/>
          <w:sz w:val="28"/>
          <w:szCs w:val="28"/>
          <w:lang w:eastAsia="ru-RU"/>
        </w:rPr>
      </w:pPr>
      <w:r w:rsidRPr="00AD62C9">
        <w:rPr>
          <w:rFonts w:eastAsia="Times New Roman"/>
          <w:kern w:val="0"/>
          <w:sz w:val="28"/>
          <w:szCs w:val="28"/>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14:paraId="22314887" w14:textId="77777777" w:rsidR="009E21A9" w:rsidRPr="00AD62C9" w:rsidRDefault="009E21A9" w:rsidP="009E21A9">
      <w:pPr>
        <w:suppressAutoHyphens w:val="0"/>
        <w:autoSpaceDE w:val="0"/>
        <w:autoSpaceDN w:val="0"/>
        <w:adjustRightInd w:val="0"/>
        <w:ind w:firstLine="851"/>
        <w:jc w:val="both"/>
        <w:rPr>
          <w:rFonts w:eastAsia="Times New Roman"/>
          <w:kern w:val="0"/>
          <w:sz w:val="28"/>
          <w:szCs w:val="28"/>
          <w:lang w:eastAsia="ru-RU"/>
        </w:rPr>
      </w:pPr>
      <w:r w:rsidRPr="00AD62C9">
        <w:rPr>
          <w:rFonts w:eastAsia="Times New Roman"/>
          <w:kern w:val="0"/>
          <w:sz w:val="28"/>
          <w:szCs w:val="28"/>
          <w:lang w:eastAsia="ru-RU"/>
        </w:rPr>
        <w:t xml:space="preserve">7) экспертиза проектов муниципальных правовых актов в части, </w:t>
      </w:r>
      <w:r w:rsidRPr="00AD62C9">
        <w:rPr>
          <w:rFonts w:eastAsia="Times New Roman"/>
          <w:kern w:val="0"/>
          <w:sz w:val="28"/>
          <w:szCs w:val="28"/>
          <w:lang w:eastAsia="ru-RU"/>
        </w:rPr>
        <w:lastRenderedPageBreak/>
        <w:t>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57B83A7C" w14:textId="77777777" w:rsidR="009E21A9" w:rsidRPr="00AD62C9" w:rsidRDefault="009E21A9" w:rsidP="009E21A9">
      <w:pPr>
        <w:suppressAutoHyphens w:val="0"/>
        <w:autoSpaceDE w:val="0"/>
        <w:autoSpaceDN w:val="0"/>
        <w:adjustRightInd w:val="0"/>
        <w:ind w:firstLine="851"/>
        <w:jc w:val="both"/>
        <w:rPr>
          <w:rFonts w:eastAsia="Times New Roman"/>
          <w:kern w:val="0"/>
          <w:sz w:val="28"/>
          <w:szCs w:val="28"/>
          <w:lang w:eastAsia="ru-RU"/>
        </w:rPr>
      </w:pPr>
      <w:r w:rsidRPr="00AD62C9">
        <w:rPr>
          <w:rFonts w:eastAsia="Times New Roman"/>
          <w:kern w:val="0"/>
          <w:sz w:val="28"/>
          <w:szCs w:val="28"/>
          <w:lang w:eastAsia="ru-RU"/>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51A87FE9" w14:textId="77777777" w:rsidR="009E21A9" w:rsidRPr="00AD62C9" w:rsidRDefault="009E21A9" w:rsidP="009E21A9">
      <w:pPr>
        <w:suppressAutoHyphens w:val="0"/>
        <w:autoSpaceDE w:val="0"/>
        <w:autoSpaceDN w:val="0"/>
        <w:adjustRightInd w:val="0"/>
        <w:ind w:firstLine="851"/>
        <w:jc w:val="both"/>
        <w:rPr>
          <w:rFonts w:eastAsia="Times New Roman"/>
          <w:kern w:val="0"/>
          <w:sz w:val="28"/>
          <w:szCs w:val="28"/>
          <w:lang w:eastAsia="ru-RU"/>
        </w:rPr>
      </w:pPr>
      <w:r w:rsidRPr="00AD62C9">
        <w:rPr>
          <w:rFonts w:eastAsia="Times New Roman"/>
          <w:kern w:val="0"/>
          <w:sz w:val="28"/>
          <w:szCs w:val="28"/>
          <w:lang w:eastAsia="ru-RU"/>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14:paraId="483FF7D1" w14:textId="77777777" w:rsidR="009E21A9" w:rsidRPr="00AD62C9" w:rsidRDefault="009E21A9" w:rsidP="009E21A9">
      <w:pPr>
        <w:suppressAutoHyphens w:val="0"/>
        <w:autoSpaceDE w:val="0"/>
        <w:autoSpaceDN w:val="0"/>
        <w:adjustRightInd w:val="0"/>
        <w:ind w:firstLine="851"/>
        <w:jc w:val="both"/>
        <w:rPr>
          <w:rFonts w:eastAsia="Times New Roman"/>
          <w:kern w:val="0"/>
          <w:sz w:val="28"/>
          <w:szCs w:val="28"/>
          <w:lang w:eastAsia="ru-RU"/>
        </w:rPr>
      </w:pPr>
      <w:r w:rsidRPr="00AD62C9">
        <w:rPr>
          <w:rFonts w:eastAsia="Times New Roman"/>
          <w:kern w:val="0"/>
          <w:sz w:val="28"/>
          <w:szCs w:val="28"/>
          <w:lang w:eastAsia="ru-RU"/>
        </w:rPr>
        <w:t>10) осуществление контроля за состоянием муниципального внутреннего и внешнего долга;</w:t>
      </w:r>
    </w:p>
    <w:p w14:paraId="5912F586" w14:textId="77777777" w:rsidR="009E21A9" w:rsidRPr="00AD62C9" w:rsidRDefault="009E21A9" w:rsidP="009E21A9">
      <w:pPr>
        <w:suppressAutoHyphens w:val="0"/>
        <w:autoSpaceDE w:val="0"/>
        <w:autoSpaceDN w:val="0"/>
        <w:adjustRightInd w:val="0"/>
        <w:ind w:firstLine="851"/>
        <w:jc w:val="both"/>
        <w:rPr>
          <w:rFonts w:eastAsia="Times New Roman"/>
          <w:kern w:val="0"/>
          <w:sz w:val="28"/>
          <w:szCs w:val="28"/>
          <w:lang w:eastAsia="ru-RU"/>
        </w:rPr>
      </w:pPr>
      <w:r w:rsidRPr="00AD62C9">
        <w:rPr>
          <w:rFonts w:eastAsia="Times New Roman"/>
          <w:kern w:val="0"/>
          <w:sz w:val="28"/>
          <w:szCs w:val="28"/>
          <w:lang w:eastAsia="ru-RU"/>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14:paraId="47620566" w14:textId="77777777" w:rsidR="009E21A9" w:rsidRPr="00AD62C9" w:rsidRDefault="009E21A9" w:rsidP="009E21A9">
      <w:pPr>
        <w:suppressAutoHyphens w:val="0"/>
        <w:autoSpaceDE w:val="0"/>
        <w:autoSpaceDN w:val="0"/>
        <w:adjustRightInd w:val="0"/>
        <w:ind w:firstLine="851"/>
        <w:jc w:val="both"/>
        <w:rPr>
          <w:rFonts w:eastAsia="Times New Roman"/>
          <w:kern w:val="0"/>
          <w:sz w:val="28"/>
          <w:szCs w:val="28"/>
          <w:lang w:eastAsia="ru-RU"/>
        </w:rPr>
      </w:pPr>
      <w:r w:rsidRPr="00AD62C9">
        <w:rPr>
          <w:rFonts w:eastAsia="Times New Roman"/>
          <w:kern w:val="0"/>
          <w:sz w:val="28"/>
          <w:szCs w:val="28"/>
          <w:lang w:eastAsia="ru-RU"/>
        </w:rPr>
        <w:t>12) участие в пределах полномочий в мероприятиях, направленных на противодействие коррупции;</w:t>
      </w:r>
    </w:p>
    <w:p w14:paraId="1675ED3A" w14:textId="77777777" w:rsidR="009E21A9" w:rsidRPr="00AD62C9" w:rsidRDefault="009E21A9" w:rsidP="009E21A9">
      <w:pPr>
        <w:suppressAutoHyphens w:val="0"/>
        <w:autoSpaceDE w:val="0"/>
        <w:autoSpaceDN w:val="0"/>
        <w:adjustRightInd w:val="0"/>
        <w:ind w:firstLine="851"/>
        <w:jc w:val="both"/>
        <w:rPr>
          <w:rFonts w:eastAsia="Times New Roman"/>
          <w:kern w:val="0"/>
          <w:sz w:val="28"/>
          <w:szCs w:val="28"/>
          <w:lang w:eastAsia="ru-RU"/>
        </w:rPr>
      </w:pPr>
      <w:r w:rsidRPr="00AD62C9">
        <w:rPr>
          <w:rFonts w:eastAsia="Times New Roman"/>
          <w:kern w:val="0"/>
          <w:sz w:val="28"/>
          <w:szCs w:val="28"/>
          <w:lang w:eastAsia="ru-RU"/>
        </w:rPr>
        <w:t xml:space="preserve">13) иные полномочия в сфере внешнего муниципального финансового контроля, установленные федеральными законами, законами Краснодарского края, </w:t>
      </w:r>
      <w:r>
        <w:rPr>
          <w:rFonts w:eastAsia="Times New Roman"/>
          <w:kern w:val="0"/>
          <w:sz w:val="28"/>
          <w:szCs w:val="28"/>
          <w:lang w:eastAsia="ru-RU"/>
        </w:rPr>
        <w:t>У</w:t>
      </w:r>
      <w:r w:rsidRPr="00AD62C9">
        <w:rPr>
          <w:rFonts w:eastAsia="Times New Roman"/>
          <w:kern w:val="0"/>
          <w:sz w:val="28"/>
          <w:szCs w:val="28"/>
          <w:lang w:eastAsia="ru-RU"/>
        </w:rPr>
        <w:t>ставом и решениями Совета.</w:t>
      </w:r>
    </w:p>
    <w:p w14:paraId="451A9560" w14:textId="77777777" w:rsidR="009E21A9" w:rsidRPr="00150A14" w:rsidRDefault="009E21A9" w:rsidP="009E21A9">
      <w:pPr>
        <w:suppressAutoHyphens w:val="0"/>
        <w:ind w:firstLine="851"/>
        <w:jc w:val="both"/>
        <w:rPr>
          <w:bCs/>
          <w:sz w:val="28"/>
          <w:szCs w:val="28"/>
        </w:rPr>
      </w:pPr>
      <w:r w:rsidRPr="00150A14">
        <w:rPr>
          <w:bCs/>
          <w:sz w:val="28"/>
          <w:szCs w:val="28"/>
        </w:rPr>
        <w:t>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14:paraId="27E14C68" w14:textId="77777777" w:rsidR="009E21A9" w:rsidRPr="007D083C" w:rsidRDefault="009E21A9" w:rsidP="009E21A9">
      <w:pPr>
        <w:suppressAutoHyphens w:val="0"/>
        <w:autoSpaceDE w:val="0"/>
        <w:autoSpaceDN w:val="0"/>
        <w:adjustRightInd w:val="0"/>
        <w:ind w:firstLine="851"/>
        <w:jc w:val="both"/>
        <w:rPr>
          <w:rFonts w:eastAsia="Times New Roman"/>
          <w:kern w:val="0"/>
          <w:sz w:val="28"/>
          <w:szCs w:val="28"/>
          <w:lang w:eastAsia="ru-RU"/>
        </w:rPr>
      </w:pPr>
      <w:r w:rsidRPr="007D083C">
        <w:rPr>
          <w:rFonts w:eastAsia="Times New Roman"/>
          <w:kern w:val="0"/>
          <w:sz w:val="28"/>
          <w:szCs w:val="28"/>
          <w:lang w:eastAsia="ru-RU"/>
        </w:rPr>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14:paraId="093D0508" w14:textId="77777777" w:rsidR="009E21A9" w:rsidRPr="007D083C" w:rsidRDefault="009E21A9" w:rsidP="009E21A9">
      <w:pPr>
        <w:suppressAutoHyphens w:val="0"/>
        <w:autoSpaceDE w:val="0"/>
        <w:autoSpaceDN w:val="0"/>
        <w:adjustRightInd w:val="0"/>
        <w:ind w:firstLine="851"/>
        <w:jc w:val="both"/>
        <w:rPr>
          <w:rFonts w:eastAsia="Times New Roman"/>
          <w:kern w:val="0"/>
          <w:sz w:val="28"/>
          <w:szCs w:val="28"/>
          <w:lang w:eastAsia="ru-RU"/>
        </w:rPr>
      </w:pPr>
      <w:r w:rsidRPr="007D083C">
        <w:rPr>
          <w:rFonts w:eastAsia="Times New Roman"/>
          <w:kern w:val="0"/>
          <w:sz w:val="28"/>
          <w:szCs w:val="28"/>
          <w:lang w:eastAsia="ru-RU"/>
        </w:rPr>
        <w:t>контроль за соблюдением положений правовых актов, регулирующих бюджетные правоотношения, в том числе устанавливающих треб</w:t>
      </w:r>
      <w:r>
        <w:rPr>
          <w:rFonts w:eastAsia="Times New Roman"/>
          <w:kern w:val="0"/>
          <w:sz w:val="28"/>
          <w:szCs w:val="28"/>
          <w:lang w:eastAsia="ru-RU"/>
        </w:rPr>
        <w:t xml:space="preserve">ования к </w:t>
      </w:r>
      <w:r w:rsidRPr="008D42C3">
        <w:rPr>
          <w:rFonts w:eastAsia="Times New Roman"/>
          <w:kern w:val="0"/>
          <w:sz w:val="28"/>
          <w:szCs w:val="28"/>
          <w:lang w:eastAsia="ru-RU"/>
        </w:rPr>
        <w:t>бухгалтерскому учету, составлению и представлению бухгалтерской (финансовой) отчетности муниципальных</w:t>
      </w:r>
      <w:r w:rsidRPr="007D083C">
        <w:rPr>
          <w:rFonts w:eastAsia="Times New Roman"/>
          <w:kern w:val="0"/>
          <w:sz w:val="28"/>
          <w:szCs w:val="28"/>
          <w:lang w:eastAsia="ru-RU"/>
        </w:rPr>
        <w:t xml:space="preserve"> учреждений;</w:t>
      </w:r>
    </w:p>
    <w:p w14:paraId="04F6AFD1" w14:textId="77777777" w:rsidR="009E21A9" w:rsidRPr="007D083C" w:rsidRDefault="009E21A9" w:rsidP="009E21A9">
      <w:pPr>
        <w:suppressAutoHyphens w:val="0"/>
        <w:autoSpaceDE w:val="0"/>
        <w:autoSpaceDN w:val="0"/>
        <w:adjustRightInd w:val="0"/>
        <w:ind w:firstLine="851"/>
        <w:jc w:val="both"/>
        <w:rPr>
          <w:rFonts w:eastAsia="Times New Roman"/>
          <w:kern w:val="0"/>
          <w:sz w:val="28"/>
          <w:szCs w:val="28"/>
          <w:lang w:eastAsia="ru-RU"/>
        </w:rPr>
      </w:pPr>
      <w:r w:rsidRPr="007D083C">
        <w:rPr>
          <w:rFonts w:eastAsia="Times New Roman"/>
          <w:kern w:val="0"/>
          <w:sz w:val="28"/>
          <w:szCs w:val="28"/>
          <w:lang w:eastAsia="ru-RU"/>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Pr="001348D6">
        <w:rPr>
          <w:rFonts w:eastAsia="Calibri"/>
          <w:bCs/>
          <w:kern w:val="0"/>
          <w:sz w:val="28"/>
          <w:szCs w:val="28"/>
          <w:lang w:eastAsia="ru-RU"/>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Pr>
          <w:rFonts w:eastAsia="Calibri"/>
          <w:b/>
          <w:bCs/>
          <w:kern w:val="0"/>
          <w:lang w:eastAsia="ru-RU"/>
        </w:rPr>
        <w:t xml:space="preserve"> </w:t>
      </w:r>
      <w:r w:rsidRPr="007D083C">
        <w:rPr>
          <w:rFonts w:eastAsia="Times New Roman"/>
          <w:kern w:val="0"/>
          <w:sz w:val="28"/>
          <w:szCs w:val="28"/>
          <w:lang w:eastAsia="ru-RU"/>
        </w:rPr>
        <w:t>а также за соблюдением условий договоров (соглашений) о предоставлении средств из местного бюджета, муниципальных контрактов;</w:t>
      </w:r>
    </w:p>
    <w:p w14:paraId="06C3A957" w14:textId="77777777" w:rsidR="009E21A9" w:rsidRPr="007D083C" w:rsidRDefault="009E21A9" w:rsidP="009E21A9">
      <w:pPr>
        <w:suppressAutoHyphens w:val="0"/>
        <w:autoSpaceDE w:val="0"/>
        <w:autoSpaceDN w:val="0"/>
        <w:adjustRightInd w:val="0"/>
        <w:ind w:firstLine="851"/>
        <w:jc w:val="both"/>
        <w:rPr>
          <w:rFonts w:eastAsia="Times New Roman"/>
          <w:kern w:val="0"/>
          <w:sz w:val="28"/>
          <w:szCs w:val="28"/>
          <w:lang w:eastAsia="ru-RU"/>
        </w:rPr>
      </w:pPr>
      <w:r w:rsidRPr="007D083C">
        <w:rPr>
          <w:rFonts w:eastAsia="Times New Roman"/>
          <w:kern w:val="0"/>
          <w:sz w:val="28"/>
          <w:szCs w:val="28"/>
          <w:lang w:eastAsia="ru-RU"/>
        </w:rPr>
        <w:t xml:space="preserve">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w:t>
      </w:r>
      <w:r w:rsidRPr="007D083C">
        <w:rPr>
          <w:rFonts w:eastAsia="Times New Roman"/>
          <w:kern w:val="0"/>
          <w:sz w:val="28"/>
          <w:szCs w:val="28"/>
          <w:lang w:eastAsia="ru-RU"/>
        </w:rPr>
        <w:lastRenderedPageBreak/>
        <w:t>кодексом Российской Федерации, условий договоров (соглашений), заключенных в целях исполнения муниципальных контрактов;</w:t>
      </w:r>
    </w:p>
    <w:p w14:paraId="1B441BDD" w14:textId="77777777" w:rsidR="009E21A9" w:rsidRPr="007D083C" w:rsidRDefault="009E21A9" w:rsidP="009E21A9">
      <w:pPr>
        <w:suppressAutoHyphens w:val="0"/>
        <w:autoSpaceDE w:val="0"/>
        <w:autoSpaceDN w:val="0"/>
        <w:adjustRightInd w:val="0"/>
        <w:ind w:firstLine="851"/>
        <w:jc w:val="both"/>
        <w:rPr>
          <w:rFonts w:eastAsia="Times New Roman"/>
          <w:kern w:val="0"/>
          <w:sz w:val="28"/>
          <w:szCs w:val="28"/>
          <w:lang w:eastAsia="ru-RU"/>
        </w:rPr>
      </w:pPr>
      <w:r w:rsidRPr="007D083C">
        <w:rPr>
          <w:rFonts w:eastAsia="Times New Roman"/>
          <w:kern w:val="0"/>
          <w:sz w:val="28"/>
          <w:szCs w:val="28"/>
          <w:lang w:eastAsia="ru-RU"/>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14:paraId="1EEDBC0A" w14:textId="77777777" w:rsidR="009E21A9" w:rsidRPr="007D083C" w:rsidRDefault="009E21A9" w:rsidP="009E21A9">
      <w:pPr>
        <w:suppressAutoHyphens w:val="0"/>
        <w:autoSpaceDE w:val="0"/>
        <w:autoSpaceDN w:val="0"/>
        <w:adjustRightInd w:val="0"/>
        <w:ind w:firstLine="851"/>
        <w:jc w:val="both"/>
        <w:rPr>
          <w:rFonts w:eastAsia="Times New Roman"/>
          <w:kern w:val="0"/>
          <w:sz w:val="28"/>
          <w:szCs w:val="28"/>
          <w:lang w:eastAsia="ru-RU"/>
        </w:rPr>
      </w:pPr>
      <w:r w:rsidRPr="007D083C">
        <w:rPr>
          <w:rFonts w:eastAsia="Times New Roman"/>
          <w:kern w:val="0"/>
          <w:sz w:val="28"/>
          <w:szCs w:val="28"/>
          <w:lang w:eastAsia="ru-RU"/>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21537B70" w14:textId="77777777" w:rsidR="009E21A9" w:rsidRPr="00432A59" w:rsidRDefault="009E21A9" w:rsidP="009E21A9">
      <w:pPr>
        <w:suppressAutoHyphens w:val="0"/>
        <w:autoSpaceDE w:val="0"/>
        <w:autoSpaceDN w:val="0"/>
        <w:adjustRightInd w:val="0"/>
        <w:ind w:firstLine="851"/>
        <w:jc w:val="both"/>
        <w:outlineLvl w:val="0"/>
        <w:rPr>
          <w:bCs/>
          <w:color w:val="000000"/>
          <w:sz w:val="28"/>
          <w:szCs w:val="28"/>
        </w:rPr>
      </w:pPr>
      <w:r w:rsidRPr="00432A59">
        <w:rPr>
          <w:bCs/>
          <w:color w:val="000000"/>
          <w:sz w:val="28"/>
          <w:szCs w:val="28"/>
        </w:rPr>
        <w:t>6. Внутренний муниципальный финансовый контроль осуществляется в установленном Бюджетным кодексом Российской Федерации порядке.</w:t>
      </w:r>
    </w:p>
    <w:p w14:paraId="1AB34D2F" w14:textId="77777777" w:rsidR="009E21A9" w:rsidRDefault="009E21A9" w:rsidP="009E21A9">
      <w:pPr>
        <w:suppressAutoHyphens w:val="0"/>
        <w:autoSpaceDE w:val="0"/>
        <w:autoSpaceDN w:val="0"/>
        <w:adjustRightInd w:val="0"/>
        <w:ind w:firstLine="851"/>
        <w:jc w:val="both"/>
        <w:outlineLvl w:val="0"/>
        <w:rPr>
          <w:rFonts w:eastAsia="Calibri"/>
          <w:b/>
          <w:bCs/>
          <w:kern w:val="0"/>
          <w:sz w:val="28"/>
          <w:szCs w:val="28"/>
          <w:highlight w:val="yellow"/>
        </w:rPr>
      </w:pPr>
    </w:p>
    <w:p w14:paraId="6BA4C137" w14:textId="77777777" w:rsidR="009E21A9" w:rsidRPr="00150A14" w:rsidRDefault="009E21A9" w:rsidP="009E21A9">
      <w:pPr>
        <w:suppressAutoHyphens w:val="0"/>
        <w:autoSpaceDE w:val="0"/>
        <w:autoSpaceDN w:val="0"/>
        <w:adjustRightInd w:val="0"/>
        <w:ind w:firstLine="851"/>
        <w:jc w:val="both"/>
        <w:outlineLvl w:val="0"/>
        <w:rPr>
          <w:rFonts w:eastAsia="Calibri"/>
          <w:b/>
          <w:bCs/>
          <w:kern w:val="0"/>
          <w:sz w:val="28"/>
          <w:szCs w:val="28"/>
        </w:rPr>
      </w:pPr>
      <w:r>
        <w:rPr>
          <w:rFonts w:eastAsia="Calibri"/>
          <w:b/>
          <w:bCs/>
          <w:kern w:val="0"/>
          <w:sz w:val="28"/>
          <w:szCs w:val="28"/>
        </w:rPr>
        <w:t>Статья 63</w:t>
      </w:r>
      <w:r w:rsidRPr="00150A14">
        <w:rPr>
          <w:rFonts w:eastAsia="Calibri"/>
          <w:b/>
          <w:bCs/>
          <w:kern w:val="0"/>
          <w:sz w:val="28"/>
          <w:szCs w:val="28"/>
        </w:rPr>
        <w:t xml:space="preserve">. </w:t>
      </w:r>
      <w:r w:rsidRPr="00CA1DF6">
        <w:rPr>
          <w:rFonts w:eastAsia="Calibri"/>
          <w:b/>
          <w:bCs/>
          <w:sz w:val="28"/>
          <w:szCs w:val="28"/>
          <w:lang w:eastAsia="ru-RU"/>
        </w:rPr>
        <w:t>Составление и утверждение бюджетной отчетности</w:t>
      </w:r>
    </w:p>
    <w:p w14:paraId="2A953D37" w14:textId="77777777" w:rsidR="009E21A9" w:rsidRPr="00150A14" w:rsidRDefault="009E21A9" w:rsidP="009E21A9">
      <w:pPr>
        <w:suppressAutoHyphens w:val="0"/>
        <w:autoSpaceDE w:val="0"/>
        <w:autoSpaceDN w:val="0"/>
        <w:adjustRightInd w:val="0"/>
        <w:ind w:firstLine="851"/>
        <w:jc w:val="both"/>
        <w:rPr>
          <w:rFonts w:eastAsia="Calibri"/>
          <w:kern w:val="0"/>
          <w:sz w:val="28"/>
          <w:szCs w:val="28"/>
        </w:rPr>
      </w:pPr>
      <w:r w:rsidRPr="00150A14">
        <w:rPr>
          <w:rFonts w:eastAsia="Calibri"/>
          <w:kern w:val="0"/>
          <w:sz w:val="28"/>
          <w:szCs w:val="28"/>
        </w:rPr>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14:paraId="3A5A1F8D" w14:textId="77777777" w:rsidR="009E21A9" w:rsidRPr="00150A14" w:rsidRDefault="009E21A9" w:rsidP="009E21A9">
      <w:pPr>
        <w:suppressAutoHyphens w:val="0"/>
        <w:autoSpaceDE w:val="0"/>
        <w:autoSpaceDN w:val="0"/>
        <w:adjustRightInd w:val="0"/>
        <w:ind w:firstLine="851"/>
        <w:jc w:val="both"/>
        <w:rPr>
          <w:rFonts w:eastAsia="Calibri"/>
          <w:kern w:val="0"/>
          <w:sz w:val="28"/>
          <w:szCs w:val="28"/>
        </w:rPr>
      </w:pPr>
      <w:r w:rsidRPr="00150A14">
        <w:rPr>
          <w:rFonts w:eastAsia="Calibri"/>
          <w:kern w:val="0"/>
          <w:sz w:val="28"/>
          <w:szCs w:val="28"/>
        </w:rPr>
        <w:t>2. Бюджетная отчетность поселения является годовой. Отчет об исполнении бюджета является ежеквартальным.</w:t>
      </w:r>
    </w:p>
    <w:p w14:paraId="2E794362" w14:textId="77777777" w:rsidR="009E21A9" w:rsidRPr="00150A14" w:rsidRDefault="009E21A9" w:rsidP="009E21A9">
      <w:pPr>
        <w:suppressAutoHyphens w:val="0"/>
        <w:autoSpaceDE w:val="0"/>
        <w:autoSpaceDN w:val="0"/>
        <w:adjustRightInd w:val="0"/>
        <w:ind w:firstLine="851"/>
        <w:jc w:val="both"/>
        <w:rPr>
          <w:rFonts w:eastAsia="Calibri"/>
          <w:kern w:val="0"/>
          <w:sz w:val="28"/>
          <w:szCs w:val="28"/>
        </w:rPr>
      </w:pPr>
      <w:r w:rsidRPr="00150A14">
        <w:rPr>
          <w:rFonts w:eastAsia="Calibri"/>
          <w:kern w:val="0"/>
          <w:sz w:val="28"/>
          <w:szCs w:val="28"/>
        </w:rPr>
        <w:t>3. Бюджетная отчетность поселения представляется финансовым органом в администрацию поселения.</w:t>
      </w:r>
    </w:p>
    <w:p w14:paraId="7D1AD44C" w14:textId="77777777" w:rsidR="009E21A9" w:rsidRPr="00667A62" w:rsidRDefault="009E21A9" w:rsidP="009E21A9">
      <w:pPr>
        <w:suppressAutoHyphens w:val="0"/>
        <w:autoSpaceDE w:val="0"/>
        <w:autoSpaceDN w:val="0"/>
        <w:adjustRightInd w:val="0"/>
        <w:ind w:firstLine="851"/>
        <w:jc w:val="both"/>
        <w:rPr>
          <w:rFonts w:eastAsia="Calibri"/>
          <w:kern w:val="0"/>
          <w:sz w:val="28"/>
          <w:szCs w:val="28"/>
        </w:rPr>
      </w:pPr>
      <w:r w:rsidRPr="00150A14">
        <w:rPr>
          <w:rFonts w:eastAsia="Calibri"/>
          <w:kern w:val="0"/>
          <w:sz w:val="28"/>
          <w:szCs w:val="28"/>
        </w:rPr>
        <w:t xml:space="preserve">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w:t>
      </w:r>
      <w:r w:rsidRPr="00667A62">
        <w:rPr>
          <w:rFonts w:eastAsia="Calibri"/>
          <w:kern w:val="0"/>
          <w:sz w:val="28"/>
          <w:szCs w:val="28"/>
        </w:rPr>
        <w:t xml:space="preserve">поселения и Контрольно-счетную палату муниципального образования </w:t>
      </w:r>
      <w:r>
        <w:rPr>
          <w:rFonts w:eastAsia="Calibri"/>
          <w:kern w:val="0"/>
          <w:sz w:val="28"/>
          <w:szCs w:val="28"/>
        </w:rPr>
        <w:t>Северский</w:t>
      </w:r>
      <w:r w:rsidRPr="00667A62">
        <w:rPr>
          <w:rFonts w:eastAsia="Calibri"/>
          <w:kern w:val="0"/>
          <w:sz w:val="28"/>
          <w:szCs w:val="28"/>
        </w:rPr>
        <w:t xml:space="preserve"> район.</w:t>
      </w:r>
    </w:p>
    <w:p w14:paraId="094F75AD" w14:textId="77777777" w:rsidR="009E21A9" w:rsidRPr="00150A14" w:rsidRDefault="009E21A9" w:rsidP="009E21A9">
      <w:pPr>
        <w:suppressAutoHyphens w:val="0"/>
        <w:autoSpaceDE w:val="0"/>
        <w:autoSpaceDN w:val="0"/>
        <w:adjustRightInd w:val="0"/>
        <w:ind w:firstLine="851"/>
        <w:jc w:val="both"/>
        <w:rPr>
          <w:rFonts w:eastAsia="Calibri"/>
          <w:kern w:val="0"/>
          <w:sz w:val="28"/>
          <w:szCs w:val="28"/>
        </w:rPr>
      </w:pPr>
      <w:r w:rsidRPr="00150A14">
        <w:rPr>
          <w:rFonts w:eastAsia="Calibri"/>
          <w:kern w:val="0"/>
          <w:sz w:val="28"/>
          <w:szCs w:val="28"/>
        </w:rPr>
        <w:t>5. Годовой отчет об исполнении местного бюджета утверждается решением Совета.</w:t>
      </w:r>
    </w:p>
    <w:p w14:paraId="4862304F" w14:textId="77777777" w:rsidR="009E21A9" w:rsidRPr="00150A14" w:rsidRDefault="009E21A9" w:rsidP="009E21A9">
      <w:pPr>
        <w:suppressAutoHyphens w:val="0"/>
        <w:autoSpaceDE w:val="0"/>
        <w:autoSpaceDN w:val="0"/>
        <w:adjustRightInd w:val="0"/>
        <w:ind w:firstLine="851"/>
        <w:jc w:val="both"/>
        <w:rPr>
          <w:rFonts w:eastAsia="Calibri"/>
          <w:kern w:val="0"/>
          <w:sz w:val="28"/>
          <w:szCs w:val="28"/>
        </w:rPr>
      </w:pPr>
      <w:r w:rsidRPr="00150A14">
        <w:rPr>
          <w:rFonts w:eastAsia="Calibri"/>
          <w:kern w:val="0"/>
          <w:sz w:val="28"/>
          <w:szCs w:val="28"/>
        </w:rPr>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14:paraId="79E424F5" w14:textId="77777777" w:rsidR="009E21A9" w:rsidRPr="00150A14" w:rsidRDefault="009E21A9" w:rsidP="009E21A9">
      <w:pPr>
        <w:suppressAutoHyphens w:val="0"/>
        <w:autoSpaceDE w:val="0"/>
        <w:autoSpaceDN w:val="0"/>
        <w:adjustRightInd w:val="0"/>
        <w:ind w:firstLine="851"/>
        <w:jc w:val="both"/>
        <w:rPr>
          <w:rFonts w:eastAsia="Calibri"/>
          <w:kern w:val="0"/>
          <w:sz w:val="28"/>
          <w:szCs w:val="28"/>
        </w:rPr>
      </w:pPr>
      <w:r w:rsidRPr="00150A14">
        <w:rPr>
          <w:rFonts w:eastAsia="Calibri"/>
          <w:kern w:val="0"/>
          <w:sz w:val="28"/>
          <w:szCs w:val="28"/>
        </w:rPr>
        <w:t xml:space="preserve">Внешняя проверка годового отчета об исполнении местного бюджета осуществляется Контрольно-счетной палатой муниципального образования </w:t>
      </w:r>
      <w:r>
        <w:rPr>
          <w:rFonts w:eastAsia="Calibri"/>
          <w:kern w:val="0"/>
          <w:sz w:val="28"/>
          <w:szCs w:val="28"/>
        </w:rPr>
        <w:t>Северский</w:t>
      </w:r>
      <w:r w:rsidRPr="00150A14">
        <w:rPr>
          <w:rFonts w:eastAsia="Calibri"/>
          <w:kern w:val="0"/>
          <w:sz w:val="28"/>
          <w:szCs w:val="28"/>
        </w:rPr>
        <w:t xml:space="preserve"> район.</w:t>
      </w:r>
    </w:p>
    <w:p w14:paraId="406AB82D" w14:textId="77777777" w:rsidR="009E21A9" w:rsidRPr="00150A14" w:rsidRDefault="009E21A9" w:rsidP="009E21A9">
      <w:pPr>
        <w:suppressAutoHyphens w:val="0"/>
        <w:autoSpaceDE w:val="0"/>
        <w:autoSpaceDN w:val="0"/>
        <w:adjustRightInd w:val="0"/>
        <w:ind w:firstLine="851"/>
        <w:jc w:val="both"/>
        <w:rPr>
          <w:rFonts w:eastAsia="Calibri"/>
          <w:kern w:val="0"/>
          <w:sz w:val="28"/>
          <w:szCs w:val="28"/>
        </w:rPr>
      </w:pPr>
      <w:r w:rsidRPr="00150A14">
        <w:rPr>
          <w:rFonts w:eastAsia="Calibri"/>
          <w:kern w:val="0"/>
          <w:sz w:val="28"/>
          <w:szCs w:val="28"/>
        </w:rPr>
        <w:t xml:space="preserve">7. Одновременно с годовым отчетом об исполнении местного бюджета представляются </w:t>
      </w:r>
      <w:r w:rsidRPr="007D083C">
        <w:rPr>
          <w:rFonts w:eastAsia="Times New Roman"/>
          <w:kern w:val="0"/>
          <w:sz w:val="28"/>
          <w:szCs w:val="28"/>
          <w:lang w:eastAsia="ru-RU"/>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Pr>
          <w:rFonts w:eastAsia="Times New Roman"/>
          <w:b/>
          <w:kern w:val="0"/>
          <w:sz w:val="28"/>
          <w:szCs w:val="28"/>
          <w:lang w:eastAsia="ru-RU"/>
        </w:rPr>
        <w:t xml:space="preserve"> </w:t>
      </w:r>
      <w:r w:rsidRPr="00150A14">
        <w:rPr>
          <w:rFonts w:eastAsia="Calibri"/>
          <w:kern w:val="0"/>
          <w:sz w:val="28"/>
          <w:szCs w:val="28"/>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14:paraId="592862D9" w14:textId="77777777" w:rsidR="009E21A9" w:rsidRPr="00150A14" w:rsidRDefault="009E21A9" w:rsidP="009E21A9">
      <w:pPr>
        <w:suppressAutoHyphens w:val="0"/>
        <w:autoSpaceDE w:val="0"/>
        <w:autoSpaceDN w:val="0"/>
        <w:adjustRightInd w:val="0"/>
        <w:ind w:firstLine="851"/>
        <w:jc w:val="both"/>
        <w:rPr>
          <w:rFonts w:eastAsia="Calibri"/>
          <w:kern w:val="0"/>
          <w:sz w:val="28"/>
          <w:szCs w:val="28"/>
        </w:rPr>
      </w:pPr>
      <w:r w:rsidRPr="00150A14">
        <w:rPr>
          <w:rFonts w:eastAsia="Calibri"/>
          <w:kern w:val="0"/>
          <w:sz w:val="28"/>
          <w:szCs w:val="28"/>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14:paraId="7D650A20" w14:textId="77777777" w:rsidR="009E21A9" w:rsidRPr="00150A14" w:rsidRDefault="009E21A9" w:rsidP="009E21A9">
      <w:pPr>
        <w:suppressAutoHyphens w:val="0"/>
        <w:autoSpaceDE w:val="0"/>
        <w:autoSpaceDN w:val="0"/>
        <w:adjustRightInd w:val="0"/>
        <w:ind w:firstLine="851"/>
        <w:jc w:val="both"/>
        <w:rPr>
          <w:rFonts w:eastAsia="Calibri"/>
          <w:kern w:val="0"/>
          <w:sz w:val="28"/>
          <w:szCs w:val="28"/>
        </w:rPr>
      </w:pPr>
      <w:r w:rsidRPr="00150A14">
        <w:rPr>
          <w:rFonts w:eastAsia="Calibri"/>
          <w:kern w:val="0"/>
          <w:sz w:val="28"/>
          <w:szCs w:val="28"/>
        </w:rPr>
        <w:lastRenderedPageBreak/>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28427206" w14:textId="77777777" w:rsidR="009E21A9" w:rsidRPr="00150A14" w:rsidRDefault="009E21A9" w:rsidP="009E21A9">
      <w:pPr>
        <w:suppressAutoHyphens w:val="0"/>
        <w:autoSpaceDE w:val="0"/>
        <w:autoSpaceDN w:val="0"/>
        <w:adjustRightInd w:val="0"/>
        <w:ind w:firstLine="851"/>
        <w:jc w:val="both"/>
        <w:rPr>
          <w:rFonts w:eastAsia="Calibri"/>
          <w:kern w:val="0"/>
          <w:sz w:val="28"/>
          <w:szCs w:val="28"/>
        </w:rPr>
      </w:pPr>
      <w:r w:rsidRPr="00150A14">
        <w:rPr>
          <w:rFonts w:eastAsia="Calibri"/>
          <w:kern w:val="0"/>
          <w:sz w:val="28"/>
          <w:szCs w:val="28"/>
        </w:rPr>
        <w:t>9. Годовой отчет об исполнении местного бюджета представляется в Совет не позднее 1 мая текущего года.</w:t>
      </w:r>
    </w:p>
    <w:p w14:paraId="181D2886" w14:textId="77777777" w:rsidR="009E21A9" w:rsidRPr="00150A14" w:rsidRDefault="009E21A9" w:rsidP="009E21A9">
      <w:pPr>
        <w:suppressAutoHyphens w:val="0"/>
        <w:autoSpaceDE w:val="0"/>
        <w:autoSpaceDN w:val="0"/>
        <w:adjustRightInd w:val="0"/>
        <w:ind w:firstLine="851"/>
        <w:jc w:val="both"/>
        <w:rPr>
          <w:rFonts w:eastAsia="Times New Roman"/>
          <w:kern w:val="0"/>
          <w:sz w:val="28"/>
          <w:szCs w:val="28"/>
          <w:lang w:eastAsia="ru-RU"/>
        </w:rPr>
      </w:pPr>
      <w:r w:rsidRPr="00150A14">
        <w:rPr>
          <w:sz w:val="28"/>
          <w:szCs w:val="28"/>
        </w:rPr>
        <w:t xml:space="preserve">10. </w:t>
      </w:r>
      <w:r w:rsidRPr="00150A14">
        <w:rPr>
          <w:rFonts w:eastAsia="Times New Roman"/>
          <w:kern w:val="0"/>
          <w:sz w:val="28"/>
          <w:szCs w:val="28"/>
          <w:lang w:eastAsia="ru-RU"/>
        </w:rPr>
        <w:t xml:space="preserve">Финансовый орган поселения представляет бюджетную отчетность в финансовый орган </w:t>
      </w:r>
      <w:r w:rsidRPr="00150A14">
        <w:rPr>
          <w:rFonts w:eastAsia="Calibri"/>
          <w:kern w:val="0"/>
          <w:sz w:val="28"/>
          <w:szCs w:val="28"/>
        </w:rPr>
        <w:t xml:space="preserve">муниципального образования </w:t>
      </w:r>
      <w:r>
        <w:rPr>
          <w:rFonts w:eastAsia="Calibri"/>
          <w:kern w:val="0"/>
          <w:sz w:val="28"/>
          <w:szCs w:val="28"/>
        </w:rPr>
        <w:t>Северский</w:t>
      </w:r>
      <w:r w:rsidRPr="00150A14">
        <w:rPr>
          <w:rFonts w:eastAsia="Calibri"/>
          <w:kern w:val="0"/>
          <w:sz w:val="28"/>
          <w:szCs w:val="28"/>
        </w:rPr>
        <w:t xml:space="preserve"> район</w:t>
      </w:r>
      <w:r w:rsidRPr="00150A14">
        <w:rPr>
          <w:rFonts w:eastAsia="Times New Roman"/>
          <w:kern w:val="0"/>
          <w:sz w:val="28"/>
          <w:szCs w:val="28"/>
          <w:lang w:eastAsia="ru-RU"/>
        </w:rPr>
        <w:t>.</w:t>
      </w:r>
    </w:p>
    <w:p w14:paraId="31A85613" w14:textId="77777777" w:rsidR="009E21A9" w:rsidRPr="00FA665B" w:rsidRDefault="009E21A9" w:rsidP="009E21A9">
      <w:pPr>
        <w:pStyle w:val="ConsNormal"/>
        <w:suppressAutoHyphens w:val="0"/>
        <w:spacing w:after="0" w:line="240" w:lineRule="auto"/>
        <w:ind w:firstLine="851"/>
        <w:jc w:val="both"/>
        <w:rPr>
          <w:rFonts w:ascii="Times New Roman" w:hAnsi="Times New Roman" w:cs="Times New Roman"/>
          <w:b/>
          <w:sz w:val="28"/>
          <w:szCs w:val="28"/>
        </w:rPr>
      </w:pPr>
    </w:p>
    <w:p w14:paraId="21FAF5FD" w14:textId="77777777" w:rsidR="009E21A9" w:rsidRPr="00A34346" w:rsidRDefault="009E21A9" w:rsidP="009E21A9">
      <w:pPr>
        <w:pStyle w:val="8"/>
        <w:keepNext w:val="0"/>
        <w:widowControl w:val="0"/>
        <w:numPr>
          <w:ilvl w:val="0"/>
          <w:numId w:val="0"/>
        </w:numPr>
        <w:spacing w:line="240" w:lineRule="auto"/>
        <w:rPr>
          <w:szCs w:val="28"/>
        </w:rPr>
      </w:pPr>
      <w:r w:rsidRPr="00A34346">
        <w:rPr>
          <w:szCs w:val="28"/>
        </w:rPr>
        <w:t>ГЛАВА 8. ОТВЕТСТВЕННОСТЬ ОРГАНОВ МЕСТНОГО САМОУПРАВЛЕНИЯ И ДОЛЖНОСТНЫХ ЛИЦ</w:t>
      </w:r>
    </w:p>
    <w:p w14:paraId="33BBB1A5" w14:textId="77777777" w:rsidR="009E21A9" w:rsidRPr="00A34346" w:rsidRDefault="009E21A9" w:rsidP="009E21A9">
      <w:pPr>
        <w:pStyle w:val="8"/>
        <w:keepNext w:val="0"/>
        <w:widowControl w:val="0"/>
        <w:numPr>
          <w:ilvl w:val="0"/>
          <w:numId w:val="0"/>
        </w:numPr>
        <w:spacing w:line="240" w:lineRule="auto"/>
        <w:rPr>
          <w:szCs w:val="28"/>
        </w:rPr>
      </w:pPr>
      <w:r w:rsidRPr="00A34346">
        <w:rPr>
          <w:szCs w:val="28"/>
        </w:rPr>
        <w:t>МЕСТНОГО САМОУПРАВЛЕНИЯ</w:t>
      </w:r>
    </w:p>
    <w:p w14:paraId="429ACC66" w14:textId="77777777" w:rsidR="009E21A9" w:rsidRPr="00A34346" w:rsidRDefault="009E21A9" w:rsidP="009E21A9">
      <w:pPr>
        <w:jc w:val="center"/>
        <w:rPr>
          <w:b/>
        </w:rPr>
      </w:pPr>
    </w:p>
    <w:p w14:paraId="47A04D81" w14:textId="77777777" w:rsidR="009E21A9" w:rsidRPr="00F37DAF" w:rsidRDefault="009E21A9" w:rsidP="009E21A9">
      <w:pPr>
        <w:ind w:firstLine="851"/>
        <w:jc w:val="both"/>
        <w:rPr>
          <w:b/>
          <w:sz w:val="28"/>
          <w:szCs w:val="28"/>
        </w:rPr>
      </w:pPr>
      <w:r w:rsidRPr="00F37DAF">
        <w:rPr>
          <w:b/>
          <w:sz w:val="28"/>
          <w:szCs w:val="28"/>
        </w:rPr>
        <w:t xml:space="preserve">Статья </w:t>
      </w:r>
      <w:r>
        <w:rPr>
          <w:b/>
          <w:sz w:val="28"/>
          <w:szCs w:val="28"/>
        </w:rPr>
        <w:t>64</w:t>
      </w:r>
      <w:r w:rsidRPr="00F37DAF">
        <w:rPr>
          <w:b/>
          <w:sz w:val="28"/>
          <w:szCs w:val="28"/>
        </w:rPr>
        <w:t xml:space="preserve">. </w:t>
      </w:r>
      <w:r>
        <w:rPr>
          <w:b/>
          <w:sz w:val="28"/>
          <w:szCs w:val="28"/>
        </w:rPr>
        <w:t xml:space="preserve">Ответственность органов местного самоуправления и должностных лиц </w:t>
      </w:r>
      <w:r w:rsidRPr="00B558E6">
        <w:rPr>
          <w:b/>
          <w:sz w:val="28"/>
          <w:szCs w:val="28"/>
        </w:rPr>
        <w:t>поселения</w:t>
      </w:r>
    </w:p>
    <w:p w14:paraId="6BCA2FA4" w14:textId="77777777" w:rsidR="009E21A9" w:rsidRPr="00BE5A9D" w:rsidRDefault="009E21A9" w:rsidP="009E21A9">
      <w:pPr>
        <w:autoSpaceDE w:val="0"/>
        <w:autoSpaceDN w:val="0"/>
        <w:adjustRightInd w:val="0"/>
        <w:ind w:firstLine="851"/>
        <w:jc w:val="both"/>
        <w:rPr>
          <w:bCs/>
          <w:sz w:val="28"/>
          <w:szCs w:val="28"/>
        </w:rPr>
      </w:pPr>
      <w:r w:rsidRPr="00BE5A9D">
        <w:rPr>
          <w:bCs/>
          <w:sz w:val="28"/>
          <w:szCs w:val="28"/>
        </w:rPr>
        <w:t xml:space="preserve">Органы местного самоуправления и должностные лица местного самоуправления </w:t>
      </w:r>
      <w:r w:rsidRPr="005B11EA">
        <w:rPr>
          <w:sz w:val="28"/>
          <w:szCs w:val="28"/>
        </w:rPr>
        <w:t>поселения</w:t>
      </w:r>
      <w:r>
        <w:rPr>
          <w:sz w:val="28"/>
          <w:szCs w:val="28"/>
        </w:rPr>
        <w:t xml:space="preserve"> </w:t>
      </w:r>
      <w:r w:rsidRPr="00BE5A9D">
        <w:rPr>
          <w:bCs/>
          <w:sz w:val="28"/>
          <w:szCs w:val="28"/>
        </w:rPr>
        <w:t xml:space="preserve">несут предусмотренную законодательством Российской Федерации ответственность, в </w:t>
      </w:r>
      <w:r w:rsidRPr="00A34346">
        <w:rPr>
          <w:bCs/>
          <w:color w:val="000000"/>
          <w:sz w:val="28"/>
          <w:szCs w:val="28"/>
        </w:rPr>
        <w:t xml:space="preserve">том числе в случае нарушения ими Конституции Российской Федерации, </w:t>
      </w:r>
      <w:r w:rsidRPr="00BE5A9D">
        <w:rPr>
          <w:bCs/>
          <w:sz w:val="28"/>
          <w:szCs w:val="28"/>
        </w:rPr>
        <w:t xml:space="preserve">федеральных конституционных законов, федеральных законов, </w:t>
      </w:r>
      <w:r>
        <w:rPr>
          <w:bCs/>
          <w:sz w:val="28"/>
          <w:szCs w:val="28"/>
        </w:rPr>
        <w:t>Устава Краснодарского края</w:t>
      </w:r>
      <w:r w:rsidRPr="00BE5A9D">
        <w:rPr>
          <w:bCs/>
          <w:sz w:val="28"/>
          <w:szCs w:val="28"/>
        </w:rPr>
        <w:t xml:space="preserve">, законов </w:t>
      </w:r>
      <w:r>
        <w:rPr>
          <w:bCs/>
          <w:sz w:val="28"/>
          <w:szCs w:val="28"/>
        </w:rPr>
        <w:t>Краснодарского края</w:t>
      </w:r>
      <w:r w:rsidRPr="00BE5A9D">
        <w:rPr>
          <w:bCs/>
          <w:sz w:val="28"/>
          <w:szCs w:val="28"/>
        </w:rPr>
        <w:t xml:space="preserve">, </w:t>
      </w:r>
      <w:r>
        <w:rPr>
          <w:bCs/>
          <w:sz w:val="28"/>
          <w:szCs w:val="28"/>
        </w:rPr>
        <w:t>У</w:t>
      </w:r>
      <w:r w:rsidRPr="00BE5A9D">
        <w:rPr>
          <w:bCs/>
          <w:sz w:val="28"/>
          <w:szCs w:val="28"/>
        </w:rPr>
        <w:t xml:space="preserve">става </w:t>
      </w:r>
      <w:r w:rsidRPr="005B11EA">
        <w:rPr>
          <w:sz w:val="28"/>
          <w:szCs w:val="28"/>
        </w:rPr>
        <w:t>поселения</w:t>
      </w:r>
      <w:r w:rsidRPr="00BE5A9D">
        <w:rPr>
          <w:bCs/>
          <w:sz w:val="28"/>
          <w:szCs w:val="28"/>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4692A85B" w14:textId="77777777" w:rsidR="009E21A9" w:rsidRPr="00E6414F" w:rsidRDefault="009E21A9" w:rsidP="009E21A9">
      <w:pPr>
        <w:jc w:val="center"/>
        <w:rPr>
          <w:b/>
          <w:caps/>
          <w:sz w:val="28"/>
          <w:szCs w:val="28"/>
        </w:rPr>
      </w:pPr>
    </w:p>
    <w:p w14:paraId="0351759E" w14:textId="77777777" w:rsidR="009E21A9" w:rsidRPr="00A34346" w:rsidRDefault="009E21A9" w:rsidP="009E21A9">
      <w:pPr>
        <w:pStyle w:val="8"/>
        <w:keepNext w:val="0"/>
        <w:widowControl w:val="0"/>
        <w:numPr>
          <w:ilvl w:val="0"/>
          <w:numId w:val="0"/>
        </w:numPr>
        <w:spacing w:line="240" w:lineRule="auto"/>
        <w:rPr>
          <w:szCs w:val="28"/>
        </w:rPr>
      </w:pPr>
      <w:r w:rsidRPr="00A34346">
        <w:rPr>
          <w:szCs w:val="28"/>
        </w:rPr>
        <w:t>ГЛАВА 9. ЗАКЛЮЧИТЕЛЬНЫЕ ПОЛОЖЕНИЯ</w:t>
      </w:r>
    </w:p>
    <w:p w14:paraId="6719D79B" w14:textId="77777777" w:rsidR="009E21A9" w:rsidRPr="00F37DAF" w:rsidRDefault="009E21A9" w:rsidP="009E21A9">
      <w:pPr>
        <w:ind w:firstLine="851"/>
        <w:rPr>
          <w:sz w:val="28"/>
          <w:szCs w:val="28"/>
        </w:rPr>
      </w:pPr>
    </w:p>
    <w:p w14:paraId="657151C4" w14:textId="77777777" w:rsidR="009E21A9" w:rsidRDefault="009E21A9" w:rsidP="009E21A9">
      <w:pPr>
        <w:ind w:firstLine="851"/>
        <w:jc w:val="both"/>
        <w:rPr>
          <w:sz w:val="28"/>
          <w:szCs w:val="28"/>
        </w:rPr>
      </w:pPr>
      <w:r w:rsidRPr="00F37DAF">
        <w:rPr>
          <w:b/>
          <w:sz w:val="28"/>
          <w:szCs w:val="28"/>
        </w:rPr>
        <w:t xml:space="preserve">Статья </w:t>
      </w:r>
      <w:r>
        <w:rPr>
          <w:b/>
          <w:sz w:val="28"/>
          <w:szCs w:val="28"/>
        </w:rPr>
        <w:t>65</w:t>
      </w:r>
      <w:r w:rsidRPr="00F37DAF">
        <w:rPr>
          <w:b/>
          <w:sz w:val="28"/>
          <w:szCs w:val="28"/>
        </w:rPr>
        <w:t>. Вступление в силу Устава</w:t>
      </w:r>
      <w:r w:rsidRPr="00B558E6">
        <w:rPr>
          <w:b/>
          <w:sz w:val="28"/>
          <w:szCs w:val="28"/>
        </w:rPr>
        <w:t xml:space="preserve"> </w:t>
      </w:r>
      <w:bookmarkStart w:id="19" w:name="Par4"/>
      <w:bookmarkStart w:id="20" w:name="Par10"/>
      <w:bookmarkEnd w:id="19"/>
      <w:bookmarkEnd w:id="20"/>
      <w:r w:rsidRPr="00B558E6">
        <w:rPr>
          <w:b/>
          <w:sz w:val="28"/>
          <w:szCs w:val="28"/>
        </w:rPr>
        <w:t xml:space="preserve">поселения </w:t>
      </w:r>
    </w:p>
    <w:p w14:paraId="475AB1BB" w14:textId="77777777" w:rsidR="009E21A9" w:rsidRPr="00F37DAF" w:rsidRDefault="009E21A9" w:rsidP="009E21A9">
      <w:pPr>
        <w:ind w:firstLine="851"/>
        <w:jc w:val="both"/>
        <w:rPr>
          <w:rFonts w:eastAsia="Calibri"/>
          <w:strike/>
          <w:kern w:val="0"/>
          <w:sz w:val="28"/>
          <w:szCs w:val="28"/>
        </w:rPr>
      </w:pPr>
      <w:r w:rsidRPr="00F37DAF">
        <w:rPr>
          <w:sz w:val="28"/>
          <w:szCs w:val="28"/>
        </w:rPr>
        <w:t xml:space="preserve">Устав </w:t>
      </w:r>
      <w:r w:rsidRPr="005B11EA">
        <w:rPr>
          <w:sz w:val="28"/>
          <w:szCs w:val="28"/>
        </w:rPr>
        <w:t>поселения</w:t>
      </w:r>
      <w:r w:rsidRPr="00F37DAF">
        <w:rPr>
          <w:rFonts w:eastAsia="Calibri"/>
          <w:kern w:val="0"/>
          <w:sz w:val="28"/>
          <w:szCs w:val="28"/>
          <w:lang w:eastAsia="ru-RU"/>
        </w:rPr>
        <w:t xml:space="preserve"> подлежит официальному опубликованию после его государственной регистрации и вступает в силу после его официального опубликования.</w:t>
      </w:r>
    </w:p>
    <w:p w14:paraId="7D61317D" w14:textId="77777777" w:rsidR="009E21A9" w:rsidRPr="00F37DAF" w:rsidRDefault="009E21A9" w:rsidP="009E21A9">
      <w:pPr>
        <w:autoSpaceDE w:val="0"/>
        <w:autoSpaceDN w:val="0"/>
        <w:adjustRightInd w:val="0"/>
        <w:ind w:firstLine="851"/>
        <w:jc w:val="both"/>
        <w:rPr>
          <w:rFonts w:eastAsia="Calibri"/>
          <w:sz w:val="28"/>
          <w:szCs w:val="28"/>
        </w:rPr>
      </w:pPr>
    </w:p>
    <w:p w14:paraId="14B49175" w14:textId="77777777" w:rsidR="009E21A9" w:rsidRPr="00F37DAF" w:rsidRDefault="009E21A9" w:rsidP="009E21A9">
      <w:pPr>
        <w:ind w:firstLine="851"/>
        <w:jc w:val="both"/>
        <w:rPr>
          <w:b/>
          <w:sz w:val="28"/>
          <w:szCs w:val="28"/>
        </w:rPr>
      </w:pPr>
      <w:r w:rsidRPr="00F37DAF">
        <w:rPr>
          <w:b/>
          <w:sz w:val="28"/>
          <w:szCs w:val="28"/>
        </w:rPr>
        <w:t xml:space="preserve">Статья </w:t>
      </w:r>
      <w:r>
        <w:rPr>
          <w:b/>
          <w:sz w:val="28"/>
          <w:szCs w:val="28"/>
        </w:rPr>
        <w:t>66</w:t>
      </w:r>
      <w:r w:rsidRPr="00F37DAF">
        <w:rPr>
          <w:b/>
          <w:sz w:val="28"/>
          <w:szCs w:val="28"/>
        </w:rPr>
        <w:t>. Приведение нормативных правовых актов в соответствие с настоящим Уставом</w:t>
      </w:r>
    </w:p>
    <w:p w14:paraId="6E3CF185" w14:textId="77777777" w:rsidR="009E21A9" w:rsidRPr="00F37DAF" w:rsidRDefault="009E21A9" w:rsidP="009E21A9">
      <w:pPr>
        <w:ind w:firstLine="851"/>
        <w:jc w:val="both"/>
        <w:rPr>
          <w:sz w:val="28"/>
          <w:szCs w:val="28"/>
        </w:rPr>
      </w:pPr>
      <w:r w:rsidRPr="00F37DAF">
        <w:rPr>
          <w:sz w:val="28"/>
          <w:szCs w:val="28"/>
        </w:rPr>
        <w:t xml:space="preserve">Нормативные правовые акты, принятые органами и должностными лицами местного самоуправления </w:t>
      </w:r>
      <w:r w:rsidRPr="005B11EA">
        <w:rPr>
          <w:sz w:val="28"/>
          <w:szCs w:val="28"/>
        </w:rPr>
        <w:t>поселения</w:t>
      </w:r>
      <w:r w:rsidRPr="00CD4D26">
        <w:rPr>
          <w:sz w:val="28"/>
          <w:szCs w:val="28"/>
        </w:rPr>
        <w:t xml:space="preserve"> приводятся в соответствие с настоящим Уставом в сроки, установленные действующим законодательством. </w:t>
      </w:r>
    </w:p>
    <w:p w14:paraId="7570BACF" w14:textId="77777777" w:rsidR="00F61BF7" w:rsidRDefault="00F61BF7" w:rsidP="00F61BF7">
      <w:pPr>
        <w:tabs>
          <w:tab w:val="left" w:pos="-1276"/>
        </w:tabs>
        <w:suppressAutoHyphens w:val="0"/>
        <w:ind w:firstLine="560"/>
        <w:jc w:val="center"/>
        <w:rPr>
          <w:color w:val="000000"/>
          <w:sz w:val="28"/>
        </w:rPr>
      </w:pPr>
    </w:p>
    <w:p w14:paraId="02D58FBF" w14:textId="72D6ABD1" w:rsidR="00F61BF7" w:rsidRDefault="00F61BF7" w:rsidP="00F61BF7">
      <w:pPr>
        <w:ind w:firstLine="851"/>
        <w:jc w:val="both"/>
        <w:rPr>
          <w:color w:val="000000"/>
          <w:sz w:val="28"/>
          <w:szCs w:val="28"/>
        </w:rPr>
      </w:pPr>
      <w:r>
        <w:rPr>
          <w:color w:val="000000"/>
          <w:sz w:val="28"/>
          <w:szCs w:val="28"/>
        </w:rPr>
        <w:t xml:space="preserve"> </w:t>
      </w:r>
    </w:p>
    <w:p w14:paraId="73A3C344" w14:textId="1E16844D" w:rsidR="00CA1C46" w:rsidRDefault="00CA1C46">
      <w:pPr>
        <w:widowControl/>
        <w:suppressAutoHyphens w:val="0"/>
        <w:spacing w:after="160" w:line="259" w:lineRule="auto"/>
      </w:pPr>
      <w:r>
        <w:br w:type="page"/>
      </w:r>
    </w:p>
    <w:p w14:paraId="46BA1ED9" w14:textId="77777777" w:rsidR="00CA1C46" w:rsidRDefault="00CA1C46" w:rsidP="00CA1C46">
      <w:pPr>
        <w:pStyle w:val="a5"/>
        <w:widowControl w:val="0"/>
        <w:tabs>
          <w:tab w:val="left" w:pos="1134"/>
        </w:tabs>
        <w:ind w:left="5103"/>
        <w:rPr>
          <w:rFonts w:ascii="Times New Roman" w:hAnsi="Times New Roman"/>
          <w:sz w:val="28"/>
          <w:lang w:val="ru-RU"/>
        </w:rPr>
      </w:pPr>
      <w:r>
        <w:rPr>
          <w:rFonts w:ascii="Times New Roman" w:hAnsi="Times New Roman"/>
          <w:sz w:val="28"/>
          <w:lang w:val="ru-RU"/>
        </w:rPr>
        <w:lastRenderedPageBreak/>
        <w:t>Приложение № 2</w:t>
      </w:r>
    </w:p>
    <w:p w14:paraId="22A006AA" w14:textId="77777777" w:rsidR="00B1646F" w:rsidRDefault="00CA1C46" w:rsidP="00B1646F">
      <w:pPr>
        <w:pStyle w:val="a5"/>
        <w:widowControl w:val="0"/>
        <w:tabs>
          <w:tab w:val="left" w:pos="1134"/>
        </w:tabs>
        <w:ind w:left="5103"/>
        <w:rPr>
          <w:rFonts w:ascii="Times New Roman" w:hAnsi="Times New Roman"/>
          <w:sz w:val="28"/>
          <w:lang w:val="ru-RU"/>
        </w:rPr>
      </w:pPr>
      <w:r w:rsidRPr="00B1646F">
        <w:rPr>
          <w:rFonts w:ascii="Times New Roman" w:hAnsi="Times New Roman"/>
          <w:sz w:val="28"/>
          <w:lang w:val="ru-RU"/>
        </w:rPr>
        <w:t>к решению</w:t>
      </w:r>
      <w:r w:rsidR="00B1646F" w:rsidRPr="00B1646F">
        <w:rPr>
          <w:rFonts w:ascii="Times New Roman" w:hAnsi="Times New Roman"/>
          <w:sz w:val="28"/>
          <w:lang w:val="ru-RU"/>
        </w:rPr>
        <w:t xml:space="preserve"> </w:t>
      </w:r>
      <w:r w:rsidRPr="00B1646F">
        <w:rPr>
          <w:rFonts w:ascii="Times New Roman" w:hAnsi="Times New Roman"/>
          <w:sz w:val="28"/>
        </w:rPr>
        <w:t xml:space="preserve">Совета </w:t>
      </w:r>
      <w:r w:rsidRPr="00B1646F">
        <w:rPr>
          <w:rFonts w:ascii="Times New Roman" w:hAnsi="Times New Roman"/>
          <w:sz w:val="28"/>
          <w:szCs w:val="28"/>
        </w:rPr>
        <w:t>Григорьевского сельского поселения Северского муниципального района</w:t>
      </w:r>
      <w:r w:rsidRPr="00B1646F">
        <w:rPr>
          <w:rFonts w:ascii="Times New Roman" w:hAnsi="Times New Roman"/>
          <w:sz w:val="28"/>
        </w:rPr>
        <w:t xml:space="preserve"> Краснодарского края</w:t>
      </w:r>
      <w:r w:rsidR="00B1646F">
        <w:rPr>
          <w:rFonts w:ascii="Times New Roman" w:hAnsi="Times New Roman"/>
          <w:sz w:val="28"/>
          <w:lang w:val="ru-RU"/>
        </w:rPr>
        <w:t xml:space="preserve"> </w:t>
      </w:r>
    </w:p>
    <w:p w14:paraId="06CC63F5" w14:textId="103AA600" w:rsidR="00CA1C46" w:rsidRPr="00B1646F" w:rsidRDefault="00B1646F" w:rsidP="00B1646F">
      <w:pPr>
        <w:pStyle w:val="a5"/>
        <w:widowControl w:val="0"/>
        <w:tabs>
          <w:tab w:val="left" w:pos="1134"/>
        </w:tabs>
        <w:ind w:left="5103"/>
        <w:rPr>
          <w:rFonts w:ascii="Times New Roman" w:hAnsi="Times New Roman"/>
          <w:sz w:val="28"/>
          <w:lang w:val="ru-RU"/>
        </w:rPr>
      </w:pPr>
      <w:r>
        <w:rPr>
          <w:rFonts w:ascii="Times New Roman" w:hAnsi="Times New Roman"/>
          <w:sz w:val="28"/>
          <w:lang w:val="ru-RU"/>
        </w:rPr>
        <w:t>от 23.04.2026 г. № 70</w:t>
      </w:r>
    </w:p>
    <w:p w14:paraId="68FB0D64" w14:textId="77777777" w:rsidR="00CA1C46" w:rsidRDefault="00CA1C46" w:rsidP="00CA1C46">
      <w:pPr>
        <w:pStyle w:val="a5"/>
        <w:widowControl w:val="0"/>
        <w:tabs>
          <w:tab w:val="left" w:pos="1134"/>
        </w:tabs>
        <w:ind w:left="5103"/>
        <w:rPr>
          <w:rFonts w:ascii="Times New Roman" w:hAnsi="Times New Roman"/>
          <w:sz w:val="28"/>
          <w:lang w:val="ru-RU"/>
        </w:rPr>
      </w:pPr>
    </w:p>
    <w:p w14:paraId="023D9B03" w14:textId="77777777" w:rsidR="00CA1C46" w:rsidRDefault="00CA1C46" w:rsidP="00CA1C46">
      <w:pPr>
        <w:pStyle w:val="2"/>
        <w:autoSpaceDE w:val="0"/>
        <w:jc w:val="center"/>
        <w:rPr>
          <w:rFonts w:ascii="Times New Roman" w:hAnsi="Times New Roman"/>
          <w:b w:val="0"/>
          <w:i w:val="0"/>
        </w:rPr>
      </w:pPr>
    </w:p>
    <w:p w14:paraId="107061DD" w14:textId="77777777" w:rsidR="00CA1C46" w:rsidRPr="00B1646F" w:rsidRDefault="00CA1C46" w:rsidP="00CA1C46">
      <w:pPr>
        <w:pStyle w:val="2"/>
        <w:autoSpaceDE w:val="0"/>
        <w:jc w:val="center"/>
        <w:rPr>
          <w:rFonts w:ascii="Times New Roman" w:hAnsi="Times New Roman"/>
          <w:bCs w:val="0"/>
          <w:i w:val="0"/>
        </w:rPr>
      </w:pPr>
      <w:r w:rsidRPr="00B1646F">
        <w:rPr>
          <w:rFonts w:ascii="Times New Roman" w:hAnsi="Times New Roman"/>
          <w:bCs w:val="0"/>
          <w:i w:val="0"/>
        </w:rPr>
        <w:t>СОСТАВ</w:t>
      </w:r>
    </w:p>
    <w:p w14:paraId="42670F5D" w14:textId="77777777" w:rsidR="00CA1C46" w:rsidRPr="00B1646F" w:rsidRDefault="00CA1C46" w:rsidP="00CA1C46">
      <w:pPr>
        <w:tabs>
          <w:tab w:val="left" w:pos="3780"/>
        </w:tabs>
        <w:jc w:val="center"/>
        <w:rPr>
          <w:b/>
          <w:sz w:val="28"/>
        </w:rPr>
      </w:pPr>
      <w:r w:rsidRPr="00B1646F">
        <w:rPr>
          <w:b/>
          <w:sz w:val="28"/>
        </w:rPr>
        <w:t>оргкомитета по проведению публичных слушаний по теме:</w:t>
      </w:r>
    </w:p>
    <w:p w14:paraId="06C5367C" w14:textId="4F1130A0" w:rsidR="00CA1C46" w:rsidRPr="00B1646F" w:rsidRDefault="00CA1C46" w:rsidP="00CA1C46">
      <w:pPr>
        <w:tabs>
          <w:tab w:val="left" w:pos="3780"/>
        </w:tabs>
        <w:jc w:val="center"/>
        <w:rPr>
          <w:b/>
          <w:sz w:val="28"/>
        </w:rPr>
      </w:pPr>
      <w:r w:rsidRPr="00B1646F">
        <w:rPr>
          <w:b/>
          <w:sz w:val="28"/>
        </w:rPr>
        <w:t xml:space="preserve">«Рассмотрение проекта решения </w:t>
      </w:r>
      <w:r w:rsidRPr="00B1646F">
        <w:rPr>
          <w:b/>
          <w:sz w:val="28"/>
          <w:szCs w:val="28"/>
        </w:rPr>
        <w:t>«О принятии Устава Григорьевского сельского поселения Северского муниципального района Краснодарского края»</w:t>
      </w:r>
    </w:p>
    <w:p w14:paraId="56C7E267" w14:textId="77777777" w:rsidR="00CA1C46" w:rsidRPr="00B1646F" w:rsidRDefault="00CA1C46" w:rsidP="00CA1C46">
      <w:pPr>
        <w:tabs>
          <w:tab w:val="left" w:pos="3780"/>
        </w:tabs>
        <w:jc w:val="center"/>
        <w:rPr>
          <w:b/>
          <w:sz w:val="28"/>
        </w:rPr>
      </w:pPr>
    </w:p>
    <w:p w14:paraId="4D455B77" w14:textId="77777777" w:rsidR="00CA1C46" w:rsidRDefault="00CA1C46" w:rsidP="00CA1C46">
      <w:pPr>
        <w:tabs>
          <w:tab w:val="left" w:pos="3780"/>
        </w:tabs>
        <w:jc w:val="center"/>
        <w:rPr>
          <w:sz w:val="28"/>
        </w:rPr>
      </w:pPr>
    </w:p>
    <w:p w14:paraId="78D2BA18" w14:textId="77777777" w:rsidR="00CA1C46" w:rsidRDefault="00CA1C46" w:rsidP="00CA1C46">
      <w:pPr>
        <w:rPr>
          <w:sz w:val="28"/>
          <w:szCs w:val="28"/>
        </w:rPr>
      </w:pPr>
    </w:p>
    <w:p w14:paraId="473A3111" w14:textId="7BEBD80E" w:rsidR="00CA1C46" w:rsidRDefault="00CA1C46" w:rsidP="00CA1C46">
      <w:pPr>
        <w:ind w:firstLine="709"/>
        <w:jc w:val="both"/>
        <w:rPr>
          <w:sz w:val="28"/>
          <w:szCs w:val="28"/>
        </w:rPr>
      </w:pPr>
      <w:r>
        <w:rPr>
          <w:sz w:val="28"/>
          <w:szCs w:val="28"/>
        </w:rPr>
        <w:t>1. Любецкая Татьяна Викторовна</w:t>
      </w:r>
      <w:r w:rsidRPr="00193CD0">
        <w:rPr>
          <w:sz w:val="28"/>
          <w:szCs w:val="28"/>
        </w:rPr>
        <w:t xml:space="preserve"> – </w:t>
      </w:r>
      <w:r>
        <w:rPr>
          <w:sz w:val="28"/>
          <w:szCs w:val="28"/>
        </w:rPr>
        <w:t>начальник общего отдела</w:t>
      </w:r>
      <w:r w:rsidRPr="00193CD0">
        <w:rPr>
          <w:sz w:val="28"/>
          <w:szCs w:val="28"/>
        </w:rPr>
        <w:t xml:space="preserve"> администрации</w:t>
      </w:r>
      <w:r>
        <w:rPr>
          <w:sz w:val="28"/>
          <w:szCs w:val="28"/>
        </w:rPr>
        <w:t xml:space="preserve"> </w:t>
      </w:r>
      <w:r w:rsidRPr="00136913">
        <w:rPr>
          <w:sz w:val="28"/>
          <w:szCs w:val="28"/>
        </w:rPr>
        <w:t xml:space="preserve">Григорьевского сельского поселения Северского </w:t>
      </w:r>
      <w:r>
        <w:rPr>
          <w:sz w:val="28"/>
          <w:szCs w:val="28"/>
        </w:rPr>
        <w:t xml:space="preserve">муниципального </w:t>
      </w:r>
      <w:r w:rsidRPr="00136913">
        <w:rPr>
          <w:sz w:val="28"/>
          <w:szCs w:val="28"/>
        </w:rPr>
        <w:t>района</w:t>
      </w:r>
      <w:r>
        <w:rPr>
          <w:sz w:val="28"/>
          <w:szCs w:val="28"/>
        </w:rPr>
        <w:t xml:space="preserve"> Краснодарского края;</w:t>
      </w:r>
    </w:p>
    <w:p w14:paraId="1E7926E1" w14:textId="488C1CA4" w:rsidR="00CA1C46" w:rsidRPr="008D63E7" w:rsidRDefault="00CA1C46" w:rsidP="00CA1C46">
      <w:pPr>
        <w:ind w:firstLine="709"/>
        <w:jc w:val="both"/>
        <w:rPr>
          <w:sz w:val="28"/>
          <w:szCs w:val="28"/>
        </w:rPr>
      </w:pPr>
      <w:r>
        <w:rPr>
          <w:sz w:val="28"/>
          <w:szCs w:val="28"/>
        </w:rPr>
        <w:t>2. Самоненко Юлия Павловна</w:t>
      </w:r>
      <w:r w:rsidRPr="008D63E7">
        <w:rPr>
          <w:sz w:val="28"/>
          <w:szCs w:val="28"/>
        </w:rPr>
        <w:t xml:space="preserve"> – депутат Совета </w:t>
      </w:r>
      <w:r w:rsidRPr="00136913">
        <w:rPr>
          <w:sz w:val="28"/>
          <w:szCs w:val="28"/>
        </w:rPr>
        <w:t xml:space="preserve">Григорьевского сельского поселения Северского </w:t>
      </w:r>
      <w:r>
        <w:rPr>
          <w:sz w:val="28"/>
          <w:szCs w:val="28"/>
        </w:rPr>
        <w:t xml:space="preserve">муниципального </w:t>
      </w:r>
      <w:r w:rsidRPr="00136913">
        <w:rPr>
          <w:sz w:val="28"/>
          <w:szCs w:val="28"/>
        </w:rPr>
        <w:t>района</w:t>
      </w:r>
      <w:r>
        <w:rPr>
          <w:sz w:val="28"/>
          <w:szCs w:val="28"/>
        </w:rPr>
        <w:t xml:space="preserve"> Краснодарского края</w:t>
      </w:r>
      <w:r w:rsidRPr="008D63E7">
        <w:rPr>
          <w:sz w:val="28"/>
          <w:szCs w:val="28"/>
        </w:rPr>
        <w:t>;</w:t>
      </w:r>
    </w:p>
    <w:p w14:paraId="28D54714" w14:textId="21CC8A2C" w:rsidR="00CA1C46" w:rsidRPr="008D63E7" w:rsidRDefault="00CA1C46" w:rsidP="00CA1C46">
      <w:pPr>
        <w:pStyle w:val="a0"/>
        <w:spacing w:after="0"/>
        <w:ind w:firstLine="709"/>
        <w:jc w:val="both"/>
        <w:rPr>
          <w:sz w:val="28"/>
          <w:szCs w:val="28"/>
        </w:rPr>
      </w:pPr>
      <w:r>
        <w:rPr>
          <w:sz w:val="28"/>
          <w:szCs w:val="28"/>
        </w:rPr>
        <w:t>3</w:t>
      </w:r>
      <w:r w:rsidRPr="008D63E7">
        <w:rPr>
          <w:sz w:val="28"/>
          <w:szCs w:val="28"/>
        </w:rPr>
        <w:t>.</w:t>
      </w:r>
      <w:r>
        <w:rPr>
          <w:sz w:val="28"/>
          <w:szCs w:val="28"/>
        </w:rPr>
        <w:t xml:space="preserve"> Цыганков Владимир Александрович</w:t>
      </w:r>
      <w:r w:rsidRPr="008D63E7">
        <w:rPr>
          <w:sz w:val="28"/>
          <w:szCs w:val="28"/>
        </w:rPr>
        <w:t xml:space="preserve"> – депутат Совета </w:t>
      </w:r>
      <w:r w:rsidRPr="00136913">
        <w:rPr>
          <w:sz w:val="28"/>
          <w:szCs w:val="28"/>
        </w:rPr>
        <w:t xml:space="preserve">Григорьевского сельского поселения Северского </w:t>
      </w:r>
      <w:r>
        <w:rPr>
          <w:sz w:val="28"/>
          <w:szCs w:val="28"/>
        </w:rPr>
        <w:t xml:space="preserve">муниципального </w:t>
      </w:r>
      <w:r w:rsidRPr="00136913">
        <w:rPr>
          <w:sz w:val="28"/>
          <w:szCs w:val="28"/>
        </w:rPr>
        <w:t>района</w:t>
      </w:r>
      <w:r>
        <w:rPr>
          <w:sz w:val="28"/>
          <w:szCs w:val="28"/>
        </w:rPr>
        <w:t xml:space="preserve"> Краснодарского края</w:t>
      </w:r>
      <w:r w:rsidRPr="008D63E7">
        <w:rPr>
          <w:sz w:val="28"/>
          <w:szCs w:val="28"/>
        </w:rPr>
        <w:t>;</w:t>
      </w:r>
    </w:p>
    <w:p w14:paraId="446799D5" w14:textId="17C6325E" w:rsidR="00CA1C46" w:rsidRPr="00193CD0" w:rsidRDefault="00CA1C46" w:rsidP="00CA1C46">
      <w:pPr>
        <w:ind w:firstLine="709"/>
        <w:jc w:val="both"/>
        <w:rPr>
          <w:sz w:val="28"/>
          <w:szCs w:val="28"/>
        </w:rPr>
      </w:pPr>
      <w:r>
        <w:rPr>
          <w:sz w:val="28"/>
          <w:szCs w:val="28"/>
        </w:rPr>
        <w:t>4</w:t>
      </w:r>
      <w:r w:rsidRPr="008D63E7">
        <w:rPr>
          <w:sz w:val="28"/>
          <w:szCs w:val="28"/>
        </w:rPr>
        <w:t>.</w:t>
      </w:r>
      <w:r>
        <w:rPr>
          <w:sz w:val="28"/>
          <w:szCs w:val="28"/>
        </w:rPr>
        <w:t xml:space="preserve"> </w:t>
      </w:r>
      <w:r w:rsidRPr="008D63E7">
        <w:rPr>
          <w:sz w:val="28"/>
          <w:szCs w:val="28"/>
        </w:rPr>
        <w:t xml:space="preserve">Шеренкова Людмила Семеновна - депутат Совета </w:t>
      </w:r>
      <w:r w:rsidRPr="00136913">
        <w:rPr>
          <w:sz w:val="28"/>
          <w:szCs w:val="28"/>
        </w:rPr>
        <w:t xml:space="preserve">Григорьевского сельского поселения Северского </w:t>
      </w:r>
      <w:r>
        <w:rPr>
          <w:sz w:val="28"/>
          <w:szCs w:val="28"/>
        </w:rPr>
        <w:t xml:space="preserve">муниципального </w:t>
      </w:r>
      <w:r w:rsidRPr="00136913">
        <w:rPr>
          <w:sz w:val="28"/>
          <w:szCs w:val="28"/>
        </w:rPr>
        <w:t>района</w:t>
      </w:r>
      <w:r>
        <w:rPr>
          <w:sz w:val="28"/>
          <w:szCs w:val="28"/>
        </w:rPr>
        <w:t xml:space="preserve"> Краснодарского края.</w:t>
      </w:r>
    </w:p>
    <w:p w14:paraId="5585472F" w14:textId="77777777" w:rsidR="00CA1C46" w:rsidRPr="00AA5DA8" w:rsidRDefault="00CA1C46" w:rsidP="00CA1C46">
      <w:pPr>
        <w:rPr>
          <w:sz w:val="28"/>
          <w:szCs w:val="28"/>
        </w:rPr>
      </w:pPr>
    </w:p>
    <w:p w14:paraId="60DE2EE6" w14:textId="77777777" w:rsidR="00F61BF7" w:rsidRDefault="00F61BF7"/>
    <w:sectPr w:rsidR="00F61BF7" w:rsidSect="00B1646F">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43" w:usb2="00000009" w:usb3="00000000" w:csb0="000001FF" w:csb1="00000000"/>
  </w:font>
  <w:font w:name="Andale Sans UI">
    <w:altName w:val="Times New Roman"/>
    <w:panose1 w:val="00000000000000000000"/>
    <w:charset w:val="00"/>
    <w:family w:val="auto"/>
    <w:notTrueType/>
    <w:pitch w:val="variable"/>
    <w:sig w:usb0="00000203" w:usb1="00000000" w:usb2="00000000" w:usb3="00000000" w:csb0="00000005"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1293">
    <w:altName w:val="Times New Roman"/>
    <w:charset w:val="CC"/>
    <w:family w:val="auto"/>
    <w:pitch w:val="variable"/>
  </w:font>
  <w:font w:name="PT Astra Serif">
    <w:altName w:val="Times New Roman"/>
    <w:charset w:val="CC"/>
    <w:family w:val="roman"/>
    <w:pitch w:val="variable"/>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8F22839A"/>
    <w:lvl w:ilvl="0">
      <w:start w:val="1"/>
      <w:numFmt w:val="decimal"/>
      <w:lvlText w:val="%1."/>
      <w:lvlJc w:val="left"/>
      <w:pPr>
        <w:tabs>
          <w:tab w:val="num" w:pos="1353"/>
        </w:tabs>
        <w:ind w:left="1353" w:hanging="360"/>
      </w:pPr>
      <w:rPr>
        <w:i/>
        <w:sz w:val="28"/>
        <w:szCs w:val="28"/>
      </w:rPr>
    </w:lvl>
    <w:lvl w:ilvl="1">
      <w:start w:val="1"/>
      <w:numFmt w:val="decimal"/>
      <w:lvlText w:val="%2."/>
      <w:lvlJc w:val="left"/>
      <w:pPr>
        <w:tabs>
          <w:tab w:val="num" w:pos="1713"/>
        </w:tabs>
        <w:ind w:left="1713" w:hanging="360"/>
      </w:pPr>
    </w:lvl>
    <w:lvl w:ilvl="2">
      <w:start w:val="1"/>
      <w:numFmt w:val="decimal"/>
      <w:lvlText w:val="%3."/>
      <w:lvlJc w:val="left"/>
      <w:pPr>
        <w:tabs>
          <w:tab w:val="num" w:pos="2073"/>
        </w:tabs>
        <w:ind w:left="2073" w:hanging="360"/>
      </w:pPr>
    </w:lvl>
    <w:lvl w:ilvl="3">
      <w:start w:val="1"/>
      <w:numFmt w:val="decimal"/>
      <w:lvlText w:val="%4."/>
      <w:lvlJc w:val="left"/>
      <w:pPr>
        <w:tabs>
          <w:tab w:val="num" w:pos="2433"/>
        </w:tabs>
        <w:ind w:left="2433" w:hanging="360"/>
      </w:pPr>
    </w:lvl>
    <w:lvl w:ilvl="4">
      <w:start w:val="1"/>
      <w:numFmt w:val="decimal"/>
      <w:lvlText w:val="%5."/>
      <w:lvlJc w:val="left"/>
      <w:pPr>
        <w:tabs>
          <w:tab w:val="num" w:pos="2793"/>
        </w:tabs>
        <w:ind w:left="2793" w:hanging="360"/>
      </w:pPr>
    </w:lvl>
    <w:lvl w:ilvl="5">
      <w:start w:val="1"/>
      <w:numFmt w:val="decimal"/>
      <w:lvlText w:val="%6."/>
      <w:lvlJc w:val="left"/>
      <w:pPr>
        <w:tabs>
          <w:tab w:val="num" w:pos="3153"/>
        </w:tabs>
        <w:ind w:left="3153" w:hanging="360"/>
      </w:pPr>
    </w:lvl>
    <w:lvl w:ilvl="6">
      <w:start w:val="1"/>
      <w:numFmt w:val="decimal"/>
      <w:lvlText w:val="%7."/>
      <w:lvlJc w:val="left"/>
      <w:pPr>
        <w:tabs>
          <w:tab w:val="num" w:pos="3513"/>
        </w:tabs>
        <w:ind w:left="3513" w:hanging="360"/>
      </w:pPr>
    </w:lvl>
    <w:lvl w:ilvl="7">
      <w:start w:val="1"/>
      <w:numFmt w:val="decimal"/>
      <w:lvlText w:val="%8."/>
      <w:lvlJc w:val="left"/>
      <w:pPr>
        <w:tabs>
          <w:tab w:val="num" w:pos="3873"/>
        </w:tabs>
        <w:ind w:left="3873" w:hanging="360"/>
      </w:pPr>
    </w:lvl>
    <w:lvl w:ilvl="8">
      <w:start w:val="1"/>
      <w:numFmt w:val="decimal"/>
      <w:lvlText w:val="%9."/>
      <w:lvlJc w:val="left"/>
      <w:pPr>
        <w:tabs>
          <w:tab w:val="num" w:pos="4233"/>
        </w:tabs>
        <w:ind w:left="4233" w:hanging="36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decimal"/>
      <w:lvlText w:val="%1."/>
      <w:lvlJc w:val="left"/>
      <w:pPr>
        <w:tabs>
          <w:tab w:val="num" w:pos="1212"/>
        </w:tabs>
        <w:ind w:left="121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0000000B"/>
    <w:multiLevelType w:val="multilevel"/>
    <w:tmpl w:val="E68E946C"/>
    <w:lvl w:ilvl="0">
      <w:start w:val="1"/>
      <w:numFmt w:val="decimal"/>
      <w:lvlText w:val="%1)"/>
      <w:lvlJc w:val="left"/>
      <w:pPr>
        <w:tabs>
          <w:tab w:val="num" w:pos="720"/>
        </w:tabs>
        <w:ind w:left="720" w:hanging="360"/>
      </w:pPr>
      <w:rPr>
        <w:i/>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00000012"/>
    <w:multiLevelType w:val="multilevel"/>
    <w:tmpl w:val="00000012"/>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531830C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67EC4C2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1F7324A1"/>
    <w:multiLevelType w:val="singleLevel"/>
    <w:tmpl w:val="E206C490"/>
    <w:lvl w:ilvl="0">
      <w:start w:val="1"/>
      <w:numFmt w:val="decimal"/>
      <w:lvlText w:val="%1."/>
      <w:lvlJc w:val="left"/>
      <w:pPr>
        <w:tabs>
          <w:tab w:val="num" w:pos="1211"/>
        </w:tabs>
        <w:ind w:left="1211" w:hanging="360"/>
      </w:pPr>
    </w:lvl>
  </w:abstractNum>
  <w:num w:numId="1" w16cid:durableId="516046518">
    <w:abstractNumId w:val="0"/>
  </w:num>
  <w:num w:numId="2" w16cid:durableId="8527539">
    <w:abstractNumId w:val="1"/>
  </w:num>
  <w:num w:numId="3" w16cid:durableId="1701660294">
    <w:abstractNumId w:val="2"/>
  </w:num>
  <w:num w:numId="4" w16cid:durableId="1369797778">
    <w:abstractNumId w:val="3"/>
  </w:num>
  <w:num w:numId="5" w16cid:durableId="1654528356">
    <w:abstractNumId w:val="4"/>
  </w:num>
  <w:num w:numId="6" w16cid:durableId="963510725">
    <w:abstractNumId w:val="5"/>
  </w:num>
  <w:num w:numId="7" w16cid:durableId="454830879">
    <w:abstractNumId w:val="6"/>
  </w:num>
  <w:num w:numId="8" w16cid:durableId="1954827301">
    <w:abstractNumId w:val="7"/>
  </w:num>
  <w:num w:numId="9" w16cid:durableId="1790933058">
    <w:abstractNumId w:val="8"/>
  </w:num>
  <w:num w:numId="10" w16cid:durableId="1377192819">
    <w:abstractNumId w:val="9"/>
  </w:num>
  <w:num w:numId="11" w16cid:durableId="914433894">
    <w:abstractNumId w:val="10"/>
  </w:num>
  <w:num w:numId="12" w16cid:durableId="504707995">
    <w:abstractNumId w:val="11"/>
  </w:num>
  <w:num w:numId="13" w16cid:durableId="1681161716">
    <w:abstractNumId w:val="12"/>
  </w:num>
  <w:num w:numId="14" w16cid:durableId="1385832508">
    <w:abstractNumId w:val="13"/>
  </w:num>
  <w:num w:numId="15" w16cid:durableId="1387023179">
    <w:abstractNumId w:val="14"/>
  </w:num>
  <w:num w:numId="16" w16cid:durableId="1197812125">
    <w:abstractNumId w:val="15"/>
  </w:num>
  <w:num w:numId="17" w16cid:durableId="330372012">
    <w:abstractNumId w:val="16"/>
  </w:num>
  <w:num w:numId="18" w16cid:durableId="1501118143">
    <w:abstractNumId w:val="17"/>
  </w:num>
  <w:num w:numId="19" w16cid:durableId="1441023605">
    <w:abstractNumId w:val="18"/>
  </w:num>
  <w:num w:numId="20" w16cid:durableId="713315999">
    <w:abstractNumId w:val="19"/>
  </w:num>
  <w:num w:numId="21" w16cid:durableId="1810634819">
    <w:abstractNumId w:val="20"/>
  </w:num>
  <w:num w:numId="22" w16cid:durableId="1989359647">
    <w:abstractNumId w:val="21"/>
  </w:num>
  <w:num w:numId="23" w16cid:durableId="1287202986">
    <w:abstractNumId w:val="22"/>
  </w:num>
  <w:num w:numId="24" w16cid:durableId="1059861879">
    <w:abstractNumId w:val="23"/>
  </w:num>
  <w:num w:numId="25" w16cid:durableId="1385301166">
    <w:abstractNumId w:val="24"/>
  </w:num>
  <w:num w:numId="26" w16cid:durableId="1131288850">
    <w:abstractNumId w:val="25"/>
  </w:num>
  <w:num w:numId="27" w16cid:durableId="149715057">
    <w:abstractNumId w:val="26"/>
  </w:num>
  <w:num w:numId="28" w16cid:durableId="1766799749">
    <w:abstractNumId w:val="27"/>
  </w:num>
  <w:num w:numId="29" w16cid:durableId="1773625210">
    <w:abstractNumId w:val="28"/>
  </w:num>
  <w:num w:numId="30" w16cid:durableId="423184863">
    <w:abstractNumId w:val="29"/>
  </w:num>
  <w:num w:numId="31" w16cid:durableId="861824310">
    <w:abstractNumId w:val="30"/>
  </w:num>
  <w:num w:numId="32" w16cid:durableId="581959799">
    <w:abstractNumId w:val="3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905"/>
    <w:rsid w:val="006962FF"/>
    <w:rsid w:val="00781905"/>
    <w:rsid w:val="008640CB"/>
    <w:rsid w:val="00954231"/>
    <w:rsid w:val="009764BB"/>
    <w:rsid w:val="009E21A9"/>
    <w:rsid w:val="00B1646F"/>
    <w:rsid w:val="00CA1C46"/>
    <w:rsid w:val="00D20B01"/>
    <w:rsid w:val="00F61BF7"/>
    <w:rsid w:val="00FD5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21E55"/>
  <w15:chartTrackingRefBased/>
  <w15:docId w15:val="{2DFEE4D0-4AC6-420D-913C-0CE057C4C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905"/>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0"/>
    <w:link w:val="10"/>
    <w:qFormat/>
    <w:rsid w:val="00F61BF7"/>
    <w:pPr>
      <w:keepNext/>
      <w:widowControl/>
      <w:numPr>
        <w:numId w:val="1"/>
      </w:numPr>
      <w:spacing w:before="240" w:after="60" w:line="100" w:lineRule="atLeast"/>
      <w:outlineLvl w:val="0"/>
    </w:pPr>
    <w:rPr>
      <w:rFonts w:ascii="Arial" w:eastAsia="Andale Sans UI" w:hAnsi="Arial" w:cs="Wingdings"/>
      <w:b/>
      <w:bCs/>
      <w:sz w:val="32"/>
      <w:szCs w:val="32"/>
      <w:lang w:eastAsia="ar-SA"/>
    </w:rPr>
  </w:style>
  <w:style w:type="paragraph" w:styleId="2">
    <w:name w:val="heading 2"/>
    <w:basedOn w:val="a"/>
    <w:next w:val="a0"/>
    <w:link w:val="20"/>
    <w:qFormat/>
    <w:rsid w:val="00F61BF7"/>
    <w:pPr>
      <w:keepNext/>
      <w:widowControl/>
      <w:numPr>
        <w:ilvl w:val="1"/>
        <w:numId w:val="1"/>
      </w:numPr>
      <w:spacing w:before="240" w:after="60" w:line="100" w:lineRule="atLeast"/>
      <w:outlineLvl w:val="1"/>
    </w:pPr>
    <w:rPr>
      <w:rFonts w:ascii="Arial" w:eastAsia="Andale Sans UI" w:hAnsi="Arial" w:cs="Wingdings"/>
      <w:b/>
      <w:bCs/>
      <w:i/>
      <w:iCs/>
      <w:sz w:val="28"/>
      <w:szCs w:val="28"/>
      <w:lang w:eastAsia="ar-SA"/>
    </w:rPr>
  </w:style>
  <w:style w:type="paragraph" w:styleId="3">
    <w:name w:val="heading 3"/>
    <w:basedOn w:val="a"/>
    <w:next w:val="a0"/>
    <w:link w:val="30"/>
    <w:qFormat/>
    <w:rsid w:val="00F61BF7"/>
    <w:pPr>
      <w:keepNext/>
      <w:widowControl/>
      <w:numPr>
        <w:ilvl w:val="2"/>
        <w:numId w:val="1"/>
      </w:numPr>
      <w:spacing w:line="100" w:lineRule="atLeast"/>
      <w:ind w:left="-13" w:firstLine="0"/>
      <w:jc w:val="both"/>
      <w:outlineLvl w:val="2"/>
    </w:pPr>
    <w:rPr>
      <w:rFonts w:eastAsia="Andale Sans UI"/>
      <w:b/>
      <w:i/>
      <w:color w:val="FF0000"/>
      <w:lang w:eastAsia="ar-SA"/>
    </w:rPr>
  </w:style>
  <w:style w:type="paragraph" w:styleId="4">
    <w:name w:val="heading 4"/>
    <w:basedOn w:val="a"/>
    <w:next w:val="a"/>
    <w:link w:val="40"/>
    <w:semiHidden/>
    <w:unhideWhenUsed/>
    <w:qFormat/>
    <w:rsid w:val="00F61BF7"/>
    <w:pPr>
      <w:keepNext/>
      <w:widowControl/>
      <w:spacing w:before="240" w:after="60" w:line="100" w:lineRule="atLeast"/>
      <w:outlineLvl w:val="3"/>
    </w:pPr>
    <w:rPr>
      <w:rFonts w:ascii="Calibri" w:eastAsia="Times New Roman" w:hAnsi="Calibri"/>
      <w:b/>
      <w:bCs/>
      <w:sz w:val="28"/>
      <w:szCs w:val="28"/>
      <w:lang w:eastAsia="ar-SA"/>
    </w:rPr>
  </w:style>
  <w:style w:type="paragraph" w:styleId="5">
    <w:name w:val="heading 5"/>
    <w:basedOn w:val="a"/>
    <w:next w:val="a0"/>
    <w:link w:val="50"/>
    <w:qFormat/>
    <w:rsid w:val="00F61BF7"/>
    <w:pPr>
      <w:keepNext/>
      <w:widowControl/>
      <w:numPr>
        <w:ilvl w:val="4"/>
        <w:numId w:val="1"/>
      </w:numPr>
      <w:tabs>
        <w:tab w:val="left" w:pos="-1276"/>
      </w:tabs>
      <w:spacing w:line="100" w:lineRule="atLeast"/>
      <w:ind w:left="851" w:firstLine="0"/>
      <w:outlineLvl w:val="4"/>
    </w:pPr>
    <w:rPr>
      <w:rFonts w:eastAsia="Andale Sans UI"/>
      <w:b/>
      <w:sz w:val="28"/>
      <w:lang w:eastAsia="ar-SA"/>
    </w:rPr>
  </w:style>
  <w:style w:type="paragraph" w:styleId="6">
    <w:name w:val="heading 6"/>
    <w:basedOn w:val="a"/>
    <w:next w:val="a0"/>
    <w:link w:val="60"/>
    <w:qFormat/>
    <w:rsid w:val="00F61BF7"/>
    <w:pPr>
      <w:keepNext/>
      <w:widowControl/>
      <w:numPr>
        <w:ilvl w:val="5"/>
        <w:numId w:val="1"/>
      </w:numPr>
      <w:tabs>
        <w:tab w:val="left" w:pos="-1276"/>
      </w:tabs>
      <w:spacing w:line="100" w:lineRule="atLeast"/>
      <w:ind w:left="851" w:firstLine="0"/>
      <w:jc w:val="both"/>
      <w:outlineLvl w:val="5"/>
    </w:pPr>
    <w:rPr>
      <w:rFonts w:eastAsia="Andale Sans UI"/>
      <w:b/>
      <w:sz w:val="28"/>
      <w:lang w:eastAsia="ar-SA"/>
    </w:rPr>
  </w:style>
  <w:style w:type="paragraph" w:styleId="7">
    <w:name w:val="heading 7"/>
    <w:basedOn w:val="a"/>
    <w:next w:val="a0"/>
    <w:link w:val="70"/>
    <w:qFormat/>
    <w:rsid w:val="00F61BF7"/>
    <w:pPr>
      <w:keepNext/>
      <w:widowControl/>
      <w:numPr>
        <w:ilvl w:val="6"/>
        <w:numId w:val="1"/>
      </w:numPr>
      <w:spacing w:line="360" w:lineRule="auto"/>
      <w:outlineLvl w:val="6"/>
    </w:pPr>
    <w:rPr>
      <w:rFonts w:eastAsia="Andale Sans UI"/>
      <w:b/>
      <w:bCs/>
      <w:sz w:val="28"/>
      <w:lang w:eastAsia="ar-SA"/>
    </w:rPr>
  </w:style>
  <w:style w:type="paragraph" w:styleId="8">
    <w:name w:val="heading 8"/>
    <w:basedOn w:val="a"/>
    <w:next w:val="a0"/>
    <w:link w:val="80"/>
    <w:qFormat/>
    <w:rsid w:val="00F61BF7"/>
    <w:pPr>
      <w:keepNext/>
      <w:widowControl/>
      <w:numPr>
        <w:ilvl w:val="7"/>
        <w:numId w:val="1"/>
      </w:numPr>
      <w:tabs>
        <w:tab w:val="left" w:pos="-1276"/>
      </w:tabs>
      <w:spacing w:line="100" w:lineRule="atLeast"/>
      <w:ind w:left="851" w:firstLine="0"/>
      <w:jc w:val="center"/>
      <w:outlineLvl w:val="7"/>
    </w:pPr>
    <w:rPr>
      <w:rFonts w:eastAsia="Andale Sans UI"/>
      <w:b/>
      <w:sz w:val="28"/>
      <w:lang w:eastAsia="ar-SA"/>
    </w:rPr>
  </w:style>
  <w:style w:type="paragraph" w:styleId="9">
    <w:name w:val="heading 9"/>
    <w:basedOn w:val="a"/>
    <w:next w:val="a0"/>
    <w:link w:val="90"/>
    <w:qFormat/>
    <w:rsid w:val="00F61BF7"/>
    <w:pPr>
      <w:keepNext/>
      <w:widowControl/>
      <w:numPr>
        <w:ilvl w:val="8"/>
        <w:numId w:val="1"/>
      </w:numPr>
      <w:spacing w:before="20" w:after="20" w:line="480" w:lineRule="atLeast"/>
      <w:jc w:val="center"/>
      <w:outlineLvl w:val="8"/>
    </w:pPr>
    <w:rPr>
      <w:rFonts w:eastAsia="Andale Sans UI"/>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Прижатый влево"/>
    <w:basedOn w:val="a"/>
    <w:next w:val="a"/>
    <w:rsid w:val="00781905"/>
    <w:pPr>
      <w:autoSpaceDE w:val="0"/>
    </w:pPr>
    <w:rPr>
      <w:rFonts w:ascii="Arial" w:eastAsia="Times New Roman" w:hAnsi="Arial" w:cs="Arial"/>
      <w:kern w:val="0"/>
      <w:sz w:val="20"/>
      <w:szCs w:val="20"/>
      <w:lang w:eastAsia="ar-SA"/>
    </w:rPr>
  </w:style>
  <w:style w:type="paragraph" w:styleId="a5">
    <w:name w:val="Plain Text"/>
    <w:basedOn w:val="a"/>
    <w:link w:val="a6"/>
    <w:rsid w:val="00781905"/>
    <w:pPr>
      <w:widowControl/>
      <w:suppressAutoHyphens w:val="0"/>
    </w:pPr>
    <w:rPr>
      <w:rFonts w:ascii="Courier New" w:eastAsia="Times New Roman" w:hAnsi="Courier New"/>
      <w:kern w:val="0"/>
      <w:sz w:val="20"/>
      <w:szCs w:val="20"/>
      <w:lang w:val="x-none" w:eastAsia="x-none"/>
    </w:rPr>
  </w:style>
  <w:style w:type="character" w:customStyle="1" w:styleId="a6">
    <w:name w:val="Текст Знак"/>
    <w:basedOn w:val="a1"/>
    <w:link w:val="a5"/>
    <w:rsid w:val="00781905"/>
    <w:rPr>
      <w:rFonts w:ascii="Courier New" w:eastAsia="Times New Roman" w:hAnsi="Courier New" w:cs="Times New Roman"/>
      <w:sz w:val="20"/>
      <w:szCs w:val="20"/>
      <w:lang w:val="x-none" w:eastAsia="x-none"/>
    </w:rPr>
  </w:style>
  <w:style w:type="paragraph" w:customStyle="1" w:styleId="21">
    <w:name w:val="Текст2"/>
    <w:basedOn w:val="a"/>
    <w:rsid w:val="00781905"/>
    <w:pPr>
      <w:widowControl/>
    </w:pPr>
    <w:rPr>
      <w:rFonts w:ascii="Courier New" w:eastAsia="Times New Roman" w:hAnsi="Courier New" w:cs="Courier New"/>
      <w:kern w:val="0"/>
      <w:sz w:val="20"/>
      <w:szCs w:val="20"/>
      <w:lang w:eastAsia="zh-CN"/>
    </w:rPr>
  </w:style>
  <w:style w:type="paragraph" w:customStyle="1" w:styleId="11">
    <w:name w:val="Цитата1"/>
    <w:basedOn w:val="a"/>
    <w:rsid w:val="00F61BF7"/>
    <w:pPr>
      <w:tabs>
        <w:tab w:val="left" w:pos="142"/>
      </w:tabs>
      <w:ind w:left="5245" w:right="-22"/>
      <w:jc w:val="both"/>
    </w:pPr>
    <w:rPr>
      <w:rFonts w:eastAsia="Times New Roman"/>
      <w:sz w:val="28"/>
    </w:rPr>
  </w:style>
  <w:style w:type="paragraph" w:styleId="a7">
    <w:name w:val="List"/>
    <w:basedOn w:val="a0"/>
    <w:rsid w:val="00F61BF7"/>
    <w:pPr>
      <w:widowControl/>
      <w:spacing w:line="100" w:lineRule="atLeast"/>
    </w:pPr>
    <w:rPr>
      <w:rFonts w:ascii="Arial" w:eastAsia="Andale Sans UI" w:hAnsi="Arial" w:cs="Tahoma"/>
      <w:lang w:eastAsia="ar-SA"/>
    </w:rPr>
  </w:style>
  <w:style w:type="paragraph" w:customStyle="1" w:styleId="12">
    <w:name w:val="Название1"/>
    <w:basedOn w:val="a"/>
    <w:rsid w:val="00F61BF7"/>
    <w:pPr>
      <w:widowControl/>
      <w:spacing w:line="100" w:lineRule="atLeast"/>
    </w:pPr>
    <w:rPr>
      <w:rFonts w:eastAsia="Andale Sans UI"/>
      <w:lang w:eastAsia="ar-SA"/>
    </w:rPr>
  </w:style>
  <w:style w:type="paragraph" w:customStyle="1" w:styleId="13">
    <w:name w:val="Указатель1"/>
    <w:basedOn w:val="a"/>
    <w:rsid w:val="00F61BF7"/>
    <w:pPr>
      <w:widowControl/>
      <w:spacing w:line="100" w:lineRule="atLeast"/>
    </w:pPr>
    <w:rPr>
      <w:rFonts w:eastAsia="Andale Sans UI"/>
      <w:lang w:eastAsia="ar-SA"/>
    </w:rPr>
  </w:style>
  <w:style w:type="paragraph" w:styleId="a0">
    <w:name w:val="Body Text"/>
    <w:basedOn w:val="a"/>
    <w:link w:val="a8"/>
    <w:unhideWhenUsed/>
    <w:rsid w:val="00F61BF7"/>
    <w:pPr>
      <w:spacing w:after="120"/>
    </w:pPr>
  </w:style>
  <w:style w:type="character" w:customStyle="1" w:styleId="a8">
    <w:name w:val="Основной текст Знак"/>
    <w:basedOn w:val="a1"/>
    <w:link w:val="a0"/>
    <w:rsid w:val="00F61BF7"/>
    <w:rPr>
      <w:rFonts w:ascii="Times New Roman" w:eastAsia="Lucida Sans Unicode" w:hAnsi="Times New Roman" w:cs="Times New Roman"/>
      <w:kern w:val="1"/>
      <w:sz w:val="24"/>
      <w:szCs w:val="24"/>
    </w:rPr>
  </w:style>
  <w:style w:type="paragraph" w:styleId="a9">
    <w:name w:val="Body Text Indent"/>
    <w:basedOn w:val="a"/>
    <w:link w:val="aa"/>
    <w:unhideWhenUsed/>
    <w:rsid w:val="00F61BF7"/>
    <w:pPr>
      <w:spacing w:after="120"/>
      <w:ind w:left="283"/>
    </w:pPr>
  </w:style>
  <w:style w:type="character" w:customStyle="1" w:styleId="aa">
    <w:name w:val="Основной текст с отступом Знак"/>
    <w:basedOn w:val="a1"/>
    <w:link w:val="a9"/>
    <w:rsid w:val="00F61BF7"/>
    <w:rPr>
      <w:rFonts w:ascii="Times New Roman" w:eastAsia="Lucida Sans Unicode" w:hAnsi="Times New Roman" w:cs="Times New Roman"/>
      <w:kern w:val="1"/>
      <w:sz w:val="24"/>
      <w:szCs w:val="24"/>
    </w:rPr>
  </w:style>
  <w:style w:type="character" w:customStyle="1" w:styleId="10">
    <w:name w:val="Заголовок 1 Знак"/>
    <w:basedOn w:val="a1"/>
    <w:link w:val="1"/>
    <w:rsid w:val="00F61BF7"/>
    <w:rPr>
      <w:rFonts w:ascii="Arial" w:eastAsia="Andale Sans UI" w:hAnsi="Arial" w:cs="Wingdings"/>
      <w:b/>
      <w:bCs/>
      <w:kern w:val="1"/>
      <w:sz w:val="32"/>
      <w:szCs w:val="32"/>
      <w:lang w:eastAsia="ar-SA"/>
    </w:rPr>
  </w:style>
  <w:style w:type="character" w:customStyle="1" w:styleId="20">
    <w:name w:val="Заголовок 2 Знак"/>
    <w:basedOn w:val="a1"/>
    <w:link w:val="2"/>
    <w:rsid w:val="00F61BF7"/>
    <w:rPr>
      <w:rFonts w:ascii="Arial" w:eastAsia="Andale Sans UI" w:hAnsi="Arial" w:cs="Wingdings"/>
      <w:b/>
      <w:bCs/>
      <w:i/>
      <w:iCs/>
      <w:kern w:val="1"/>
      <w:sz w:val="28"/>
      <w:szCs w:val="28"/>
      <w:lang w:eastAsia="ar-SA"/>
    </w:rPr>
  </w:style>
  <w:style w:type="character" w:customStyle="1" w:styleId="30">
    <w:name w:val="Заголовок 3 Знак"/>
    <w:basedOn w:val="a1"/>
    <w:link w:val="3"/>
    <w:rsid w:val="00F61BF7"/>
    <w:rPr>
      <w:rFonts w:ascii="Times New Roman" w:eastAsia="Andale Sans UI" w:hAnsi="Times New Roman" w:cs="Times New Roman"/>
      <w:b/>
      <w:i/>
      <w:color w:val="FF0000"/>
      <w:kern w:val="1"/>
      <w:sz w:val="24"/>
      <w:szCs w:val="24"/>
      <w:lang w:eastAsia="ar-SA"/>
    </w:rPr>
  </w:style>
  <w:style w:type="character" w:customStyle="1" w:styleId="40">
    <w:name w:val="Заголовок 4 Знак"/>
    <w:basedOn w:val="a1"/>
    <w:link w:val="4"/>
    <w:semiHidden/>
    <w:rsid w:val="00F61BF7"/>
    <w:rPr>
      <w:rFonts w:ascii="Calibri" w:eastAsia="Times New Roman" w:hAnsi="Calibri" w:cs="Times New Roman"/>
      <w:b/>
      <w:bCs/>
      <w:kern w:val="1"/>
      <w:sz w:val="28"/>
      <w:szCs w:val="28"/>
      <w:lang w:eastAsia="ar-SA"/>
    </w:rPr>
  </w:style>
  <w:style w:type="character" w:customStyle="1" w:styleId="50">
    <w:name w:val="Заголовок 5 Знак"/>
    <w:basedOn w:val="a1"/>
    <w:link w:val="5"/>
    <w:rsid w:val="00F61BF7"/>
    <w:rPr>
      <w:rFonts w:ascii="Times New Roman" w:eastAsia="Andale Sans UI" w:hAnsi="Times New Roman" w:cs="Times New Roman"/>
      <w:b/>
      <w:kern w:val="1"/>
      <w:sz w:val="28"/>
      <w:szCs w:val="24"/>
      <w:lang w:eastAsia="ar-SA"/>
    </w:rPr>
  </w:style>
  <w:style w:type="character" w:customStyle="1" w:styleId="60">
    <w:name w:val="Заголовок 6 Знак"/>
    <w:basedOn w:val="a1"/>
    <w:link w:val="6"/>
    <w:rsid w:val="00F61BF7"/>
    <w:rPr>
      <w:rFonts w:ascii="Times New Roman" w:eastAsia="Andale Sans UI" w:hAnsi="Times New Roman" w:cs="Times New Roman"/>
      <w:b/>
      <w:kern w:val="1"/>
      <w:sz w:val="28"/>
      <w:szCs w:val="24"/>
      <w:lang w:eastAsia="ar-SA"/>
    </w:rPr>
  </w:style>
  <w:style w:type="character" w:customStyle="1" w:styleId="70">
    <w:name w:val="Заголовок 7 Знак"/>
    <w:basedOn w:val="a1"/>
    <w:link w:val="7"/>
    <w:rsid w:val="00F61BF7"/>
    <w:rPr>
      <w:rFonts w:ascii="Times New Roman" w:eastAsia="Andale Sans UI" w:hAnsi="Times New Roman" w:cs="Times New Roman"/>
      <w:b/>
      <w:bCs/>
      <w:kern w:val="1"/>
      <w:sz w:val="28"/>
      <w:szCs w:val="24"/>
      <w:lang w:eastAsia="ar-SA"/>
    </w:rPr>
  </w:style>
  <w:style w:type="character" w:customStyle="1" w:styleId="80">
    <w:name w:val="Заголовок 8 Знак"/>
    <w:basedOn w:val="a1"/>
    <w:link w:val="8"/>
    <w:rsid w:val="00F61BF7"/>
    <w:rPr>
      <w:rFonts w:ascii="Times New Roman" w:eastAsia="Andale Sans UI" w:hAnsi="Times New Roman" w:cs="Times New Roman"/>
      <w:b/>
      <w:kern w:val="1"/>
      <w:sz w:val="28"/>
      <w:szCs w:val="24"/>
      <w:lang w:eastAsia="ar-SA"/>
    </w:rPr>
  </w:style>
  <w:style w:type="character" w:customStyle="1" w:styleId="90">
    <w:name w:val="Заголовок 9 Знак"/>
    <w:basedOn w:val="a1"/>
    <w:link w:val="9"/>
    <w:rsid w:val="00F61BF7"/>
    <w:rPr>
      <w:rFonts w:ascii="Times New Roman" w:eastAsia="Andale Sans UI" w:hAnsi="Times New Roman" w:cs="Times New Roman"/>
      <w:b/>
      <w:bCs/>
      <w:kern w:val="1"/>
      <w:sz w:val="28"/>
      <w:szCs w:val="28"/>
      <w:lang w:eastAsia="ar-SA"/>
    </w:rPr>
  </w:style>
  <w:style w:type="character" w:customStyle="1" w:styleId="DefaultParagraphFont1">
    <w:name w:val="Default Paragraph Font1"/>
    <w:rsid w:val="00F61BF7"/>
  </w:style>
  <w:style w:type="character" w:customStyle="1" w:styleId="WW8Num3z0">
    <w:name w:val="WW8Num3z0"/>
    <w:rsid w:val="00F61BF7"/>
  </w:style>
  <w:style w:type="character" w:customStyle="1" w:styleId="WW8Num4z0">
    <w:name w:val="WW8Num4z0"/>
    <w:rsid w:val="00F61BF7"/>
  </w:style>
  <w:style w:type="character" w:customStyle="1" w:styleId="WW8Num10z0">
    <w:name w:val="WW8Num10z0"/>
    <w:rsid w:val="00F61BF7"/>
  </w:style>
  <w:style w:type="character" w:customStyle="1" w:styleId="WW8Num20z0">
    <w:name w:val="WW8Num20z0"/>
    <w:rsid w:val="00F61BF7"/>
  </w:style>
  <w:style w:type="character" w:customStyle="1" w:styleId="WW8Num22z0">
    <w:name w:val="WW8Num22z0"/>
    <w:rsid w:val="00F61BF7"/>
  </w:style>
  <w:style w:type="character" w:customStyle="1" w:styleId="Absatz-Standardschriftart">
    <w:name w:val="Absatz-Standardschriftart"/>
    <w:rsid w:val="00F61BF7"/>
  </w:style>
  <w:style w:type="character" w:customStyle="1" w:styleId="WW8Num21z0">
    <w:name w:val="WW8Num21z0"/>
    <w:rsid w:val="00F61BF7"/>
  </w:style>
  <w:style w:type="character" w:customStyle="1" w:styleId="WW8Num23z0">
    <w:name w:val="WW8Num23z0"/>
    <w:rsid w:val="00F61BF7"/>
  </w:style>
  <w:style w:type="character" w:customStyle="1" w:styleId="WW-Absatz-Standardschriftart">
    <w:name w:val="WW-Absatz-Standardschriftart"/>
    <w:rsid w:val="00F61BF7"/>
  </w:style>
  <w:style w:type="character" w:customStyle="1" w:styleId="WW-Absatz-Standardschriftart1">
    <w:name w:val="WW-Absatz-Standardschriftart1"/>
    <w:rsid w:val="00F61BF7"/>
  </w:style>
  <w:style w:type="character" w:customStyle="1" w:styleId="WW-Absatz-Standardschriftart11">
    <w:name w:val="WW-Absatz-Standardschriftart11"/>
    <w:rsid w:val="00F61BF7"/>
  </w:style>
  <w:style w:type="character" w:customStyle="1" w:styleId="WW-Absatz-Standardschriftart111">
    <w:name w:val="WW-Absatz-Standardschriftart111"/>
    <w:rsid w:val="00F61BF7"/>
  </w:style>
  <w:style w:type="character" w:customStyle="1" w:styleId="WW-Absatz-Standardschriftart1111">
    <w:name w:val="WW-Absatz-Standardschriftart1111"/>
    <w:rsid w:val="00F61BF7"/>
  </w:style>
  <w:style w:type="character" w:customStyle="1" w:styleId="WW-Absatz-Standardschriftart11111">
    <w:name w:val="WW-Absatz-Standardschriftart11111"/>
    <w:rsid w:val="00F61BF7"/>
  </w:style>
  <w:style w:type="character" w:customStyle="1" w:styleId="WW-Absatz-Standardschriftart111111">
    <w:name w:val="WW-Absatz-Standardschriftart111111"/>
    <w:rsid w:val="00F61BF7"/>
  </w:style>
  <w:style w:type="character" w:customStyle="1" w:styleId="WW-Absatz-Standardschriftart1111111">
    <w:name w:val="WW-Absatz-Standardschriftart1111111"/>
    <w:rsid w:val="00F61BF7"/>
  </w:style>
  <w:style w:type="character" w:customStyle="1" w:styleId="WW-Absatz-Standardschriftart11111111">
    <w:name w:val="WW-Absatz-Standardschriftart11111111"/>
    <w:rsid w:val="00F61BF7"/>
  </w:style>
  <w:style w:type="character" w:customStyle="1" w:styleId="WW-Absatz-Standardschriftart111111111">
    <w:name w:val="WW-Absatz-Standardschriftart111111111"/>
    <w:rsid w:val="00F61BF7"/>
  </w:style>
  <w:style w:type="character" w:customStyle="1" w:styleId="WW-Absatz-Standardschriftart1111111111">
    <w:name w:val="WW-Absatz-Standardschriftart1111111111"/>
    <w:rsid w:val="00F61BF7"/>
  </w:style>
  <w:style w:type="character" w:customStyle="1" w:styleId="WW-Absatz-Standardschriftart11111111111">
    <w:name w:val="WW-Absatz-Standardschriftart11111111111"/>
    <w:rsid w:val="00F61BF7"/>
  </w:style>
  <w:style w:type="character" w:customStyle="1" w:styleId="WW-Absatz-Standardschriftart111111111111">
    <w:name w:val="WW-Absatz-Standardschriftart111111111111"/>
    <w:rsid w:val="00F61BF7"/>
  </w:style>
  <w:style w:type="character" w:customStyle="1" w:styleId="WW-Absatz-Standardschriftart1111111111111">
    <w:name w:val="WW-Absatz-Standardschriftart1111111111111"/>
    <w:rsid w:val="00F61BF7"/>
  </w:style>
  <w:style w:type="character" w:customStyle="1" w:styleId="WW-Absatz-Standardschriftart11111111111111">
    <w:name w:val="WW-Absatz-Standardschriftart11111111111111"/>
    <w:rsid w:val="00F61BF7"/>
  </w:style>
  <w:style w:type="character" w:customStyle="1" w:styleId="WW-Absatz-Standardschriftart111111111111111">
    <w:name w:val="WW-Absatz-Standardschriftart111111111111111"/>
    <w:rsid w:val="00F61BF7"/>
  </w:style>
  <w:style w:type="character" w:customStyle="1" w:styleId="WW-Absatz-Standardschriftart1111111111111111">
    <w:name w:val="WW-Absatz-Standardschriftart1111111111111111"/>
    <w:rsid w:val="00F61BF7"/>
  </w:style>
  <w:style w:type="character" w:customStyle="1" w:styleId="WW-Absatz-Standardschriftart11111111111111111">
    <w:name w:val="WW-Absatz-Standardschriftart11111111111111111"/>
    <w:rsid w:val="00F61BF7"/>
  </w:style>
  <w:style w:type="character" w:customStyle="1" w:styleId="WW-Absatz-Standardschriftart111111111111111111">
    <w:name w:val="WW-Absatz-Standardschriftart111111111111111111"/>
    <w:rsid w:val="00F61BF7"/>
  </w:style>
  <w:style w:type="character" w:customStyle="1" w:styleId="WW-Absatz-Standardschriftart1111111111111111111">
    <w:name w:val="WW-Absatz-Standardschriftart1111111111111111111"/>
    <w:rsid w:val="00F61BF7"/>
  </w:style>
  <w:style w:type="character" w:customStyle="1" w:styleId="WW-Absatz-Standardschriftart11111111111111111111">
    <w:name w:val="WW-Absatz-Standardschriftart11111111111111111111"/>
    <w:rsid w:val="00F61BF7"/>
  </w:style>
  <w:style w:type="character" w:customStyle="1" w:styleId="WW-Absatz-Standardschriftart111111111111111111111">
    <w:name w:val="WW-Absatz-Standardschriftart111111111111111111111"/>
    <w:rsid w:val="00F61BF7"/>
  </w:style>
  <w:style w:type="character" w:customStyle="1" w:styleId="WW-Absatz-Standardschriftart1111111111111111111111">
    <w:name w:val="WW-Absatz-Standardschriftart1111111111111111111111"/>
    <w:rsid w:val="00F61BF7"/>
  </w:style>
  <w:style w:type="character" w:customStyle="1" w:styleId="WW-Absatz-Standardschriftart11111111111111111111111">
    <w:name w:val="WW-Absatz-Standardschriftart11111111111111111111111"/>
    <w:rsid w:val="00F61BF7"/>
  </w:style>
  <w:style w:type="character" w:customStyle="1" w:styleId="WW-Absatz-Standardschriftart111111111111111111111111">
    <w:name w:val="WW-Absatz-Standardschriftart111111111111111111111111"/>
    <w:rsid w:val="00F61BF7"/>
  </w:style>
  <w:style w:type="character" w:customStyle="1" w:styleId="WW-Absatz-Standardschriftart1111111111111111111111111">
    <w:name w:val="WW-Absatz-Standardschriftart1111111111111111111111111"/>
    <w:rsid w:val="00F61BF7"/>
  </w:style>
  <w:style w:type="character" w:customStyle="1" w:styleId="WW-Absatz-Standardschriftart11111111111111111111111111">
    <w:name w:val="WW-Absatz-Standardschriftart11111111111111111111111111"/>
    <w:rsid w:val="00F61BF7"/>
  </w:style>
  <w:style w:type="character" w:customStyle="1" w:styleId="WW-Absatz-Standardschriftart111111111111111111111111111">
    <w:name w:val="WW-Absatz-Standardschriftart111111111111111111111111111"/>
    <w:rsid w:val="00F61BF7"/>
  </w:style>
  <w:style w:type="character" w:customStyle="1" w:styleId="WW-Absatz-Standardschriftart1111111111111111111111111111">
    <w:name w:val="WW-Absatz-Standardschriftart1111111111111111111111111111"/>
    <w:rsid w:val="00F61BF7"/>
  </w:style>
  <w:style w:type="character" w:customStyle="1" w:styleId="WW-Absatz-Standardschriftart11111111111111111111111111111">
    <w:name w:val="WW-Absatz-Standardschriftart11111111111111111111111111111"/>
    <w:rsid w:val="00F61BF7"/>
  </w:style>
  <w:style w:type="character" w:customStyle="1" w:styleId="WW-Absatz-Standardschriftart111111111111111111111111111111">
    <w:name w:val="WW-Absatz-Standardschriftart111111111111111111111111111111"/>
    <w:rsid w:val="00F61BF7"/>
  </w:style>
  <w:style w:type="character" w:customStyle="1" w:styleId="WW8Num8z0">
    <w:name w:val="WW8Num8z0"/>
    <w:rsid w:val="00F61BF7"/>
  </w:style>
  <w:style w:type="character" w:customStyle="1" w:styleId="WW8Num13z0">
    <w:name w:val="WW8Num13z0"/>
    <w:rsid w:val="00F61BF7"/>
  </w:style>
  <w:style w:type="character" w:customStyle="1" w:styleId="WW8Num9z0">
    <w:name w:val="WW8Num9z0"/>
    <w:rsid w:val="00F61BF7"/>
  </w:style>
  <w:style w:type="character" w:customStyle="1" w:styleId="WW8Num16z0">
    <w:name w:val="WW8Num16z0"/>
    <w:rsid w:val="00F61BF7"/>
  </w:style>
  <w:style w:type="character" w:customStyle="1" w:styleId="WW-">
    <w:name w:val="WW-Основной шрифт абзаца"/>
    <w:rsid w:val="00F61BF7"/>
  </w:style>
  <w:style w:type="character" w:customStyle="1" w:styleId="ab">
    <w:name w:val="Не вступил в силу"/>
    <w:basedOn w:val="WW-"/>
    <w:rsid w:val="00F61BF7"/>
  </w:style>
  <w:style w:type="character" w:customStyle="1" w:styleId="14">
    <w:name w:val="Основной шрифт абзаца1"/>
    <w:rsid w:val="00F61BF7"/>
  </w:style>
  <w:style w:type="character" w:customStyle="1" w:styleId="ac">
    <w:name w:val="Название Знак"/>
    <w:basedOn w:val="DefaultParagraphFont1"/>
    <w:rsid w:val="00F61BF7"/>
  </w:style>
  <w:style w:type="character" w:customStyle="1" w:styleId="ad">
    <w:name w:val="Подзаголовок Знак"/>
    <w:basedOn w:val="DefaultParagraphFont1"/>
    <w:rsid w:val="00F61BF7"/>
  </w:style>
  <w:style w:type="character" w:customStyle="1" w:styleId="ae">
    <w:name w:val="Верхний колонтитул Знак"/>
    <w:basedOn w:val="DefaultParagraphFont1"/>
    <w:uiPriority w:val="99"/>
    <w:rsid w:val="00F61BF7"/>
  </w:style>
  <w:style w:type="character" w:customStyle="1" w:styleId="af">
    <w:name w:val="Нижний колонтитул Знак"/>
    <w:basedOn w:val="DefaultParagraphFont1"/>
    <w:rsid w:val="00F61BF7"/>
  </w:style>
  <w:style w:type="character" w:customStyle="1" w:styleId="af0">
    <w:name w:val="Текст выноски Знак"/>
    <w:basedOn w:val="DefaultParagraphFont1"/>
    <w:rsid w:val="00F61BF7"/>
  </w:style>
  <w:style w:type="character" w:styleId="af1">
    <w:name w:val="Hyperlink"/>
    <w:rsid w:val="00F61BF7"/>
    <w:rPr>
      <w:color w:val="0000FF"/>
      <w:u w:val="single"/>
    </w:rPr>
  </w:style>
  <w:style w:type="character" w:customStyle="1" w:styleId="ListLabel1">
    <w:name w:val="ListLabel 1"/>
    <w:rsid w:val="00F61BF7"/>
    <w:rPr>
      <w:i/>
      <w:sz w:val="28"/>
      <w:szCs w:val="28"/>
    </w:rPr>
  </w:style>
  <w:style w:type="character" w:customStyle="1" w:styleId="ListLabel2">
    <w:name w:val="ListLabel 2"/>
    <w:rsid w:val="00F61BF7"/>
    <w:rPr>
      <w:rFonts w:cs="Courier New"/>
      <w:sz w:val="28"/>
      <w:szCs w:val="28"/>
    </w:rPr>
  </w:style>
  <w:style w:type="character" w:customStyle="1" w:styleId="ListLabel3">
    <w:name w:val="ListLabel 3"/>
    <w:rsid w:val="00F61BF7"/>
    <w:rPr>
      <w:b/>
    </w:rPr>
  </w:style>
  <w:style w:type="paragraph" w:styleId="af2">
    <w:name w:val="Title"/>
    <w:basedOn w:val="a"/>
    <w:next w:val="a0"/>
    <w:link w:val="af3"/>
    <w:rsid w:val="00F61BF7"/>
    <w:pPr>
      <w:keepNext/>
      <w:widowControl/>
      <w:spacing w:before="240" w:after="120" w:line="100" w:lineRule="atLeast"/>
    </w:pPr>
    <w:rPr>
      <w:rFonts w:ascii="Arial" w:eastAsia="Arial Unicode MS" w:hAnsi="Arial" w:cs="Tahoma"/>
      <w:sz w:val="28"/>
      <w:szCs w:val="28"/>
      <w:lang w:eastAsia="ar-SA"/>
    </w:rPr>
  </w:style>
  <w:style w:type="character" w:customStyle="1" w:styleId="af3">
    <w:name w:val="Заголовок Знак"/>
    <w:basedOn w:val="a1"/>
    <w:link w:val="af2"/>
    <w:rsid w:val="00F61BF7"/>
    <w:rPr>
      <w:rFonts w:ascii="Arial" w:eastAsia="Arial Unicode MS" w:hAnsi="Arial" w:cs="Tahoma"/>
      <w:kern w:val="1"/>
      <w:sz w:val="28"/>
      <w:szCs w:val="28"/>
      <w:lang w:eastAsia="ar-SA"/>
    </w:rPr>
  </w:style>
  <w:style w:type="paragraph" w:customStyle="1" w:styleId="22">
    <w:name w:val="Название2"/>
    <w:basedOn w:val="a"/>
    <w:rsid w:val="00F61BF7"/>
    <w:pPr>
      <w:widowControl/>
      <w:suppressLineNumbers/>
      <w:spacing w:before="120" w:after="120" w:line="100" w:lineRule="atLeast"/>
    </w:pPr>
    <w:rPr>
      <w:rFonts w:ascii="Arial" w:eastAsia="Andale Sans UI" w:hAnsi="Arial" w:cs="Tahoma"/>
      <w:i/>
      <w:iCs/>
      <w:sz w:val="20"/>
      <w:lang w:eastAsia="ar-SA"/>
    </w:rPr>
  </w:style>
  <w:style w:type="paragraph" w:customStyle="1" w:styleId="23">
    <w:name w:val="Указатель2"/>
    <w:basedOn w:val="a"/>
    <w:rsid w:val="00F61BF7"/>
    <w:pPr>
      <w:widowControl/>
      <w:suppressLineNumbers/>
      <w:spacing w:line="100" w:lineRule="atLeast"/>
    </w:pPr>
    <w:rPr>
      <w:rFonts w:ascii="Arial" w:eastAsia="Andale Sans UI" w:hAnsi="Arial" w:cs="Tahoma"/>
      <w:lang w:eastAsia="ar-SA"/>
    </w:rPr>
  </w:style>
  <w:style w:type="paragraph" w:customStyle="1" w:styleId="15">
    <w:name w:val="Указатель1"/>
    <w:basedOn w:val="a"/>
    <w:rsid w:val="00F61BF7"/>
    <w:pPr>
      <w:widowControl/>
      <w:spacing w:line="100" w:lineRule="atLeast"/>
    </w:pPr>
    <w:rPr>
      <w:rFonts w:eastAsia="Andale Sans UI"/>
      <w:lang w:eastAsia="ar-SA"/>
    </w:rPr>
  </w:style>
  <w:style w:type="paragraph" w:styleId="af4">
    <w:name w:val="Subtitle"/>
    <w:basedOn w:val="af2"/>
    <w:next w:val="a0"/>
    <w:link w:val="16"/>
    <w:qFormat/>
    <w:rsid w:val="00F61BF7"/>
    <w:pPr>
      <w:jc w:val="center"/>
    </w:pPr>
    <w:rPr>
      <w:i/>
      <w:iCs/>
    </w:rPr>
  </w:style>
  <w:style w:type="character" w:customStyle="1" w:styleId="16">
    <w:name w:val="Подзаголовок Знак1"/>
    <w:basedOn w:val="a1"/>
    <w:link w:val="af4"/>
    <w:rsid w:val="00F61BF7"/>
    <w:rPr>
      <w:rFonts w:ascii="Arial" w:eastAsia="Arial Unicode MS" w:hAnsi="Arial" w:cs="Tahoma"/>
      <w:i/>
      <w:iCs/>
      <w:kern w:val="1"/>
      <w:sz w:val="28"/>
      <w:szCs w:val="28"/>
      <w:lang w:eastAsia="ar-SA"/>
    </w:rPr>
  </w:style>
  <w:style w:type="paragraph" w:customStyle="1" w:styleId="220">
    <w:name w:val="Основной текст с отступом 22"/>
    <w:basedOn w:val="a"/>
    <w:rsid w:val="00F61BF7"/>
    <w:pPr>
      <w:widowControl/>
      <w:spacing w:line="100" w:lineRule="atLeast"/>
    </w:pPr>
    <w:rPr>
      <w:rFonts w:eastAsia="Andale Sans UI"/>
      <w:lang w:eastAsia="ar-SA"/>
    </w:rPr>
  </w:style>
  <w:style w:type="paragraph" w:styleId="af5">
    <w:name w:val="header"/>
    <w:basedOn w:val="a"/>
    <w:link w:val="17"/>
    <w:uiPriority w:val="99"/>
    <w:rsid w:val="00F61BF7"/>
    <w:pPr>
      <w:widowControl/>
      <w:suppressLineNumbers/>
      <w:tabs>
        <w:tab w:val="center" w:pos="4677"/>
        <w:tab w:val="right" w:pos="9355"/>
      </w:tabs>
      <w:spacing w:line="100" w:lineRule="atLeast"/>
    </w:pPr>
    <w:rPr>
      <w:rFonts w:eastAsia="Andale Sans UI"/>
      <w:lang w:eastAsia="ar-SA"/>
    </w:rPr>
  </w:style>
  <w:style w:type="character" w:customStyle="1" w:styleId="17">
    <w:name w:val="Верхний колонтитул Знак1"/>
    <w:basedOn w:val="a1"/>
    <w:link w:val="af5"/>
    <w:uiPriority w:val="99"/>
    <w:rsid w:val="00F61BF7"/>
    <w:rPr>
      <w:rFonts w:ascii="Times New Roman" w:eastAsia="Andale Sans UI" w:hAnsi="Times New Roman" w:cs="Times New Roman"/>
      <w:kern w:val="1"/>
      <w:sz w:val="24"/>
      <w:szCs w:val="24"/>
      <w:lang w:eastAsia="ar-SA"/>
    </w:rPr>
  </w:style>
  <w:style w:type="paragraph" w:styleId="af6">
    <w:name w:val="footer"/>
    <w:basedOn w:val="a"/>
    <w:link w:val="18"/>
    <w:rsid w:val="00F61BF7"/>
    <w:pPr>
      <w:widowControl/>
      <w:suppressLineNumbers/>
      <w:tabs>
        <w:tab w:val="center" w:pos="4153"/>
        <w:tab w:val="right" w:pos="8306"/>
      </w:tabs>
      <w:spacing w:line="100" w:lineRule="atLeast"/>
    </w:pPr>
    <w:rPr>
      <w:rFonts w:eastAsia="Andale Sans UI"/>
      <w:lang w:eastAsia="ar-SA"/>
    </w:rPr>
  </w:style>
  <w:style w:type="character" w:customStyle="1" w:styleId="18">
    <w:name w:val="Нижний колонтитул Знак1"/>
    <w:basedOn w:val="a1"/>
    <w:link w:val="af6"/>
    <w:rsid w:val="00F61BF7"/>
    <w:rPr>
      <w:rFonts w:ascii="Times New Roman" w:eastAsia="Andale Sans UI" w:hAnsi="Times New Roman" w:cs="Times New Roman"/>
      <w:kern w:val="1"/>
      <w:sz w:val="24"/>
      <w:szCs w:val="24"/>
      <w:lang w:eastAsia="ar-SA"/>
    </w:rPr>
  </w:style>
  <w:style w:type="paragraph" w:customStyle="1" w:styleId="110">
    <w:name w:val="Указатель 11"/>
    <w:basedOn w:val="a"/>
    <w:rsid w:val="00F61BF7"/>
    <w:pPr>
      <w:widowControl/>
      <w:spacing w:line="100" w:lineRule="atLeast"/>
    </w:pPr>
    <w:rPr>
      <w:rFonts w:eastAsia="Andale Sans UI"/>
      <w:lang w:eastAsia="ar-SA"/>
    </w:rPr>
  </w:style>
  <w:style w:type="paragraph" w:customStyle="1" w:styleId="WW-3">
    <w:name w:val="WW-Основной текст с отступом 3"/>
    <w:basedOn w:val="a"/>
    <w:rsid w:val="00F61BF7"/>
    <w:pPr>
      <w:widowControl/>
      <w:spacing w:line="100" w:lineRule="atLeast"/>
    </w:pPr>
    <w:rPr>
      <w:rFonts w:eastAsia="Andale Sans UI"/>
      <w:lang w:eastAsia="ar-SA"/>
    </w:rPr>
  </w:style>
  <w:style w:type="paragraph" w:customStyle="1" w:styleId="ConsNormal">
    <w:name w:val="ConsNormal"/>
    <w:rsid w:val="00F61BF7"/>
    <w:pPr>
      <w:widowControl w:val="0"/>
      <w:suppressAutoHyphens/>
      <w:spacing w:after="200" w:line="276" w:lineRule="auto"/>
    </w:pPr>
    <w:rPr>
      <w:rFonts w:ascii="Calibri" w:eastAsia="Arial Unicode MS" w:hAnsi="Calibri" w:cs="font1293"/>
      <w:kern w:val="1"/>
      <w:lang w:eastAsia="ar-SA"/>
    </w:rPr>
  </w:style>
  <w:style w:type="paragraph" w:customStyle="1" w:styleId="af7">
    <w:name w:val="адресат"/>
    <w:basedOn w:val="a"/>
    <w:rsid w:val="00F61BF7"/>
    <w:pPr>
      <w:widowControl/>
      <w:spacing w:line="100" w:lineRule="atLeast"/>
    </w:pPr>
    <w:rPr>
      <w:rFonts w:eastAsia="Andale Sans UI"/>
      <w:lang w:eastAsia="ar-SA"/>
    </w:rPr>
  </w:style>
  <w:style w:type="paragraph" w:customStyle="1" w:styleId="aaanao">
    <w:name w:val="aa?anao"/>
    <w:basedOn w:val="a"/>
    <w:rsid w:val="00F61BF7"/>
    <w:pPr>
      <w:widowControl/>
      <w:spacing w:line="100" w:lineRule="atLeast"/>
    </w:pPr>
    <w:rPr>
      <w:rFonts w:eastAsia="Andale Sans UI"/>
      <w:lang w:eastAsia="ar-SA"/>
    </w:rPr>
  </w:style>
  <w:style w:type="paragraph" w:customStyle="1" w:styleId="19">
    <w:name w:val="Текст1"/>
    <w:basedOn w:val="a"/>
    <w:rsid w:val="00F61BF7"/>
    <w:pPr>
      <w:widowControl/>
      <w:spacing w:line="100" w:lineRule="atLeast"/>
    </w:pPr>
    <w:rPr>
      <w:rFonts w:eastAsia="Andale Sans UI"/>
      <w:lang w:eastAsia="ar-SA"/>
    </w:rPr>
  </w:style>
  <w:style w:type="paragraph" w:customStyle="1" w:styleId="210">
    <w:name w:val="Основной текст 21"/>
    <w:basedOn w:val="a"/>
    <w:rsid w:val="00F61BF7"/>
    <w:pPr>
      <w:widowControl/>
      <w:spacing w:line="100" w:lineRule="atLeast"/>
    </w:pPr>
    <w:rPr>
      <w:rFonts w:eastAsia="Andale Sans UI"/>
      <w:lang w:eastAsia="ar-SA"/>
    </w:rPr>
  </w:style>
  <w:style w:type="paragraph" w:customStyle="1" w:styleId="31">
    <w:name w:val="Основной текст с отступом 31"/>
    <w:basedOn w:val="a"/>
    <w:rsid w:val="00F61BF7"/>
    <w:pPr>
      <w:widowControl/>
      <w:spacing w:line="100" w:lineRule="atLeast"/>
    </w:pPr>
    <w:rPr>
      <w:rFonts w:eastAsia="Andale Sans UI"/>
      <w:lang w:eastAsia="ar-SA"/>
    </w:rPr>
  </w:style>
  <w:style w:type="paragraph" w:customStyle="1" w:styleId="ConsNonformat">
    <w:name w:val="ConsNonformat"/>
    <w:rsid w:val="00F61BF7"/>
    <w:pPr>
      <w:widowControl w:val="0"/>
      <w:suppressAutoHyphens/>
      <w:spacing w:after="200" w:line="276" w:lineRule="auto"/>
    </w:pPr>
    <w:rPr>
      <w:rFonts w:ascii="Calibri" w:eastAsia="Arial Unicode MS" w:hAnsi="Calibri" w:cs="font1293"/>
      <w:kern w:val="1"/>
      <w:lang w:eastAsia="ar-SA"/>
    </w:rPr>
  </w:style>
  <w:style w:type="paragraph" w:customStyle="1" w:styleId="WW-2">
    <w:name w:val="WW-Основной текст с отступом 2"/>
    <w:basedOn w:val="a"/>
    <w:rsid w:val="00F61BF7"/>
    <w:pPr>
      <w:widowControl/>
      <w:spacing w:line="100" w:lineRule="atLeast"/>
    </w:pPr>
    <w:rPr>
      <w:rFonts w:eastAsia="Andale Sans UI"/>
      <w:lang w:eastAsia="ar-SA"/>
    </w:rPr>
  </w:style>
  <w:style w:type="paragraph" w:customStyle="1" w:styleId="1a">
    <w:name w:val="Название объекта1"/>
    <w:basedOn w:val="a"/>
    <w:rsid w:val="00F61BF7"/>
    <w:pPr>
      <w:widowControl/>
      <w:spacing w:line="100" w:lineRule="atLeast"/>
    </w:pPr>
    <w:rPr>
      <w:rFonts w:eastAsia="Andale Sans UI"/>
      <w:lang w:eastAsia="ar-SA"/>
    </w:rPr>
  </w:style>
  <w:style w:type="paragraph" w:customStyle="1" w:styleId="ConsTitle">
    <w:name w:val="ConsTitle"/>
    <w:rsid w:val="00F61BF7"/>
    <w:pPr>
      <w:widowControl w:val="0"/>
      <w:suppressAutoHyphens/>
      <w:spacing w:after="200" w:line="276" w:lineRule="auto"/>
    </w:pPr>
    <w:rPr>
      <w:rFonts w:ascii="Calibri" w:eastAsia="Arial Unicode MS" w:hAnsi="Calibri" w:cs="font1293"/>
      <w:kern w:val="1"/>
      <w:lang w:eastAsia="ar-SA"/>
    </w:rPr>
  </w:style>
  <w:style w:type="paragraph" w:customStyle="1" w:styleId="af8">
    <w:name w:val="Стиль"/>
    <w:rsid w:val="00F61BF7"/>
    <w:pPr>
      <w:widowControl w:val="0"/>
      <w:suppressAutoHyphens/>
      <w:spacing w:after="200" w:line="276" w:lineRule="auto"/>
    </w:pPr>
    <w:rPr>
      <w:rFonts w:ascii="Calibri" w:eastAsia="Arial Unicode MS" w:hAnsi="Calibri" w:cs="font1293"/>
      <w:kern w:val="1"/>
      <w:lang w:eastAsia="ar-SA"/>
    </w:rPr>
  </w:style>
  <w:style w:type="paragraph" w:customStyle="1" w:styleId="af9">
    <w:name w:val="Содержимое таблицы"/>
    <w:basedOn w:val="a"/>
    <w:rsid w:val="00F61BF7"/>
    <w:pPr>
      <w:widowControl/>
      <w:suppressLineNumbers/>
      <w:spacing w:line="100" w:lineRule="atLeast"/>
    </w:pPr>
    <w:rPr>
      <w:rFonts w:eastAsia="Andale Sans UI"/>
      <w:lang w:eastAsia="ar-SA"/>
    </w:rPr>
  </w:style>
  <w:style w:type="paragraph" w:customStyle="1" w:styleId="ConsPlusNormal">
    <w:name w:val="ConsPlusNormal"/>
    <w:rsid w:val="00F61BF7"/>
    <w:pPr>
      <w:widowControl w:val="0"/>
      <w:suppressAutoHyphens/>
      <w:spacing w:after="200" w:line="276" w:lineRule="auto"/>
    </w:pPr>
    <w:rPr>
      <w:rFonts w:ascii="Calibri" w:eastAsia="Arial Unicode MS" w:hAnsi="Calibri" w:cs="font1293"/>
      <w:kern w:val="1"/>
      <w:lang w:eastAsia="ar-SA"/>
    </w:rPr>
  </w:style>
  <w:style w:type="paragraph" w:customStyle="1" w:styleId="ConsPlusNonformat">
    <w:name w:val="ConsPlusNonformat"/>
    <w:basedOn w:val="a"/>
    <w:rsid w:val="00F61BF7"/>
    <w:pPr>
      <w:widowControl/>
      <w:spacing w:line="100" w:lineRule="atLeast"/>
    </w:pPr>
    <w:rPr>
      <w:rFonts w:eastAsia="Andale Sans UI"/>
      <w:lang w:eastAsia="ar-SA"/>
    </w:rPr>
  </w:style>
  <w:style w:type="paragraph" w:customStyle="1" w:styleId="ConsPlusTitle">
    <w:name w:val="ConsPlusTitle"/>
    <w:basedOn w:val="a"/>
    <w:rsid w:val="00F61BF7"/>
    <w:pPr>
      <w:widowControl/>
      <w:spacing w:line="100" w:lineRule="atLeast"/>
    </w:pPr>
    <w:rPr>
      <w:rFonts w:eastAsia="Andale Sans UI"/>
      <w:lang w:eastAsia="ar-SA"/>
    </w:rPr>
  </w:style>
  <w:style w:type="paragraph" w:customStyle="1" w:styleId="ConsPlusCell">
    <w:name w:val="ConsPlusCell"/>
    <w:basedOn w:val="a"/>
    <w:uiPriority w:val="99"/>
    <w:rsid w:val="00F61BF7"/>
    <w:pPr>
      <w:widowControl/>
      <w:spacing w:line="100" w:lineRule="atLeast"/>
    </w:pPr>
    <w:rPr>
      <w:rFonts w:eastAsia="Andale Sans UI"/>
      <w:lang w:eastAsia="ar-SA"/>
    </w:rPr>
  </w:style>
  <w:style w:type="paragraph" w:customStyle="1" w:styleId="ConsPlusDocList">
    <w:name w:val="ConsPlusDocList"/>
    <w:basedOn w:val="a"/>
    <w:rsid w:val="00F61BF7"/>
    <w:pPr>
      <w:widowControl/>
      <w:spacing w:line="100" w:lineRule="atLeast"/>
    </w:pPr>
    <w:rPr>
      <w:rFonts w:eastAsia="Andale Sans UI"/>
      <w:lang w:eastAsia="ar-SA"/>
    </w:rPr>
  </w:style>
  <w:style w:type="paragraph" w:customStyle="1" w:styleId="afa">
    <w:name w:val="Заголовок таблицы"/>
    <w:basedOn w:val="af9"/>
    <w:rsid w:val="00F61BF7"/>
    <w:pPr>
      <w:jc w:val="center"/>
    </w:pPr>
    <w:rPr>
      <w:b/>
      <w:bCs/>
    </w:rPr>
  </w:style>
  <w:style w:type="paragraph" w:customStyle="1" w:styleId="211">
    <w:name w:val="Основной текст с отступом 21"/>
    <w:basedOn w:val="a"/>
    <w:rsid w:val="00F61BF7"/>
    <w:pPr>
      <w:widowControl/>
      <w:spacing w:line="100" w:lineRule="atLeast"/>
    </w:pPr>
    <w:rPr>
      <w:rFonts w:eastAsia="Andale Sans UI"/>
      <w:lang w:eastAsia="ar-SA"/>
    </w:rPr>
  </w:style>
  <w:style w:type="paragraph" w:customStyle="1" w:styleId="ListParagraph1">
    <w:name w:val="List Paragraph1"/>
    <w:basedOn w:val="a"/>
    <w:rsid w:val="00F61BF7"/>
    <w:pPr>
      <w:widowControl/>
      <w:spacing w:line="100" w:lineRule="atLeast"/>
    </w:pPr>
    <w:rPr>
      <w:rFonts w:eastAsia="Andale Sans UI"/>
      <w:lang w:eastAsia="ar-SA"/>
    </w:rPr>
  </w:style>
  <w:style w:type="paragraph" w:customStyle="1" w:styleId="BalloonText1">
    <w:name w:val="Balloon Text1"/>
    <w:basedOn w:val="a"/>
    <w:rsid w:val="00F61BF7"/>
    <w:pPr>
      <w:widowControl/>
      <w:spacing w:line="100" w:lineRule="atLeast"/>
    </w:pPr>
    <w:rPr>
      <w:rFonts w:eastAsia="Andale Sans UI"/>
      <w:lang w:eastAsia="ar-SA"/>
    </w:rPr>
  </w:style>
  <w:style w:type="paragraph" w:styleId="afb">
    <w:name w:val="Balloon Text"/>
    <w:basedOn w:val="a"/>
    <w:link w:val="1b"/>
    <w:rsid w:val="00F61BF7"/>
    <w:pPr>
      <w:widowControl/>
    </w:pPr>
    <w:rPr>
      <w:rFonts w:ascii="Tahoma" w:eastAsia="Andale Sans UI" w:hAnsi="Tahoma" w:cs="Tahoma"/>
      <w:sz w:val="16"/>
      <w:szCs w:val="16"/>
      <w:lang w:eastAsia="ar-SA"/>
    </w:rPr>
  </w:style>
  <w:style w:type="character" w:customStyle="1" w:styleId="1b">
    <w:name w:val="Текст выноски Знак1"/>
    <w:basedOn w:val="a1"/>
    <w:link w:val="afb"/>
    <w:rsid w:val="00F61BF7"/>
    <w:rPr>
      <w:rFonts w:ascii="Tahoma" w:eastAsia="Andale Sans UI" w:hAnsi="Tahoma" w:cs="Tahoma"/>
      <w:kern w:val="1"/>
      <w:sz w:val="16"/>
      <w:szCs w:val="16"/>
      <w:lang w:eastAsia="ar-SA"/>
    </w:rPr>
  </w:style>
  <w:style w:type="character" w:styleId="afc">
    <w:name w:val="Emphasis"/>
    <w:qFormat/>
    <w:rsid w:val="00F61BF7"/>
    <w:rPr>
      <w:i/>
      <w:iCs/>
    </w:rPr>
  </w:style>
  <w:style w:type="paragraph" w:styleId="afd">
    <w:name w:val="List Paragraph"/>
    <w:basedOn w:val="a"/>
    <w:uiPriority w:val="34"/>
    <w:qFormat/>
    <w:rsid w:val="00F61BF7"/>
    <w:pPr>
      <w:ind w:left="720"/>
      <w:contextualSpacing/>
    </w:pPr>
    <w:rPr>
      <w:rFonts w:eastAsia="Andale Sans UI"/>
    </w:rPr>
  </w:style>
  <w:style w:type="paragraph" w:customStyle="1" w:styleId="afe">
    <w:basedOn w:val="a"/>
    <w:next w:val="aff"/>
    <w:uiPriority w:val="99"/>
    <w:unhideWhenUsed/>
    <w:rsid w:val="00F61BF7"/>
    <w:pPr>
      <w:widowControl/>
      <w:suppressAutoHyphens w:val="0"/>
      <w:spacing w:before="100" w:beforeAutospacing="1" w:after="100" w:afterAutospacing="1"/>
    </w:pPr>
    <w:rPr>
      <w:rFonts w:eastAsia="Times New Roman"/>
      <w:kern w:val="0"/>
      <w:lang w:eastAsia="ru-RU"/>
    </w:rPr>
  </w:style>
  <w:style w:type="paragraph" w:styleId="aff0">
    <w:name w:val="Intense Quote"/>
    <w:basedOn w:val="a"/>
    <w:next w:val="a"/>
    <w:link w:val="aff1"/>
    <w:uiPriority w:val="30"/>
    <w:qFormat/>
    <w:rsid w:val="00F61BF7"/>
    <w:pPr>
      <w:widowControl/>
      <w:pBdr>
        <w:top w:val="single" w:sz="4" w:space="10" w:color="5B9BD5"/>
        <w:bottom w:val="single" w:sz="4" w:space="10" w:color="5B9BD5"/>
      </w:pBdr>
      <w:suppressAutoHyphens w:val="0"/>
      <w:spacing w:before="360" w:after="360" w:line="259" w:lineRule="auto"/>
      <w:ind w:left="864" w:right="864"/>
      <w:jc w:val="center"/>
    </w:pPr>
    <w:rPr>
      <w:rFonts w:ascii="Calibri" w:eastAsia="Calibri" w:hAnsi="Calibri"/>
      <w:i/>
      <w:iCs/>
      <w:color w:val="5B9BD5"/>
      <w:kern w:val="0"/>
      <w:sz w:val="22"/>
      <w:szCs w:val="22"/>
    </w:rPr>
  </w:style>
  <w:style w:type="character" w:customStyle="1" w:styleId="aff1">
    <w:name w:val="Выделенная цитата Знак"/>
    <w:basedOn w:val="a1"/>
    <w:link w:val="aff0"/>
    <w:uiPriority w:val="30"/>
    <w:rsid w:val="00F61BF7"/>
    <w:rPr>
      <w:rFonts w:ascii="Calibri" w:eastAsia="Calibri" w:hAnsi="Calibri" w:cs="Times New Roman"/>
      <w:i/>
      <w:iCs/>
      <w:color w:val="5B9BD5"/>
    </w:rPr>
  </w:style>
  <w:style w:type="paragraph" w:customStyle="1" w:styleId="s1">
    <w:name w:val="s_1"/>
    <w:basedOn w:val="a"/>
    <w:rsid w:val="00F61BF7"/>
    <w:pPr>
      <w:widowControl/>
      <w:suppressAutoHyphens w:val="0"/>
      <w:spacing w:before="100" w:beforeAutospacing="1" w:after="100" w:afterAutospacing="1"/>
    </w:pPr>
    <w:rPr>
      <w:rFonts w:eastAsia="Times New Roman"/>
      <w:kern w:val="0"/>
      <w:lang w:eastAsia="ru-RU"/>
    </w:rPr>
  </w:style>
  <w:style w:type="paragraph" w:customStyle="1" w:styleId="Default">
    <w:name w:val="Default"/>
    <w:rsid w:val="00F61BF7"/>
    <w:pPr>
      <w:autoSpaceDE w:val="0"/>
      <w:autoSpaceDN w:val="0"/>
      <w:adjustRightInd w:val="0"/>
      <w:spacing w:after="0" w:line="240" w:lineRule="auto"/>
    </w:pPr>
    <w:rPr>
      <w:rFonts w:ascii="PT Astra Serif" w:eastAsia="Calibri" w:hAnsi="PT Astra Serif" w:cs="PT Astra Serif"/>
      <w:color w:val="000000"/>
      <w:sz w:val="24"/>
      <w:szCs w:val="24"/>
    </w:rPr>
  </w:style>
  <w:style w:type="paragraph" w:styleId="aff">
    <w:name w:val="Normal (Web)"/>
    <w:basedOn w:val="a"/>
    <w:uiPriority w:val="99"/>
    <w:semiHidden/>
    <w:unhideWhenUsed/>
    <w:rsid w:val="00F61BF7"/>
  </w:style>
  <w:style w:type="paragraph" w:customStyle="1" w:styleId="120">
    <w:name w:val="Указатель 12"/>
    <w:basedOn w:val="a"/>
    <w:rsid w:val="009E21A9"/>
    <w:pPr>
      <w:widowControl/>
      <w:spacing w:line="100" w:lineRule="atLeast"/>
    </w:pPr>
    <w:rPr>
      <w:rFonts w:eastAsia="Andale Sans UI"/>
      <w:lang w:eastAsia="ar-SA"/>
    </w:rPr>
  </w:style>
  <w:style w:type="paragraph" w:customStyle="1" w:styleId="32">
    <w:name w:val="Указатель3"/>
    <w:basedOn w:val="a"/>
    <w:rsid w:val="009E21A9"/>
    <w:pPr>
      <w:widowControl/>
      <w:spacing w:line="100" w:lineRule="atLeast"/>
    </w:pPr>
    <w:rPr>
      <w:rFonts w:eastAsia="Andale Sans UI"/>
      <w:lang w:eastAsia="ar-SA"/>
    </w:rPr>
  </w:style>
  <w:style w:type="paragraph" w:customStyle="1" w:styleId="aff2">
    <w:basedOn w:val="a"/>
    <w:next w:val="aff"/>
    <w:uiPriority w:val="99"/>
    <w:unhideWhenUsed/>
    <w:rsid w:val="009E21A9"/>
    <w:pPr>
      <w:widowControl/>
      <w:suppressAutoHyphens w:val="0"/>
      <w:spacing w:before="100" w:beforeAutospacing="1" w:after="100" w:afterAutospacing="1"/>
    </w:pPr>
    <w:rPr>
      <w:rFonts w:eastAsia="Times New Roman"/>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434608263B35A1D307ACE0739CDACBE6E52FDBC631E3D28303189B8F783D6D05D49B1956E4F558B1472BD6D9D9FE9BC9F8BC5B300E3DCBvAUBM" TargetMode="External"/><Relationship Id="rId13" Type="http://schemas.openxmlformats.org/officeDocument/2006/relationships/hyperlink" Target="consultantplus://offline/ref=1370BCC16C99F0707706384D31EDB42DFA10D71C8C71273EF9D68491FDL7QAK" TargetMode="External"/><Relationship Id="rId3" Type="http://schemas.openxmlformats.org/officeDocument/2006/relationships/settings" Target="settings.xml"/><Relationship Id="rId7" Type="http://schemas.openxmlformats.org/officeDocument/2006/relationships/hyperlink" Target="https://login.consultant.ru/link/?req=doc&amp;base=LAW&amp;n=482878&amp;dst=339" TargetMode="External"/><Relationship Id="rId12" Type="http://schemas.openxmlformats.org/officeDocument/2006/relationships/hyperlink" Target="consultantplus://offline/ref=4F69FF648CB6A241D07B11F450D5D1097BF17F289C1F3059B3F4E7949D25BF2AD0E1F9A0DE422CB7D1B5CCB874aC4F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eq=doc&amp;base=LAW&amp;n=482878&amp;dst=336" TargetMode="External"/><Relationship Id="rId11" Type="http://schemas.openxmlformats.org/officeDocument/2006/relationships/hyperlink" Target="consultantplus://offline/ref=4F69FF648CB6A241D07B11F450D5D1097BF17F289C1F3059B3F4E7949D25BF2AD0E1F9A0DE422CB7D1B5CCB874aC4FH" TargetMode="External"/><Relationship Id="rId5" Type="http://schemas.openxmlformats.org/officeDocument/2006/relationships/image" Target="media/image1.png"/><Relationship Id="rId15" Type="http://schemas.openxmlformats.org/officeDocument/2006/relationships/hyperlink" Target="https://&#1079;&#1086;&#1088;&#1080;-&#1087;&#1088;&#1077;&#1076;&#1075;&#1086;&#1088;&#1100;&#1103;.&#1088;&#1092;" TargetMode="External"/><Relationship Id="rId10" Type="http://schemas.openxmlformats.org/officeDocument/2006/relationships/hyperlink" Target="https://login.consultant.ru/link/?req=doc&amp;base=LAW&amp;n=454116" TargetMode="External"/><Relationship Id="rId4" Type="http://schemas.openxmlformats.org/officeDocument/2006/relationships/webSettings" Target="webSettings.xml"/><Relationship Id="rId9" Type="http://schemas.openxmlformats.org/officeDocument/2006/relationships/hyperlink" Target="consultantplus://offline/ref=71896795445CAB72B68C233FDA060D2AEC94717036D8D3ADBB5FD1D7E47F19F2A9CF107AB638ED7EA0J" TargetMode="External"/><Relationship Id="rId14" Type="http://schemas.openxmlformats.org/officeDocument/2006/relationships/hyperlink" Target="https://login.consultant.ru/link/?req=doc&amp;base=LAW&amp;n=4831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79</Pages>
  <Words>29401</Words>
  <Characters>167587</Characters>
  <Application>Microsoft Office Word</Application>
  <DocSecurity>0</DocSecurity>
  <Lines>1396</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АдмГСП</dc:creator>
  <cp:keywords/>
  <dc:description/>
  <cp:lastModifiedBy>Пользователь Windows</cp:lastModifiedBy>
  <cp:revision>5</cp:revision>
  <dcterms:created xsi:type="dcterms:W3CDTF">2026-04-15T14:04:00Z</dcterms:created>
  <dcterms:modified xsi:type="dcterms:W3CDTF">2026-04-24T09:02:00Z</dcterms:modified>
</cp:coreProperties>
</file>